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FD" w:rsidRPr="00B86591" w:rsidRDefault="00EF32FD" w:rsidP="00EF32FD">
      <w:pPr>
        <w:ind w:left="-90" w:right="-143"/>
        <w:contextualSpacing/>
        <w:jc w:val="center"/>
        <w:rPr>
          <w:sz w:val="24"/>
          <w:szCs w:val="24"/>
        </w:rPr>
      </w:pPr>
      <w:r w:rsidRPr="00B86591">
        <w:rPr>
          <w:sz w:val="24"/>
          <w:szCs w:val="24"/>
        </w:rPr>
        <w:t>Министерство образования и науки Самарской области</w:t>
      </w:r>
      <w:r w:rsidRPr="00B86591">
        <w:rPr>
          <w:sz w:val="24"/>
          <w:szCs w:val="24"/>
        </w:rPr>
        <w:br/>
        <w:t xml:space="preserve">государственное автономное профессиональное образовательное учреждение Самарской области «Строительно-энергетический колледж (образовательно-производственный кампус) им. П. </w:t>
      </w:r>
      <w:proofErr w:type="spellStart"/>
      <w:r w:rsidRPr="00B86591">
        <w:rPr>
          <w:sz w:val="24"/>
          <w:szCs w:val="24"/>
        </w:rPr>
        <w:t>Мачнева</w:t>
      </w:r>
      <w:proofErr w:type="spellEnd"/>
      <w:r w:rsidRPr="00B86591">
        <w:rPr>
          <w:sz w:val="24"/>
          <w:szCs w:val="24"/>
        </w:rPr>
        <w:t xml:space="preserve">», </w:t>
      </w:r>
    </w:p>
    <w:p w:rsidR="00EF32FD" w:rsidRPr="00B86591" w:rsidRDefault="00EF32FD" w:rsidP="00EF32FD">
      <w:pPr>
        <w:ind w:left="-90" w:right="-143"/>
        <w:contextualSpacing/>
        <w:jc w:val="center"/>
        <w:rPr>
          <w:sz w:val="24"/>
          <w:szCs w:val="24"/>
        </w:rPr>
      </w:pPr>
      <w:r w:rsidRPr="00B86591">
        <w:rPr>
          <w:sz w:val="24"/>
          <w:szCs w:val="24"/>
        </w:rPr>
        <w:t xml:space="preserve">(ГАПОУ «СЭК им. П. </w:t>
      </w:r>
      <w:proofErr w:type="spellStart"/>
      <w:r w:rsidRPr="00B86591">
        <w:rPr>
          <w:sz w:val="24"/>
          <w:szCs w:val="24"/>
        </w:rPr>
        <w:t>Мачнева</w:t>
      </w:r>
      <w:proofErr w:type="spellEnd"/>
      <w:r w:rsidRPr="00B86591">
        <w:rPr>
          <w:sz w:val="24"/>
          <w:szCs w:val="24"/>
        </w:rPr>
        <w:t>)</w:t>
      </w:r>
    </w:p>
    <w:p w:rsidR="00EF32FD" w:rsidRPr="00B86591" w:rsidRDefault="00EF32FD" w:rsidP="00EF32FD">
      <w:pPr>
        <w:ind w:left="-90" w:right="-143"/>
        <w:contextualSpacing/>
        <w:jc w:val="center"/>
        <w:rPr>
          <w:b/>
          <w:spacing w:val="12"/>
          <w:sz w:val="30"/>
          <w:szCs w:val="30"/>
        </w:rPr>
      </w:pPr>
    </w:p>
    <w:p w:rsidR="00EF32FD" w:rsidRPr="00B86591" w:rsidRDefault="00EF32FD" w:rsidP="00EF32FD">
      <w:pPr>
        <w:ind w:left="-90" w:right="-143"/>
        <w:contextualSpacing/>
        <w:jc w:val="center"/>
        <w:rPr>
          <w:b/>
          <w:spacing w:val="12"/>
          <w:sz w:val="30"/>
          <w:szCs w:val="30"/>
        </w:rPr>
      </w:pPr>
    </w:p>
    <w:p w:rsidR="00EF32FD" w:rsidRPr="00B86591" w:rsidRDefault="00EF32FD" w:rsidP="00EF32FD">
      <w:pPr>
        <w:ind w:left="-90" w:right="-143"/>
        <w:contextualSpacing/>
        <w:jc w:val="center"/>
        <w:rPr>
          <w:b/>
          <w:spacing w:val="12"/>
          <w:sz w:val="30"/>
          <w:szCs w:val="30"/>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0" w:type="auto"/>
        <w:tblLook w:val="04A0" w:firstRow="1" w:lastRow="0" w:firstColumn="1" w:lastColumn="0" w:noHBand="0" w:noVBand="1"/>
      </w:tblPr>
      <w:tblGrid>
        <w:gridCol w:w="4785"/>
        <w:gridCol w:w="4786"/>
      </w:tblGrid>
      <w:tr w:rsidR="00B50A02" w:rsidRPr="00B86591" w:rsidTr="00B50A02">
        <w:tc>
          <w:tcPr>
            <w:tcW w:w="4785" w:type="dxa"/>
            <w:shd w:val="clear" w:color="auto" w:fill="auto"/>
          </w:tcPr>
          <w:p w:rsidR="00EF32FD" w:rsidRPr="00B50A02" w:rsidRDefault="00EF32FD" w:rsidP="00EF32FD">
            <w:pPr>
              <w:pStyle w:val="Default"/>
              <w:rPr>
                <w:color w:val="auto"/>
              </w:rPr>
            </w:pPr>
          </w:p>
        </w:tc>
        <w:tc>
          <w:tcPr>
            <w:tcW w:w="4786" w:type="dxa"/>
            <w:shd w:val="clear" w:color="auto" w:fill="auto"/>
          </w:tcPr>
          <w:p w:rsidR="00EF32FD" w:rsidRPr="00B50A02" w:rsidRDefault="00EF32FD" w:rsidP="00B50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r>
    </w:tbl>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spacing w:line="360" w:lineRule="auto"/>
        <w:jc w:val="center"/>
        <w:rPr>
          <w:b/>
          <w:sz w:val="28"/>
          <w:szCs w:val="28"/>
          <w:lang w:eastAsia="ru-RU"/>
        </w:rPr>
      </w:pPr>
      <w:r w:rsidRPr="00B86591">
        <w:rPr>
          <w:b/>
          <w:sz w:val="28"/>
          <w:szCs w:val="28"/>
          <w:lang w:eastAsia="ru-RU"/>
        </w:rPr>
        <w:t xml:space="preserve">ФОНД ОЦЕНОЧНЫХ СРЕДСТВ </w:t>
      </w:r>
    </w:p>
    <w:p w:rsidR="00EF32FD" w:rsidRPr="00B86591" w:rsidRDefault="00EF32FD" w:rsidP="00EF32FD">
      <w:pPr>
        <w:spacing w:line="360" w:lineRule="auto"/>
        <w:jc w:val="center"/>
        <w:rPr>
          <w:b/>
          <w:sz w:val="28"/>
          <w:szCs w:val="28"/>
          <w:lang w:eastAsia="ru-RU"/>
        </w:rPr>
      </w:pPr>
      <w:r w:rsidRPr="00B86591">
        <w:rPr>
          <w:b/>
          <w:sz w:val="28"/>
          <w:szCs w:val="28"/>
          <w:lang w:eastAsia="ru-RU"/>
        </w:rPr>
        <w:t>ПО Р</w:t>
      </w:r>
      <w:r w:rsidR="00A11B31">
        <w:rPr>
          <w:b/>
          <w:sz w:val="28"/>
          <w:szCs w:val="28"/>
          <w:lang w:eastAsia="ru-RU"/>
        </w:rPr>
        <w:t>У</w:t>
      </w:r>
      <w:r w:rsidRPr="00B86591">
        <w:rPr>
          <w:b/>
          <w:sz w:val="28"/>
          <w:szCs w:val="28"/>
          <w:lang w:eastAsia="ru-RU"/>
        </w:rPr>
        <w:t>ССКОМУ ЯЗЫКУ</w:t>
      </w:r>
    </w:p>
    <w:p w:rsidR="00EF32FD" w:rsidRPr="00B86591" w:rsidRDefault="00EF32FD" w:rsidP="00EF32FD">
      <w:pPr>
        <w:spacing w:line="360" w:lineRule="auto"/>
        <w:jc w:val="center"/>
        <w:rPr>
          <w:b/>
          <w:sz w:val="28"/>
          <w:szCs w:val="28"/>
          <w:lang w:eastAsia="ru-RU"/>
        </w:rPr>
      </w:pPr>
      <w:r w:rsidRPr="00B86591">
        <w:rPr>
          <w:b/>
          <w:sz w:val="28"/>
          <w:szCs w:val="28"/>
          <w:lang w:eastAsia="ru-RU"/>
        </w:rPr>
        <w:t>БД.01 РУССКИЙ ЯЗЫК</w:t>
      </w:r>
    </w:p>
    <w:p w:rsidR="00EF32FD" w:rsidRPr="00B86591" w:rsidRDefault="00EF32FD" w:rsidP="00EF32FD">
      <w:pPr>
        <w:spacing w:line="360" w:lineRule="auto"/>
        <w:jc w:val="center"/>
        <w:rPr>
          <w:sz w:val="28"/>
          <w:szCs w:val="28"/>
          <w:lang w:eastAsia="ru-RU"/>
        </w:rPr>
      </w:pPr>
      <w:r w:rsidRPr="00B86591">
        <w:rPr>
          <w:sz w:val="28"/>
          <w:szCs w:val="28"/>
          <w:lang w:eastAsia="ru-RU"/>
        </w:rPr>
        <w:t>программы подготовки специалистов среднего звена</w:t>
      </w:r>
    </w:p>
    <w:p w:rsidR="00EF32FD" w:rsidRPr="00B86591" w:rsidRDefault="00EF32FD" w:rsidP="00EF32FD">
      <w:pPr>
        <w:spacing w:line="360" w:lineRule="auto"/>
        <w:jc w:val="center"/>
        <w:rPr>
          <w:sz w:val="28"/>
          <w:szCs w:val="28"/>
          <w:lang w:eastAsia="ru-RU"/>
        </w:rPr>
      </w:pPr>
      <w:r w:rsidRPr="00B86591">
        <w:rPr>
          <w:sz w:val="28"/>
          <w:szCs w:val="28"/>
          <w:lang w:eastAsia="ru-RU"/>
        </w:rPr>
        <w:t>по специальности</w:t>
      </w:r>
    </w:p>
    <w:p w:rsidR="00EF32FD" w:rsidRPr="00B86591" w:rsidRDefault="00A90791" w:rsidP="00EF32FD">
      <w:pPr>
        <w:spacing w:line="360" w:lineRule="auto"/>
        <w:jc w:val="center"/>
        <w:rPr>
          <w:sz w:val="28"/>
          <w:szCs w:val="28"/>
        </w:rPr>
      </w:pPr>
      <w:r>
        <w:rPr>
          <w:sz w:val="28"/>
          <w:szCs w:val="28"/>
        </w:rPr>
        <w:t>13.02.06</w:t>
      </w:r>
      <w:r w:rsidR="00EF32FD" w:rsidRPr="00B86591">
        <w:rPr>
          <w:sz w:val="28"/>
          <w:szCs w:val="28"/>
        </w:rPr>
        <w:t xml:space="preserve"> </w:t>
      </w:r>
      <w:r>
        <w:rPr>
          <w:sz w:val="28"/>
          <w:szCs w:val="28"/>
        </w:rPr>
        <w:t>«Релейная защита и автоматизация электроэнергетических систем»</w:t>
      </w: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spacing w:line="360" w:lineRule="auto"/>
        <w:jc w:val="center"/>
        <w:rPr>
          <w:sz w:val="28"/>
          <w:szCs w:val="28"/>
        </w:rPr>
      </w:pPr>
    </w:p>
    <w:p w:rsidR="00EF32FD" w:rsidRPr="00B86591" w:rsidRDefault="00EF32FD" w:rsidP="00EF32FD">
      <w:pPr>
        <w:spacing w:line="360" w:lineRule="auto"/>
        <w:jc w:val="center"/>
        <w:rPr>
          <w:sz w:val="28"/>
          <w:szCs w:val="28"/>
        </w:rPr>
      </w:pPr>
    </w:p>
    <w:p w:rsidR="00EF32FD" w:rsidRPr="00B86591" w:rsidRDefault="00EF32FD" w:rsidP="00EF32FD">
      <w:pPr>
        <w:spacing w:line="360" w:lineRule="auto"/>
        <w:jc w:val="center"/>
        <w:rPr>
          <w:sz w:val="28"/>
          <w:szCs w:val="28"/>
        </w:rPr>
      </w:pPr>
    </w:p>
    <w:p w:rsidR="00EF32FD" w:rsidRPr="00B86591" w:rsidRDefault="00EF32FD" w:rsidP="00EF32FD">
      <w:pPr>
        <w:spacing w:line="360" w:lineRule="auto"/>
        <w:jc w:val="center"/>
        <w:rPr>
          <w:sz w:val="28"/>
          <w:szCs w:val="28"/>
        </w:rPr>
      </w:pPr>
    </w:p>
    <w:p w:rsidR="00EF32FD" w:rsidRDefault="007856F8" w:rsidP="00EF32FD">
      <w:pPr>
        <w:spacing w:line="360" w:lineRule="auto"/>
        <w:jc w:val="center"/>
        <w:rPr>
          <w:sz w:val="28"/>
          <w:szCs w:val="28"/>
        </w:rPr>
      </w:pPr>
      <w:r>
        <w:rPr>
          <w:noProof/>
          <w:sz w:val="28"/>
          <w:szCs w:val="28"/>
          <w:lang w:eastAsia="ru-RU"/>
        </w:rPr>
        <w:pict>
          <v:rect id="_x0000_s1037" style="position:absolute;left:0;text-align:left;margin-left:210.1pt;margin-top:21.95pt;width:64.55pt;height:48.25pt;z-index:1" strokecolor="white"/>
        </w:pict>
      </w:r>
      <w:r w:rsidR="00EF32FD" w:rsidRPr="00B86591">
        <w:rPr>
          <w:sz w:val="28"/>
          <w:szCs w:val="28"/>
        </w:rPr>
        <w:t>Самара, 202</w:t>
      </w:r>
      <w:r w:rsidR="00F90C26">
        <w:rPr>
          <w:sz w:val="28"/>
          <w:szCs w:val="28"/>
        </w:rPr>
        <w:t>2</w:t>
      </w:r>
      <w:r w:rsidR="00EF32FD" w:rsidRPr="00B86591">
        <w:rPr>
          <w:sz w:val="28"/>
          <w:szCs w:val="28"/>
        </w:rPr>
        <w:t xml:space="preserve"> г.</w:t>
      </w:r>
    </w:p>
    <w:p w:rsidR="00A90791" w:rsidRDefault="00A90791" w:rsidP="00EF32FD">
      <w:pPr>
        <w:spacing w:line="360" w:lineRule="auto"/>
        <w:jc w:val="center"/>
        <w:rPr>
          <w:sz w:val="28"/>
          <w:szCs w:val="28"/>
        </w:rPr>
      </w:pPr>
    </w:p>
    <w:p w:rsidR="00A90791" w:rsidRPr="00B86591" w:rsidRDefault="00A90791" w:rsidP="00EF32FD">
      <w:pPr>
        <w:spacing w:line="360" w:lineRule="auto"/>
        <w:jc w:val="center"/>
        <w:rPr>
          <w:sz w:val="28"/>
          <w:szCs w:val="28"/>
        </w:rPr>
      </w:pPr>
    </w:p>
    <w:tbl>
      <w:tblPr>
        <w:tblW w:w="10479" w:type="dxa"/>
        <w:tblInd w:w="-108" w:type="dxa"/>
        <w:tblCellMar>
          <w:left w:w="0" w:type="dxa"/>
          <w:right w:w="0" w:type="dxa"/>
        </w:tblCellMar>
        <w:tblLook w:val="01E0" w:firstRow="1" w:lastRow="1" w:firstColumn="1" w:lastColumn="1" w:noHBand="0" w:noVBand="0"/>
      </w:tblPr>
      <w:tblGrid>
        <w:gridCol w:w="6487"/>
        <w:gridCol w:w="3992"/>
      </w:tblGrid>
      <w:tr w:rsidR="00EF32FD" w:rsidRPr="00B86591" w:rsidTr="00EF32FD">
        <w:tc>
          <w:tcPr>
            <w:tcW w:w="6487" w:type="dxa"/>
          </w:tcPr>
          <w:p w:rsidR="00EF32FD" w:rsidRPr="00B86591" w:rsidRDefault="00EF32FD" w:rsidP="00EF32FD">
            <w:pPr>
              <w:overflowPunct w:val="0"/>
              <w:autoSpaceDE w:val="0"/>
              <w:autoSpaceDN w:val="0"/>
              <w:adjustRightInd w:val="0"/>
              <w:ind w:right="57"/>
              <w:textAlignment w:val="baseline"/>
              <w:rPr>
                <w:sz w:val="28"/>
                <w:szCs w:val="28"/>
              </w:rPr>
            </w:pPr>
            <w:r w:rsidRPr="00B86591">
              <w:rPr>
                <w:sz w:val="28"/>
                <w:szCs w:val="28"/>
              </w:rPr>
              <w:t xml:space="preserve">Автор </w:t>
            </w:r>
            <w:proofErr w:type="spellStart"/>
            <w:r w:rsidR="00A90791">
              <w:rPr>
                <w:sz w:val="28"/>
                <w:szCs w:val="28"/>
              </w:rPr>
              <w:t>Пивень</w:t>
            </w:r>
            <w:proofErr w:type="spellEnd"/>
            <w:r w:rsidR="00A90791">
              <w:rPr>
                <w:sz w:val="28"/>
                <w:szCs w:val="28"/>
              </w:rPr>
              <w:t xml:space="preserve"> О.П.</w:t>
            </w:r>
          </w:p>
        </w:tc>
        <w:tc>
          <w:tcPr>
            <w:tcW w:w="3992" w:type="dxa"/>
          </w:tcPr>
          <w:p w:rsidR="00EF32FD" w:rsidRPr="00B86591" w:rsidRDefault="00EF32FD" w:rsidP="00EF32FD">
            <w:pPr>
              <w:overflowPunct w:val="0"/>
              <w:autoSpaceDE w:val="0"/>
              <w:autoSpaceDN w:val="0"/>
              <w:adjustRightInd w:val="0"/>
              <w:ind w:right="57"/>
              <w:textAlignment w:val="baseline"/>
              <w:rPr>
                <w:sz w:val="28"/>
                <w:szCs w:val="28"/>
              </w:rPr>
            </w:pPr>
            <w:r w:rsidRPr="00B86591">
              <w:rPr>
                <w:sz w:val="28"/>
                <w:szCs w:val="28"/>
              </w:rPr>
              <w:t xml:space="preserve">Эксперт </w:t>
            </w:r>
            <w:proofErr w:type="spellStart"/>
            <w:r w:rsidR="00A90791">
              <w:rPr>
                <w:sz w:val="28"/>
                <w:szCs w:val="28"/>
              </w:rPr>
              <w:t>Пивень</w:t>
            </w:r>
            <w:proofErr w:type="spellEnd"/>
            <w:r w:rsidR="00A90791">
              <w:rPr>
                <w:sz w:val="28"/>
                <w:szCs w:val="28"/>
              </w:rPr>
              <w:t xml:space="preserve"> О.П.</w:t>
            </w:r>
          </w:p>
          <w:p w:rsidR="00EF32FD" w:rsidRPr="00B86591" w:rsidRDefault="00EF32FD" w:rsidP="00EF32FD">
            <w:pPr>
              <w:overflowPunct w:val="0"/>
              <w:autoSpaceDE w:val="0"/>
              <w:autoSpaceDN w:val="0"/>
              <w:adjustRightInd w:val="0"/>
              <w:ind w:right="57"/>
              <w:textAlignment w:val="baseline"/>
              <w:rPr>
                <w:sz w:val="28"/>
                <w:szCs w:val="28"/>
              </w:rPr>
            </w:pPr>
          </w:p>
        </w:tc>
      </w:tr>
    </w:tbl>
    <w:p w:rsidR="00643D35" w:rsidRPr="00B86591" w:rsidRDefault="00643D35" w:rsidP="00643D35">
      <w:pPr>
        <w:spacing w:line="276" w:lineRule="auto"/>
        <w:ind w:firstLine="708"/>
        <w:jc w:val="both"/>
        <w:rPr>
          <w:i/>
          <w:sz w:val="28"/>
          <w:szCs w:val="28"/>
        </w:rPr>
      </w:pPr>
    </w:p>
    <w:tbl>
      <w:tblPr>
        <w:tblW w:w="10314" w:type="dxa"/>
        <w:tblInd w:w="250" w:type="dxa"/>
        <w:tblLook w:val="04A0" w:firstRow="1" w:lastRow="0" w:firstColumn="1" w:lastColumn="0" w:noHBand="0" w:noVBand="1"/>
      </w:tblPr>
      <w:tblGrid>
        <w:gridCol w:w="9039"/>
        <w:gridCol w:w="1275"/>
      </w:tblGrid>
      <w:tr w:rsidR="00F54638" w:rsidRPr="00B86591" w:rsidTr="00382986">
        <w:trPr>
          <w:trHeight w:val="558"/>
        </w:trPr>
        <w:tc>
          <w:tcPr>
            <w:tcW w:w="9039" w:type="dxa"/>
            <w:shd w:val="clear" w:color="auto" w:fill="auto"/>
          </w:tcPr>
          <w:p w:rsidR="00F54638" w:rsidRPr="00B86591" w:rsidRDefault="00F54638" w:rsidP="003829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8"/>
                <w:szCs w:val="28"/>
              </w:rPr>
            </w:pPr>
            <w:r w:rsidRPr="00B86591">
              <w:rPr>
                <w:sz w:val="28"/>
                <w:szCs w:val="28"/>
              </w:rPr>
              <w:t>СОДЕРЖАНИЕ</w:t>
            </w:r>
          </w:p>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rPr>
          <w:trHeight w:val="558"/>
        </w:trPr>
        <w:tc>
          <w:tcPr>
            <w:tcW w:w="9039"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sidRPr="00B86591">
              <w:rPr>
                <w:b/>
                <w:caps/>
                <w:sz w:val="28"/>
                <w:szCs w:val="28"/>
              </w:rPr>
              <w:t>1. Паспорт комплекта оценочных средств</w:t>
            </w:r>
          </w:p>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B86591">
              <w:rPr>
                <w:b/>
                <w:iCs/>
                <w:caps/>
                <w:sz w:val="28"/>
                <w:szCs w:val="28"/>
              </w:rPr>
              <w:t>2. Результаты освоения, подлежащие проверке</w:t>
            </w:r>
          </w:p>
          <w:p w:rsidR="00AC7730" w:rsidRPr="00B86591" w:rsidRDefault="00AC7730"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B86591">
              <w:rPr>
                <w:b/>
                <w:iCs/>
                <w:caps/>
                <w:sz w:val="28"/>
                <w:szCs w:val="28"/>
              </w:rPr>
              <w:t>3. Распределение типов контрольных заданий по элементам знаний и  умений</w:t>
            </w:r>
          </w:p>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B86591">
              <w:rPr>
                <w:b/>
                <w:iCs/>
                <w:caps/>
                <w:sz w:val="28"/>
                <w:szCs w:val="28"/>
              </w:rPr>
              <w:t>4. структура контрольного задания</w:t>
            </w:r>
          </w:p>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7E463D"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sidRPr="00B86591">
              <w:rPr>
                <w:b/>
                <w:caps/>
                <w:sz w:val="28"/>
                <w:szCs w:val="28"/>
              </w:rPr>
              <w:t xml:space="preserve">Приложения. </w:t>
            </w:r>
          </w:p>
          <w:p w:rsidR="00F54638" w:rsidRPr="00B86591" w:rsidRDefault="00F54638" w:rsidP="007E4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F54638" w:rsidRPr="00B86591" w:rsidRDefault="00F54638" w:rsidP="00382986">
            <w:pPr>
              <w:pStyle w:val="afc"/>
              <w:spacing w:after="0" w:line="240" w:lineRule="auto"/>
              <w:ind w:left="0"/>
              <w:rPr>
                <w:b/>
                <w:iCs/>
                <w:caps/>
                <w:sz w:val="28"/>
                <w:szCs w:val="28"/>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bl>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6300B0" w:rsidRPr="00B86591" w:rsidRDefault="006300B0" w:rsidP="006B7D90">
      <w:pPr>
        <w:spacing w:line="360" w:lineRule="auto"/>
        <w:rPr>
          <w:sz w:val="28"/>
          <w:szCs w:val="28"/>
        </w:rPr>
        <w:sectPr w:rsidR="006300B0" w:rsidRPr="00B86591" w:rsidSect="00343940">
          <w:footerReference w:type="even" r:id="rId9"/>
          <w:footerReference w:type="default" r:id="rId10"/>
          <w:headerReference w:type="first" r:id="rId11"/>
          <w:footerReference w:type="first" r:id="rId12"/>
          <w:footnotePr>
            <w:numFmt w:val="chicago"/>
          </w:footnotePr>
          <w:pgSz w:w="11906" w:h="16838"/>
          <w:pgMar w:top="1134" w:right="567" w:bottom="1134" w:left="1134" w:header="283" w:footer="709" w:gutter="0"/>
          <w:cols w:space="708"/>
          <w:titlePg/>
          <w:docGrid w:linePitch="360"/>
        </w:sectPr>
      </w:pPr>
    </w:p>
    <w:p w:rsidR="008B52D9" w:rsidRPr="00B86591" w:rsidRDefault="008B52D9" w:rsidP="00775C12">
      <w:pPr>
        <w:pStyle w:val="afc"/>
        <w:numPr>
          <w:ilvl w:val="0"/>
          <w:numId w:val="1"/>
        </w:numPr>
        <w:spacing w:line="360" w:lineRule="auto"/>
        <w:ind w:left="0" w:firstLine="0"/>
        <w:jc w:val="center"/>
        <w:rPr>
          <w:rFonts w:ascii="Times New Roman" w:hAnsi="Times New Roman"/>
          <w:b/>
          <w:bCs/>
          <w:sz w:val="28"/>
          <w:szCs w:val="28"/>
        </w:rPr>
      </w:pPr>
      <w:r w:rsidRPr="00B86591">
        <w:rPr>
          <w:rFonts w:ascii="Times New Roman" w:hAnsi="Times New Roman"/>
          <w:b/>
          <w:bCs/>
          <w:sz w:val="28"/>
          <w:szCs w:val="28"/>
        </w:rPr>
        <w:lastRenderedPageBreak/>
        <w:t>ПАСПОРТ КОМПЛЕКТА ОЦЕНОЧНЫХ СРЕДСТВ</w:t>
      </w:r>
      <w:r w:rsidR="009E7896" w:rsidRPr="00B86591">
        <w:rPr>
          <w:rFonts w:ascii="Times New Roman" w:hAnsi="Times New Roman"/>
          <w:b/>
          <w:bCs/>
          <w:sz w:val="28"/>
          <w:szCs w:val="28"/>
        </w:rPr>
        <w:t>.</w:t>
      </w:r>
    </w:p>
    <w:p w:rsidR="003A25D7" w:rsidRPr="00B86591" w:rsidRDefault="006B7D90" w:rsidP="008B52D9">
      <w:pPr>
        <w:pStyle w:val="afc"/>
        <w:spacing w:line="360" w:lineRule="auto"/>
        <w:ind w:left="0"/>
        <w:jc w:val="center"/>
        <w:rPr>
          <w:rFonts w:ascii="Times New Roman" w:hAnsi="Times New Roman"/>
          <w:b/>
          <w:bCs/>
          <w:sz w:val="28"/>
          <w:szCs w:val="28"/>
        </w:rPr>
      </w:pPr>
      <w:r w:rsidRPr="00B86591">
        <w:rPr>
          <w:rFonts w:ascii="Times New Roman" w:hAnsi="Times New Roman"/>
          <w:b/>
          <w:bCs/>
          <w:sz w:val="28"/>
          <w:szCs w:val="28"/>
        </w:rPr>
        <w:t>ОБЩИЕ ПОЛОЖЕНИЯ</w:t>
      </w:r>
    </w:p>
    <w:p w:rsidR="003A25D7" w:rsidRPr="00B86591" w:rsidRDefault="00EF32FD" w:rsidP="006B7D90">
      <w:pPr>
        <w:spacing w:line="360" w:lineRule="auto"/>
        <w:ind w:firstLine="708"/>
        <w:jc w:val="both"/>
        <w:rPr>
          <w:sz w:val="28"/>
          <w:szCs w:val="28"/>
        </w:rPr>
      </w:pPr>
      <w:r w:rsidRPr="00B86591">
        <w:rPr>
          <w:sz w:val="28"/>
          <w:szCs w:val="28"/>
        </w:rPr>
        <w:t>Фонд</w:t>
      </w:r>
      <w:r w:rsidR="00124D08" w:rsidRPr="00B86591">
        <w:rPr>
          <w:sz w:val="28"/>
          <w:szCs w:val="28"/>
        </w:rPr>
        <w:t xml:space="preserve"> </w:t>
      </w:r>
      <w:r w:rsidR="003A25D7" w:rsidRPr="00B86591">
        <w:rPr>
          <w:sz w:val="28"/>
          <w:szCs w:val="28"/>
        </w:rPr>
        <w:t>оценочны</w:t>
      </w:r>
      <w:r w:rsidRPr="00B86591">
        <w:rPr>
          <w:sz w:val="28"/>
          <w:szCs w:val="28"/>
        </w:rPr>
        <w:t>х средств (Ф</w:t>
      </w:r>
      <w:r w:rsidR="00B824B6" w:rsidRPr="00B86591">
        <w:rPr>
          <w:sz w:val="28"/>
          <w:szCs w:val="28"/>
        </w:rPr>
        <w:t>ОС) предназначен</w:t>
      </w:r>
      <w:r w:rsidR="003A25D7" w:rsidRPr="00B86591">
        <w:rPr>
          <w:sz w:val="28"/>
          <w:szCs w:val="28"/>
        </w:rPr>
        <w:t xml:space="preserve"> для контроля и оценки образовательных достижений </w:t>
      </w:r>
      <w:r w:rsidR="00802ED9" w:rsidRPr="00B86591">
        <w:rPr>
          <w:sz w:val="28"/>
          <w:szCs w:val="28"/>
        </w:rPr>
        <w:t>студентов</w:t>
      </w:r>
      <w:r w:rsidR="003A25D7" w:rsidRPr="00B86591">
        <w:rPr>
          <w:sz w:val="28"/>
          <w:szCs w:val="28"/>
        </w:rPr>
        <w:t xml:space="preserve">, освоивших программу </w:t>
      </w:r>
      <w:r w:rsidR="005E6013" w:rsidRPr="00B86591">
        <w:rPr>
          <w:sz w:val="28"/>
          <w:szCs w:val="28"/>
        </w:rPr>
        <w:t>«</w:t>
      </w:r>
      <w:r w:rsidR="00A07E16" w:rsidRPr="00B86591">
        <w:rPr>
          <w:sz w:val="28"/>
          <w:szCs w:val="28"/>
        </w:rPr>
        <w:t>Русский язык</w:t>
      </w:r>
      <w:r w:rsidR="005E6013" w:rsidRPr="00B86591">
        <w:rPr>
          <w:sz w:val="28"/>
          <w:szCs w:val="28"/>
        </w:rPr>
        <w:t>»</w:t>
      </w:r>
      <w:r w:rsidR="00AC7730" w:rsidRPr="00B86591">
        <w:rPr>
          <w:sz w:val="28"/>
          <w:szCs w:val="28"/>
        </w:rPr>
        <w:t>.</w:t>
      </w:r>
    </w:p>
    <w:p w:rsidR="003A25D7" w:rsidRPr="00B86591" w:rsidRDefault="003C2FEA" w:rsidP="003C2FEA">
      <w:pPr>
        <w:spacing w:line="360" w:lineRule="auto"/>
        <w:jc w:val="both"/>
        <w:rPr>
          <w:sz w:val="28"/>
          <w:szCs w:val="28"/>
        </w:rPr>
      </w:pPr>
      <w:r w:rsidRPr="00B86591">
        <w:rPr>
          <w:sz w:val="28"/>
          <w:szCs w:val="28"/>
        </w:rPr>
        <w:tab/>
      </w:r>
      <w:r w:rsidR="00EF32FD" w:rsidRPr="00B86591">
        <w:rPr>
          <w:sz w:val="28"/>
          <w:szCs w:val="28"/>
        </w:rPr>
        <w:t>Ф</w:t>
      </w:r>
      <w:r w:rsidR="00A90791">
        <w:rPr>
          <w:sz w:val="28"/>
          <w:szCs w:val="28"/>
        </w:rPr>
        <w:t>ОС включает</w:t>
      </w:r>
      <w:r w:rsidR="003A25D7" w:rsidRPr="00B86591">
        <w:rPr>
          <w:sz w:val="28"/>
          <w:szCs w:val="28"/>
        </w:rPr>
        <w:t xml:space="preserve"> контрольные материалы для проведения текущего контроля и</w:t>
      </w:r>
    </w:p>
    <w:p w:rsidR="009D3D22" w:rsidRPr="00B86591" w:rsidRDefault="003A25D7" w:rsidP="006B7D90">
      <w:pPr>
        <w:pStyle w:val="ad"/>
        <w:spacing w:line="360" w:lineRule="auto"/>
        <w:jc w:val="both"/>
        <w:rPr>
          <w:sz w:val="28"/>
          <w:szCs w:val="28"/>
        </w:rPr>
      </w:pPr>
      <w:r w:rsidRPr="00B86591">
        <w:rPr>
          <w:sz w:val="28"/>
          <w:szCs w:val="28"/>
        </w:rPr>
        <w:t>промежуточной аттестации в форме</w:t>
      </w:r>
      <w:r w:rsidR="007B26C7" w:rsidRPr="00B86591">
        <w:rPr>
          <w:sz w:val="28"/>
          <w:szCs w:val="28"/>
        </w:rPr>
        <w:t xml:space="preserve"> </w:t>
      </w:r>
      <w:r w:rsidR="0021661C" w:rsidRPr="00B86591">
        <w:rPr>
          <w:sz w:val="28"/>
          <w:szCs w:val="28"/>
        </w:rPr>
        <w:t>дифференцированного зачета</w:t>
      </w:r>
      <w:r w:rsidR="009D3D22" w:rsidRPr="00B86591">
        <w:rPr>
          <w:sz w:val="28"/>
          <w:szCs w:val="28"/>
        </w:rPr>
        <w:t>.</w:t>
      </w:r>
    </w:p>
    <w:p w:rsidR="00F12AD5" w:rsidRPr="00B86591" w:rsidRDefault="00EF32FD" w:rsidP="00B91107">
      <w:pPr>
        <w:spacing w:line="360" w:lineRule="auto"/>
        <w:ind w:firstLine="708"/>
        <w:rPr>
          <w:sz w:val="28"/>
          <w:szCs w:val="28"/>
        </w:rPr>
      </w:pPr>
      <w:r w:rsidRPr="00B86591">
        <w:rPr>
          <w:sz w:val="28"/>
          <w:szCs w:val="28"/>
        </w:rPr>
        <w:t>Ф</w:t>
      </w:r>
      <w:r w:rsidR="00A90791">
        <w:rPr>
          <w:sz w:val="28"/>
          <w:szCs w:val="28"/>
        </w:rPr>
        <w:t>ОС разработан</w:t>
      </w:r>
      <w:r w:rsidR="00B91107" w:rsidRPr="00B86591">
        <w:rPr>
          <w:sz w:val="28"/>
          <w:szCs w:val="28"/>
        </w:rPr>
        <w:t xml:space="preserve"> в соответствии с </w:t>
      </w:r>
      <w:r w:rsidR="00840AB1" w:rsidRPr="00B86591">
        <w:rPr>
          <w:sz w:val="28"/>
          <w:szCs w:val="28"/>
        </w:rPr>
        <w:t xml:space="preserve">рабочей </w:t>
      </w:r>
      <w:r w:rsidR="003A25D7" w:rsidRPr="00B86591">
        <w:rPr>
          <w:sz w:val="28"/>
          <w:szCs w:val="28"/>
        </w:rPr>
        <w:t>программ</w:t>
      </w:r>
      <w:r w:rsidR="00355427" w:rsidRPr="00B86591">
        <w:rPr>
          <w:sz w:val="28"/>
          <w:szCs w:val="28"/>
        </w:rPr>
        <w:t>ой</w:t>
      </w:r>
      <w:r w:rsidR="003A25D7" w:rsidRPr="00B86591">
        <w:rPr>
          <w:sz w:val="28"/>
          <w:szCs w:val="28"/>
        </w:rPr>
        <w:t xml:space="preserve"> </w:t>
      </w:r>
      <w:r w:rsidR="0021661C" w:rsidRPr="00B86591">
        <w:rPr>
          <w:sz w:val="28"/>
          <w:szCs w:val="28"/>
        </w:rPr>
        <w:t>«</w:t>
      </w:r>
      <w:r w:rsidR="00A07E16" w:rsidRPr="00B86591">
        <w:rPr>
          <w:sz w:val="28"/>
          <w:szCs w:val="28"/>
        </w:rPr>
        <w:t>Русский язык</w:t>
      </w:r>
      <w:r w:rsidR="0021661C" w:rsidRPr="00B86591">
        <w:rPr>
          <w:sz w:val="28"/>
          <w:szCs w:val="28"/>
        </w:rPr>
        <w:t>»</w:t>
      </w:r>
      <w:r w:rsidR="00AC7730" w:rsidRPr="00B86591">
        <w:rPr>
          <w:sz w:val="28"/>
          <w:szCs w:val="28"/>
        </w:rPr>
        <w:t>.</w:t>
      </w:r>
    </w:p>
    <w:p w:rsidR="008B52D9" w:rsidRPr="00B86591" w:rsidRDefault="008B52D9" w:rsidP="008B52D9">
      <w:pPr>
        <w:pStyle w:val="afc"/>
        <w:jc w:val="both"/>
        <w:rPr>
          <w:rStyle w:val="FontStyle44"/>
          <w:sz w:val="20"/>
        </w:rPr>
      </w:pPr>
    </w:p>
    <w:p w:rsidR="00840AB1" w:rsidRPr="00B86591" w:rsidRDefault="00F12AD5" w:rsidP="00AC7730">
      <w:pPr>
        <w:numPr>
          <w:ilvl w:val="0"/>
          <w:numId w:val="1"/>
        </w:numPr>
        <w:spacing w:after="200" w:line="276" w:lineRule="auto"/>
        <w:jc w:val="center"/>
        <w:rPr>
          <w:b/>
          <w:caps/>
          <w:sz w:val="28"/>
          <w:szCs w:val="28"/>
          <w:lang w:eastAsia="ru-RU"/>
        </w:rPr>
      </w:pPr>
      <w:r w:rsidRPr="00B86591">
        <w:rPr>
          <w:sz w:val="28"/>
          <w:szCs w:val="28"/>
        </w:rPr>
        <w:br w:type="page"/>
      </w:r>
      <w:r w:rsidR="00840AB1" w:rsidRPr="00B86591">
        <w:rPr>
          <w:rFonts w:ascii="Times New Roman Полужирный" w:hAnsi="Times New Roman Полужирный"/>
          <w:b/>
          <w:caps/>
          <w:sz w:val="28"/>
          <w:szCs w:val="28"/>
          <w:lang w:eastAsia="ru-RU"/>
        </w:rPr>
        <w:lastRenderedPageBreak/>
        <w:t>Результаты освоения</w:t>
      </w:r>
      <w:r w:rsidR="00EF32FD" w:rsidRPr="00B86591">
        <w:rPr>
          <w:rFonts w:ascii="Times New Roman Полужирный" w:hAnsi="Times New Roman Полужирный"/>
          <w:b/>
          <w:caps/>
          <w:sz w:val="28"/>
          <w:szCs w:val="28"/>
          <w:lang w:eastAsia="ru-RU"/>
        </w:rPr>
        <w:t xml:space="preserve">  УЧЕБНОго предмета, подлежащего</w:t>
      </w:r>
      <w:r w:rsidR="006B7D90" w:rsidRPr="00B86591">
        <w:rPr>
          <w:rFonts w:ascii="Times New Roman Полужирный" w:hAnsi="Times New Roman Полужирный"/>
          <w:b/>
          <w:caps/>
          <w:sz w:val="28"/>
          <w:szCs w:val="28"/>
          <w:lang w:eastAsia="ru-RU"/>
        </w:rPr>
        <w:t xml:space="preserve"> проверке</w:t>
      </w:r>
    </w:p>
    <w:p w:rsidR="00F12AD5" w:rsidRPr="00B86591" w:rsidRDefault="00F12AD5" w:rsidP="00470652">
      <w:pPr>
        <w:spacing w:line="276" w:lineRule="auto"/>
        <w:ind w:left="360" w:firstLine="348"/>
        <w:jc w:val="both"/>
        <w:rPr>
          <w:rStyle w:val="FontStyle44"/>
          <w:sz w:val="28"/>
          <w:szCs w:val="28"/>
        </w:rPr>
      </w:pPr>
      <w:r w:rsidRPr="00B86591">
        <w:rPr>
          <w:sz w:val="28"/>
          <w:szCs w:val="28"/>
        </w:rPr>
        <w:t xml:space="preserve">В результате освоения </w:t>
      </w:r>
      <w:r w:rsidR="00B91107" w:rsidRPr="00B86591">
        <w:rPr>
          <w:sz w:val="28"/>
          <w:szCs w:val="28"/>
        </w:rPr>
        <w:t>программы</w:t>
      </w:r>
      <w:r w:rsidR="000036B5" w:rsidRPr="00B86591">
        <w:rPr>
          <w:sz w:val="28"/>
          <w:szCs w:val="28"/>
        </w:rPr>
        <w:t xml:space="preserve"> </w:t>
      </w:r>
      <w:r w:rsidRPr="00B86591">
        <w:rPr>
          <w:sz w:val="28"/>
          <w:szCs w:val="28"/>
        </w:rPr>
        <w:t>обучающийся д</w:t>
      </w:r>
      <w:r w:rsidR="00B824B6" w:rsidRPr="00B86591">
        <w:rPr>
          <w:sz w:val="28"/>
          <w:szCs w:val="28"/>
        </w:rPr>
        <w:t>олжен</w:t>
      </w:r>
      <w:r w:rsidR="00B91107" w:rsidRPr="00B86591">
        <w:rPr>
          <w:sz w:val="28"/>
          <w:szCs w:val="28"/>
        </w:rPr>
        <w:t xml:space="preserve"> знать</w:t>
      </w:r>
      <w:r w:rsidR="00B824B6" w:rsidRPr="00B86591">
        <w:rPr>
          <w:sz w:val="28"/>
          <w:szCs w:val="28"/>
        </w:rPr>
        <w:t>:</w:t>
      </w:r>
    </w:p>
    <w:p w:rsidR="00D01C1E" w:rsidRPr="00B86591" w:rsidRDefault="00A90791"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b/>
          <w:sz w:val="28"/>
          <w:szCs w:val="28"/>
        </w:rPr>
        <w:t>2</w:t>
      </w:r>
      <w:r w:rsidR="00380F3A" w:rsidRPr="00B86591">
        <w:rPr>
          <w:b/>
          <w:sz w:val="28"/>
          <w:szCs w:val="28"/>
        </w:rPr>
        <w:t xml:space="preserve">.1. </w:t>
      </w:r>
      <w:r w:rsidR="00380F3A" w:rsidRPr="00B86591">
        <w:rPr>
          <w:sz w:val="28"/>
          <w:szCs w:val="28"/>
        </w:rPr>
        <w:t>Связь языка и истории, культуры русского и других народов.</w:t>
      </w:r>
    </w:p>
    <w:p w:rsidR="00D01C1E" w:rsidRPr="00B86591" w:rsidRDefault="00A90791"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b/>
          <w:sz w:val="28"/>
          <w:szCs w:val="28"/>
        </w:rPr>
        <w:t>2</w:t>
      </w:r>
      <w:r w:rsidR="00380F3A" w:rsidRPr="00B86591">
        <w:rPr>
          <w:b/>
          <w:sz w:val="28"/>
          <w:szCs w:val="28"/>
        </w:rPr>
        <w:t>.</w:t>
      </w:r>
      <w:r w:rsidR="00105F72" w:rsidRPr="00B86591">
        <w:rPr>
          <w:b/>
          <w:sz w:val="28"/>
          <w:szCs w:val="28"/>
        </w:rPr>
        <w:t>2</w:t>
      </w:r>
      <w:r w:rsidR="00380F3A" w:rsidRPr="00B86591">
        <w:rPr>
          <w:b/>
          <w:sz w:val="28"/>
          <w:szCs w:val="28"/>
        </w:rPr>
        <w:t>.С</w:t>
      </w:r>
      <w:r w:rsidR="00380F3A" w:rsidRPr="00B86591">
        <w:rPr>
          <w:sz w:val="28"/>
          <w:szCs w:val="28"/>
        </w:rPr>
        <w:t>мысл понятий: речевая ситуация и ее компоненты, литературный язык, языковая норма, культура речи.</w:t>
      </w:r>
    </w:p>
    <w:p w:rsidR="00105F72" w:rsidRPr="00B86591" w:rsidRDefault="00A90791" w:rsidP="0010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b/>
          <w:sz w:val="28"/>
          <w:szCs w:val="28"/>
        </w:rPr>
        <w:t>2</w:t>
      </w:r>
      <w:r w:rsidR="00380F3A" w:rsidRPr="00B86591">
        <w:rPr>
          <w:b/>
          <w:sz w:val="28"/>
          <w:szCs w:val="28"/>
        </w:rPr>
        <w:t>.</w:t>
      </w:r>
      <w:r w:rsidR="00105F72" w:rsidRPr="00B86591">
        <w:rPr>
          <w:b/>
          <w:sz w:val="28"/>
          <w:szCs w:val="28"/>
        </w:rPr>
        <w:t>3</w:t>
      </w:r>
      <w:r w:rsidR="00380F3A" w:rsidRPr="00B86591">
        <w:rPr>
          <w:b/>
          <w:sz w:val="28"/>
          <w:szCs w:val="28"/>
        </w:rPr>
        <w:t>.</w:t>
      </w:r>
      <w:r w:rsidR="00380F3A" w:rsidRPr="00B86591">
        <w:rPr>
          <w:sz w:val="28"/>
          <w:szCs w:val="28"/>
        </w:rPr>
        <w:t xml:space="preserve"> Основные единицы и уровни языка, их признаки и взаимосвязь.</w:t>
      </w:r>
    </w:p>
    <w:p w:rsidR="00380F3A" w:rsidRPr="00B86591" w:rsidRDefault="00A90791" w:rsidP="0010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b/>
          <w:sz w:val="28"/>
          <w:szCs w:val="28"/>
        </w:rPr>
        <w:t>2</w:t>
      </w:r>
      <w:r w:rsidR="00B25AE8" w:rsidRPr="00B86591">
        <w:rPr>
          <w:b/>
          <w:sz w:val="28"/>
          <w:szCs w:val="28"/>
        </w:rPr>
        <w:t>.4.</w:t>
      </w:r>
      <w:r w:rsidR="009F21A4">
        <w:rPr>
          <w:b/>
          <w:sz w:val="28"/>
          <w:szCs w:val="28"/>
        </w:rPr>
        <w:t xml:space="preserve"> </w:t>
      </w:r>
      <w:proofErr w:type="gramStart"/>
      <w:r w:rsidR="00380F3A" w:rsidRPr="00B86591">
        <w:rPr>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w:t>
      </w:r>
      <w:r w:rsidR="00B25AE8" w:rsidRPr="00B86591">
        <w:rPr>
          <w:sz w:val="28"/>
          <w:szCs w:val="28"/>
        </w:rPr>
        <w:t xml:space="preserve"> в социально-культурной, учебно-научной, официально-деловой сферах общения.</w:t>
      </w:r>
      <w:proofErr w:type="gramEnd"/>
    </w:p>
    <w:p w:rsidR="00B91107" w:rsidRPr="00B86591" w:rsidRDefault="00B91107" w:rsidP="0010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sz w:val="28"/>
          <w:szCs w:val="28"/>
        </w:rPr>
        <w:t>В результате освоения программы обучающийся должен уметь:</w:t>
      </w:r>
    </w:p>
    <w:p w:rsidR="00D01C1E" w:rsidRPr="00B86591" w:rsidRDefault="00105F72"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У</w:t>
      </w:r>
      <w:r w:rsidR="00B25AE8" w:rsidRPr="00B86591">
        <w:rPr>
          <w:b/>
          <w:sz w:val="28"/>
          <w:szCs w:val="28"/>
        </w:rPr>
        <w:t>.</w:t>
      </w:r>
      <w:r w:rsidRPr="00B86591">
        <w:rPr>
          <w:b/>
          <w:sz w:val="28"/>
          <w:szCs w:val="28"/>
        </w:rPr>
        <w:t>1</w:t>
      </w:r>
      <w:r w:rsidR="00B25AE8" w:rsidRPr="00B86591">
        <w:rPr>
          <w:b/>
          <w:sz w:val="28"/>
          <w:szCs w:val="28"/>
        </w:rPr>
        <w:t>.</w:t>
      </w:r>
      <w:r w:rsidR="00B25AE8" w:rsidRPr="00B86591">
        <w:rPr>
          <w:sz w:val="28"/>
          <w:szCs w:val="28"/>
        </w:rPr>
        <w:t>Осуществлять речевой контроль; оценивать устные и письменные высказывания с точки зрения языкового оформления,</w:t>
      </w:r>
    </w:p>
    <w:p w:rsidR="00D01C1E" w:rsidRPr="00B86591" w:rsidRDefault="00105F72"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У</w:t>
      </w:r>
      <w:r w:rsidR="00B25AE8" w:rsidRPr="00B86591">
        <w:rPr>
          <w:b/>
          <w:sz w:val="28"/>
          <w:szCs w:val="28"/>
        </w:rPr>
        <w:t>.</w:t>
      </w:r>
      <w:r w:rsidRPr="00B86591">
        <w:rPr>
          <w:b/>
          <w:sz w:val="28"/>
          <w:szCs w:val="28"/>
        </w:rPr>
        <w:t>2</w:t>
      </w:r>
      <w:r w:rsidR="00B25AE8" w:rsidRPr="00B86591">
        <w:rPr>
          <w:b/>
          <w:sz w:val="28"/>
          <w:szCs w:val="28"/>
        </w:rPr>
        <w:t>.</w:t>
      </w:r>
      <w:r w:rsidR="00B25AE8" w:rsidRPr="00B86591">
        <w:rPr>
          <w:sz w:val="28"/>
          <w:szCs w:val="28"/>
        </w:rPr>
        <w:t>Анализировать языковые единицы с точки зрения правильности, точности и уместности их употребления.</w:t>
      </w:r>
    </w:p>
    <w:p w:rsidR="00D01C1E" w:rsidRPr="00B86591" w:rsidRDefault="00B25AE8"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У.3.</w:t>
      </w:r>
      <w:r w:rsidRPr="00B86591">
        <w:rPr>
          <w:sz w:val="28"/>
          <w:szCs w:val="28"/>
        </w:rPr>
        <w:t xml:space="preserve"> Проводить лингвистический анализ текстов различных функциональных стилей и разновидностей языка.</w:t>
      </w:r>
    </w:p>
    <w:p w:rsidR="00F17A9F" w:rsidRPr="00B86591" w:rsidRDefault="00F17A9F"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sz w:val="28"/>
          <w:szCs w:val="28"/>
        </w:rPr>
        <w:t>В результате освоения учебной дисциплины «Русский язык» обучающийся должен обладать общими компетенциями.</w:t>
      </w:r>
    </w:p>
    <w:p w:rsidR="00F17A9F" w:rsidRPr="00B86591" w:rsidRDefault="00F17A9F"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sz w:val="28"/>
          <w:szCs w:val="28"/>
        </w:rPr>
      </w:pPr>
      <w:r w:rsidRPr="00B86591">
        <w:rPr>
          <w:b/>
          <w:sz w:val="28"/>
          <w:szCs w:val="28"/>
        </w:rPr>
        <w:t>Общие компетенции</w:t>
      </w:r>
    </w:p>
    <w:p w:rsidR="00F17A9F" w:rsidRPr="00B86591" w:rsidRDefault="00F17A9F"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 xml:space="preserve">ОК 1. </w:t>
      </w:r>
      <w:r w:rsidRPr="00B86591">
        <w:rPr>
          <w:sz w:val="28"/>
          <w:szCs w:val="28"/>
        </w:rPr>
        <w:t>Выбирать способы решения задач профессиональной деятельности применительно к различным контекстам.</w:t>
      </w:r>
    </w:p>
    <w:p w:rsidR="00F17A9F" w:rsidRPr="00B86591" w:rsidRDefault="00F17A9F"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ОК 2.</w:t>
      </w:r>
      <w:r w:rsidRPr="00B86591">
        <w:rPr>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F17A9F" w:rsidRPr="00B86591" w:rsidRDefault="00F17A9F"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ОК 3.</w:t>
      </w:r>
      <w:r w:rsidRPr="00B86591">
        <w:rPr>
          <w:sz w:val="28"/>
          <w:szCs w:val="28"/>
        </w:rPr>
        <w:t xml:space="preserve"> Планировать и реализовывать собственное профессиональное и личностное развитие.</w:t>
      </w:r>
    </w:p>
    <w:p w:rsidR="00F17A9F" w:rsidRPr="00B86591" w:rsidRDefault="00F17A9F"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ОК 4.</w:t>
      </w:r>
      <w:r w:rsidRPr="00B86591">
        <w:rPr>
          <w:sz w:val="28"/>
          <w:szCs w:val="28"/>
        </w:rPr>
        <w:t xml:space="preserve"> Работать в коллективе и команде, эффективно взаимодействовать с окружающими.</w:t>
      </w:r>
    </w:p>
    <w:p w:rsidR="00F17A9F" w:rsidRPr="00B86591" w:rsidRDefault="004E48F4"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lastRenderedPageBreak/>
        <w:t xml:space="preserve">ОК </w:t>
      </w:r>
      <w:r w:rsidR="00F17A9F" w:rsidRPr="00B86591">
        <w:rPr>
          <w:b/>
          <w:sz w:val="28"/>
          <w:szCs w:val="28"/>
        </w:rPr>
        <w:t>5.</w:t>
      </w:r>
      <w:r w:rsidR="00F17A9F" w:rsidRPr="00B86591">
        <w:rPr>
          <w:sz w:val="28"/>
          <w:szCs w:val="28"/>
        </w:rPr>
        <w:t xml:space="preserve"> Осуществлять устную и письменную коммуникацию на государственном языке Российской Федерации с учетом особенностей </w:t>
      </w:r>
      <w:r w:rsidR="00DB0877" w:rsidRPr="00B86591">
        <w:rPr>
          <w:sz w:val="28"/>
          <w:szCs w:val="28"/>
        </w:rPr>
        <w:t>социального и культурного контекста.</w:t>
      </w:r>
    </w:p>
    <w:p w:rsidR="00DB0877" w:rsidRPr="00B86591" w:rsidRDefault="00DB0877"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ОК 6.</w:t>
      </w:r>
      <w:r w:rsidRPr="00B86591">
        <w:rPr>
          <w:sz w:val="28"/>
          <w:szCs w:val="28"/>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p w:rsidR="00DB0877" w:rsidRPr="00B86591" w:rsidRDefault="00DB0877"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ОК 7.</w:t>
      </w:r>
      <w:r w:rsidRPr="00B86591">
        <w:rPr>
          <w:sz w:val="28"/>
          <w:szCs w:val="28"/>
        </w:rPr>
        <w:t xml:space="preserve"> Содействовать сохранению окружающей среды, ресурсосбережению, эффективно действовать в чрезвычайных ситуациях.</w:t>
      </w:r>
    </w:p>
    <w:p w:rsidR="00DB0877" w:rsidRPr="00B86591" w:rsidRDefault="00DB0877"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ОК 8.</w:t>
      </w:r>
      <w:r w:rsidRPr="00B86591">
        <w:rPr>
          <w:sz w:val="28"/>
          <w:szCs w:val="28"/>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B0877" w:rsidRPr="00B86591" w:rsidRDefault="00DB0877"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b/>
          <w:sz w:val="28"/>
          <w:szCs w:val="28"/>
        </w:rPr>
        <w:t>ОК 9.</w:t>
      </w:r>
      <w:r w:rsidRPr="00B86591">
        <w:rPr>
          <w:sz w:val="28"/>
          <w:szCs w:val="28"/>
        </w:rPr>
        <w:t xml:space="preserve"> Использовать информационные технологии в профессиональной деятельности.</w:t>
      </w:r>
    </w:p>
    <w:p w:rsidR="00DB0877" w:rsidRPr="00B86591" w:rsidRDefault="00DB0877"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sz w:val="28"/>
          <w:szCs w:val="28"/>
        </w:rPr>
      </w:pPr>
      <w:r w:rsidRPr="00B86591">
        <w:rPr>
          <w:sz w:val="28"/>
          <w:szCs w:val="28"/>
        </w:rPr>
        <w:t xml:space="preserve">Особое внимание уделяется формированию </w:t>
      </w:r>
      <w:r w:rsidR="00B86591" w:rsidRPr="00B86591">
        <w:rPr>
          <w:b/>
          <w:sz w:val="28"/>
          <w:szCs w:val="28"/>
        </w:rPr>
        <w:t>ОК 3, 5,6</w:t>
      </w:r>
    </w:p>
    <w:p w:rsidR="00B86591" w:rsidRPr="00A5711B" w:rsidRDefault="00A5711B"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sz w:val="28"/>
          <w:szCs w:val="28"/>
        </w:rPr>
      </w:pPr>
      <w:r w:rsidRPr="00A5711B">
        <w:rPr>
          <w:b/>
          <w:sz w:val="28"/>
          <w:szCs w:val="28"/>
        </w:rPr>
        <w:t>ПК</w:t>
      </w:r>
    </w:p>
    <w:p w:rsidR="00B6406A" w:rsidRDefault="00B6406A"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shd w:val="clear" w:color="auto" w:fill="FFFFFF"/>
        </w:rPr>
      </w:pPr>
      <w:r w:rsidRPr="00B6406A">
        <w:rPr>
          <w:sz w:val="28"/>
          <w:szCs w:val="28"/>
          <w:shd w:val="clear" w:color="auto" w:fill="FFFFFF"/>
        </w:rPr>
        <w:t>ПК 1.4. Оформлять документацию по результатам проверок и испытаний.</w:t>
      </w:r>
    </w:p>
    <w:p w:rsidR="00A5711B" w:rsidRPr="00B6406A" w:rsidRDefault="00B6406A"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6406A">
        <w:rPr>
          <w:sz w:val="28"/>
          <w:szCs w:val="28"/>
          <w:shd w:val="clear" w:color="auto" w:fill="FFFFFF"/>
        </w:rPr>
        <w:t>ПК 4.2. Проводить инструктажи и осуществлять допуск персонала к работам;</w:t>
      </w:r>
      <w:r w:rsidRPr="00B6406A">
        <w:rPr>
          <w:sz w:val="28"/>
          <w:szCs w:val="28"/>
        </w:rPr>
        <w:t xml:space="preserve"> </w:t>
      </w:r>
    </w:p>
    <w:p w:rsidR="00B6406A" w:rsidRPr="003121F2" w:rsidRDefault="00B6406A"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rPr>
      </w:pPr>
      <w:r w:rsidRPr="003121F2">
        <w:rPr>
          <w:color w:val="000000"/>
          <w:sz w:val="28"/>
          <w:szCs w:val="28"/>
          <w:shd w:val="clear" w:color="auto" w:fill="FFFFFF"/>
        </w:rPr>
        <w:t>ПК 5.4 Вести отчётную документацию по испытаниям новых сложных устройств релейной защиты, автоматики, средств измерений и систем сигнализации.</w:t>
      </w:r>
    </w:p>
    <w:p w:rsidR="00B6406A" w:rsidRPr="00B6406A" w:rsidRDefault="00B6406A"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rPr>
      </w:pPr>
    </w:p>
    <w:p w:rsidR="00F264E8" w:rsidRPr="00B86591" w:rsidRDefault="00F264E8"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sz w:val="28"/>
          <w:szCs w:val="28"/>
        </w:rPr>
      </w:pPr>
      <w:r w:rsidRPr="00B86591">
        <w:rPr>
          <w:b/>
          <w:sz w:val="28"/>
          <w:szCs w:val="28"/>
        </w:rPr>
        <w:t>Промежуточная аттестация в форме дифференцированного зачёта</w:t>
      </w:r>
    </w:p>
    <w:p w:rsidR="00F264E8" w:rsidRPr="00B86591" w:rsidRDefault="00F264E8"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sz w:val="28"/>
          <w:szCs w:val="28"/>
        </w:rPr>
      </w:pPr>
    </w:p>
    <w:p w:rsidR="00F264E8" w:rsidRPr="00B86591" w:rsidRDefault="00F264E8" w:rsidP="00F264E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B86591">
        <w:rPr>
          <w:b/>
          <w:sz w:val="28"/>
          <w:szCs w:val="28"/>
        </w:rPr>
        <w:t>Контро</w:t>
      </w:r>
      <w:r w:rsidR="00A11B31">
        <w:rPr>
          <w:b/>
          <w:sz w:val="28"/>
          <w:szCs w:val="28"/>
        </w:rPr>
        <w:t>ль и результаты освоения учебного предмета</w:t>
      </w:r>
    </w:p>
    <w:p w:rsidR="00F264E8" w:rsidRPr="00B86591" w:rsidRDefault="00F264E8" w:rsidP="00F2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 xml:space="preserve">В </w:t>
      </w:r>
      <w:r w:rsidR="00A11B31">
        <w:rPr>
          <w:sz w:val="28"/>
          <w:szCs w:val="28"/>
        </w:rPr>
        <w:t>результате аттестации по учебному предмету</w:t>
      </w:r>
      <w:r w:rsidRPr="00B86591">
        <w:rPr>
          <w:sz w:val="28"/>
          <w:szCs w:val="28"/>
        </w:rPr>
        <w:t xml:space="preserve"> осуществляется комплексная проверка следующих умений и знаний, а также динамика формирования общих компетенций.</w:t>
      </w:r>
    </w:p>
    <w:p w:rsidR="004A098F" w:rsidRPr="00B86591" w:rsidRDefault="004A098F" w:rsidP="00F2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F264E8" w:rsidRPr="00B86591" w:rsidTr="00524278">
        <w:tc>
          <w:tcPr>
            <w:tcW w:w="5210" w:type="dxa"/>
            <w:shd w:val="clear" w:color="auto" w:fill="auto"/>
          </w:tcPr>
          <w:p w:rsidR="00F264E8" w:rsidRPr="00B86591" w:rsidRDefault="00F264E8"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B86591">
              <w:rPr>
                <w:b/>
                <w:sz w:val="24"/>
                <w:szCs w:val="24"/>
              </w:rPr>
              <w:t>Результаты обучения: умения, знания, общие и профессиональные компетенции</w:t>
            </w:r>
          </w:p>
        </w:tc>
        <w:tc>
          <w:tcPr>
            <w:tcW w:w="5211" w:type="dxa"/>
            <w:shd w:val="clear" w:color="auto" w:fill="auto"/>
          </w:tcPr>
          <w:p w:rsidR="00F264E8" w:rsidRPr="00B86591" w:rsidRDefault="00F264E8"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rPr>
            </w:pPr>
            <w:r w:rsidRPr="00B86591">
              <w:rPr>
                <w:b/>
                <w:sz w:val="24"/>
                <w:szCs w:val="24"/>
              </w:rPr>
              <w:t>Формы и методы контроля и оценки</w:t>
            </w:r>
          </w:p>
        </w:tc>
      </w:tr>
      <w:tr w:rsidR="00F264E8" w:rsidRPr="00B86591" w:rsidTr="00524278">
        <w:tc>
          <w:tcPr>
            <w:tcW w:w="5210" w:type="dxa"/>
            <w:shd w:val="clear" w:color="auto" w:fill="auto"/>
          </w:tcPr>
          <w:p w:rsidR="00F264E8" w:rsidRPr="00B86591" w:rsidRDefault="00F264E8"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У.1.Осуществлять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ОК.5</w:t>
            </w:r>
          </w:p>
        </w:tc>
        <w:tc>
          <w:tcPr>
            <w:tcW w:w="5211" w:type="dxa"/>
            <w:shd w:val="clear" w:color="auto" w:fill="auto"/>
          </w:tcPr>
          <w:p w:rsidR="004E48F4" w:rsidRPr="00B86591" w:rsidRDefault="004E48F4"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4E8" w:rsidRPr="00B86591"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 xml:space="preserve">Оценка результатов классной и внеаудиторной самостоятельной работы. </w:t>
            </w:r>
          </w:p>
        </w:tc>
      </w:tr>
      <w:tr w:rsidR="00F264E8" w:rsidRPr="00B86591" w:rsidTr="00524278">
        <w:tc>
          <w:tcPr>
            <w:tcW w:w="5210" w:type="dxa"/>
            <w:shd w:val="clear" w:color="auto" w:fill="auto"/>
          </w:tcPr>
          <w:p w:rsidR="00F264E8" w:rsidRPr="00B86591" w:rsidRDefault="00F264E8"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 xml:space="preserve">У.2. Анализировать языковые единицы с точки </w:t>
            </w:r>
            <w:r w:rsidRPr="00B86591">
              <w:rPr>
                <w:sz w:val="24"/>
                <w:szCs w:val="24"/>
              </w:rPr>
              <w:lastRenderedPageBreak/>
              <w:t xml:space="preserve">зрения правильности, точности и уместности их употребления. </w:t>
            </w:r>
            <w:r w:rsidR="00F90C26">
              <w:rPr>
                <w:sz w:val="24"/>
                <w:szCs w:val="24"/>
              </w:rPr>
              <w:t>ОК.5</w:t>
            </w:r>
          </w:p>
        </w:tc>
        <w:tc>
          <w:tcPr>
            <w:tcW w:w="5211" w:type="dxa"/>
            <w:shd w:val="clear" w:color="auto" w:fill="auto"/>
          </w:tcPr>
          <w:p w:rsidR="00F264E8" w:rsidRPr="00B86591"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lastRenderedPageBreak/>
              <w:t xml:space="preserve">Оценка выполненных упражнений. Оценка </w:t>
            </w:r>
            <w:r w:rsidRPr="00B86591">
              <w:rPr>
                <w:sz w:val="24"/>
                <w:szCs w:val="24"/>
              </w:rPr>
              <w:lastRenderedPageBreak/>
              <w:t>результатов внеаудиторной самостоятельной работы.</w:t>
            </w:r>
          </w:p>
        </w:tc>
      </w:tr>
      <w:tr w:rsidR="00F264E8" w:rsidRPr="00B86591" w:rsidTr="00524278">
        <w:tc>
          <w:tcPr>
            <w:tcW w:w="5210" w:type="dxa"/>
            <w:shd w:val="clear" w:color="auto" w:fill="auto"/>
          </w:tcPr>
          <w:p w:rsidR="00F264E8" w:rsidRPr="00B86591" w:rsidRDefault="00D4643B"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lastRenderedPageBreak/>
              <w:t>У.3. Проводить лингвистический анализ текстов различных функциональных стилей и разновид</w:t>
            </w:r>
            <w:r w:rsidR="00F90C26">
              <w:rPr>
                <w:sz w:val="24"/>
                <w:szCs w:val="24"/>
              </w:rPr>
              <w:t>ностей языка. ОК.3, ОК. 6</w:t>
            </w:r>
          </w:p>
        </w:tc>
        <w:tc>
          <w:tcPr>
            <w:tcW w:w="5211" w:type="dxa"/>
            <w:shd w:val="clear" w:color="auto" w:fill="auto"/>
          </w:tcPr>
          <w:p w:rsidR="00F264E8" w:rsidRPr="00B86591"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 xml:space="preserve">Оценка редакторской работы текста. Оценка тестирования. Оценка результатов внеаудиторной самостоятельной работы; упражнений. </w:t>
            </w:r>
          </w:p>
        </w:tc>
      </w:tr>
      <w:tr w:rsidR="00F264E8" w:rsidRPr="00B86591" w:rsidTr="00524278">
        <w:tc>
          <w:tcPr>
            <w:tcW w:w="5210" w:type="dxa"/>
            <w:shd w:val="clear" w:color="auto" w:fill="auto"/>
          </w:tcPr>
          <w:p w:rsidR="00F264E8" w:rsidRPr="00B86591" w:rsidRDefault="00D4643B"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З.1. Связь языка и истории, культуры русско</w:t>
            </w:r>
            <w:r w:rsidR="00F90C26">
              <w:rPr>
                <w:sz w:val="24"/>
                <w:szCs w:val="24"/>
              </w:rPr>
              <w:t>го и других народов. ОК.6</w:t>
            </w:r>
          </w:p>
        </w:tc>
        <w:tc>
          <w:tcPr>
            <w:tcW w:w="5211" w:type="dxa"/>
            <w:shd w:val="clear" w:color="auto" w:fill="auto"/>
          </w:tcPr>
          <w:p w:rsidR="00F264E8" w:rsidRPr="00B86591"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Оценка результатов внеаудиторной самостоятельной работы.</w:t>
            </w:r>
          </w:p>
        </w:tc>
      </w:tr>
      <w:tr w:rsidR="00F264E8" w:rsidRPr="00B86591" w:rsidTr="00524278">
        <w:tc>
          <w:tcPr>
            <w:tcW w:w="5210" w:type="dxa"/>
            <w:shd w:val="clear" w:color="auto" w:fill="auto"/>
          </w:tcPr>
          <w:p w:rsidR="00F264E8" w:rsidRPr="00B86591" w:rsidRDefault="00D4643B"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З.2. Смысл понятий: речевая ситуация и её компоненты, литературный язык, языковая норма,</w:t>
            </w:r>
            <w:r w:rsidR="00F90C26">
              <w:rPr>
                <w:sz w:val="24"/>
                <w:szCs w:val="24"/>
              </w:rPr>
              <w:t xml:space="preserve"> культура речи. ОК.3.</w:t>
            </w:r>
          </w:p>
        </w:tc>
        <w:tc>
          <w:tcPr>
            <w:tcW w:w="5211" w:type="dxa"/>
            <w:shd w:val="clear" w:color="auto" w:fill="auto"/>
          </w:tcPr>
          <w:p w:rsidR="004E48F4" w:rsidRPr="00B86591" w:rsidRDefault="004E48F4"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4E8" w:rsidRPr="00B86591"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Оценка результатов аудиторной и внеаудиторной самостоятельной работы.</w:t>
            </w:r>
          </w:p>
        </w:tc>
      </w:tr>
      <w:tr w:rsidR="00F264E8" w:rsidRPr="00B86591" w:rsidTr="00524278">
        <w:tc>
          <w:tcPr>
            <w:tcW w:w="5210" w:type="dxa"/>
            <w:shd w:val="clear" w:color="auto" w:fill="auto"/>
          </w:tcPr>
          <w:p w:rsidR="00F264E8" w:rsidRPr="00B86591" w:rsidRDefault="00D4643B"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3.3.Основные единицы и уровни языка, их призн</w:t>
            </w:r>
            <w:r w:rsidR="00F90C26">
              <w:rPr>
                <w:sz w:val="24"/>
                <w:szCs w:val="24"/>
              </w:rPr>
              <w:t>аки и взаимосвязь. ОК.3.</w:t>
            </w:r>
          </w:p>
        </w:tc>
        <w:tc>
          <w:tcPr>
            <w:tcW w:w="5211" w:type="dxa"/>
            <w:shd w:val="clear" w:color="auto" w:fill="auto"/>
          </w:tcPr>
          <w:p w:rsidR="00F264E8" w:rsidRPr="00B86591"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Оценка упражнений. Оценка устных ответов на контрольные вопросы по теме. Оценка результатов внеаудиторной самостоятельной работы.</w:t>
            </w:r>
          </w:p>
        </w:tc>
      </w:tr>
      <w:tr w:rsidR="00F264E8" w:rsidRPr="00B86591" w:rsidTr="00524278">
        <w:tc>
          <w:tcPr>
            <w:tcW w:w="5210" w:type="dxa"/>
            <w:shd w:val="clear" w:color="auto" w:fill="auto"/>
          </w:tcPr>
          <w:p w:rsidR="00F264E8" w:rsidRPr="00B86591" w:rsidRDefault="00980AC0" w:rsidP="004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3.4.</w:t>
            </w:r>
            <w:r w:rsidR="004E48F4" w:rsidRPr="00B86591">
              <w:rPr>
                <w:sz w:val="24"/>
                <w:szCs w:val="24"/>
              </w:rPr>
              <w:t xml:space="preserve">Орфоэпические, </w:t>
            </w:r>
            <w:r w:rsidR="00D4643B" w:rsidRPr="00B86591">
              <w:rPr>
                <w:sz w:val="24"/>
                <w:szCs w:val="24"/>
              </w:rPr>
              <w:t xml:space="preserve">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w:t>
            </w:r>
            <w:r w:rsidR="00F90C26">
              <w:rPr>
                <w:sz w:val="24"/>
                <w:szCs w:val="24"/>
              </w:rPr>
              <w:t>сферах общения. ОК.6.</w:t>
            </w:r>
          </w:p>
        </w:tc>
        <w:tc>
          <w:tcPr>
            <w:tcW w:w="5211" w:type="dxa"/>
            <w:shd w:val="clear" w:color="auto" w:fill="auto"/>
          </w:tcPr>
          <w:p w:rsidR="004E48F4" w:rsidRPr="00B86591" w:rsidRDefault="004E48F4"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4E8" w:rsidRPr="00B86591" w:rsidRDefault="004A098F"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Оценка тестирования. Оценка упражнений. Оценка контрольных работ. Оценка результатов внеаудиторной самостоятельной работы.</w:t>
            </w:r>
          </w:p>
        </w:tc>
      </w:tr>
    </w:tbl>
    <w:p w:rsidR="00F264E8" w:rsidRPr="00B86591" w:rsidRDefault="00F264E8" w:rsidP="00F2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4A098F" w:rsidRPr="00B86591" w:rsidRDefault="004A098F" w:rsidP="004A098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B86591">
        <w:rPr>
          <w:b/>
          <w:sz w:val="28"/>
          <w:szCs w:val="28"/>
        </w:rPr>
        <w:t xml:space="preserve">ОЦЕНКА </w:t>
      </w:r>
      <w:r w:rsidR="00A11B31">
        <w:rPr>
          <w:b/>
          <w:sz w:val="28"/>
          <w:szCs w:val="28"/>
        </w:rPr>
        <w:t>ОСВОЕНИЯ УЧЕБНОГО ПРЕДМЕТА</w:t>
      </w:r>
    </w:p>
    <w:p w:rsidR="004A098F" w:rsidRPr="00B86591" w:rsidRDefault="00A706E1"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B86591">
        <w:rPr>
          <w:sz w:val="28"/>
          <w:szCs w:val="28"/>
        </w:rPr>
        <w:tab/>
        <w:t>Предметом оценки служ</w:t>
      </w:r>
      <w:r w:rsidR="00A11B31">
        <w:rPr>
          <w:sz w:val="28"/>
          <w:szCs w:val="28"/>
        </w:rPr>
        <w:t>ат знания и умения по учебному предмету</w:t>
      </w:r>
      <w:r w:rsidRPr="00B86591">
        <w:rPr>
          <w:sz w:val="28"/>
          <w:szCs w:val="28"/>
        </w:rPr>
        <w:t xml:space="preserve"> «Русский язык», направленные на формирование общих и профессиональных компетенций. </w:t>
      </w:r>
    </w:p>
    <w:p w:rsidR="00A706E1" w:rsidRPr="00B86591" w:rsidRDefault="00A706E1"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Контроль освоения студентам</w:t>
      </w:r>
      <w:r w:rsidR="00A11B31">
        <w:rPr>
          <w:sz w:val="28"/>
          <w:szCs w:val="28"/>
        </w:rPr>
        <w:t>и программного материала учебного предмета</w:t>
      </w:r>
      <w:r w:rsidRPr="00B86591">
        <w:rPr>
          <w:sz w:val="28"/>
          <w:szCs w:val="28"/>
        </w:rPr>
        <w:t xml:space="preserve"> имеет следующие виды: входной, текущий и рубежный.</w:t>
      </w:r>
    </w:p>
    <w:p w:rsidR="00A706E1" w:rsidRPr="00B86591" w:rsidRDefault="00A706E1"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Входной контроль знаний студентов проводи</w:t>
      </w:r>
      <w:r w:rsidR="00A11B31">
        <w:rPr>
          <w:sz w:val="28"/>
          <w:szCs w:val="28"/>
        </w:rPr>
        <w:t>тся в начале изучения учебного предмета</w:t>
      </w:r>
      <w:r w:rsidRPr="00B86591">
        <w:rPr>
          <w:sz w:val="28"/>
          <w:szCs w:val="28"/>
        </w:rPr>
        <w:t xml:space="preserve"> с целью определения освоенных знаний и умений (базовых) в рамках изучен</w:t>
      </w:r>
      <w:r w:rsidR="00A11B31">
        <w:rPr>
          <w:sz w:val="28"/>
          <w:szCs w:val="28"/>
        </w:rPr>
        <w:t>ия общеобразовательных предметов</w:t>
      </w:r>
      <w:r w:rsidRPr="00B86591">
        <w:rPr>
          <w:sz w:val="28"/>
          <w:szCs w:val="28"/>
        </w:rPr>
        <w:t>, а также выстраивания индивидуальной траектории обучения студентов.</w:t>
      </w:r>
    </w:p>
    <w:p w:rsidR="00A706E1" w:rsidRPr="00B86591" w:rsidRDefault="00A706E1"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 xml:space="preserve">Текущий контроль </w:t>
      </w:r>
      <w:r w:rsidR="00F75350" w:rsidRPr="00B86591">
        <w:rPr>
          <w:sz w:val="28"/>
          <w:szCs w:val="28"/>
        </w:rPr>
        <w:t>проводится с целью объективной оценки качества освое</w:t>
      </w:r>
      <w:r w:rsidR="00A11B31">
        <w:rPr>
          <w:sz w:val="28"/>
          <w:szCs w:val="28"/>
        </w:rPr>
        <w:t>ния программы учебного предмета</w:t>
      </w:r>
      <w:r w:rsidR="00F75350" w:rsidRPr="00B86591">
        <w:rPr>
          <w:sz w:val="28"/>
          <w:szCs w:val="28"/>
        </w:rPr>
        <w:t xml:space="preserve">, а также стимулирования учебной работы студентов, мониторинга результатов образовательной деятельности, подготовки </w:t>
      </w:r>
      <w:r w:rsidRPr="00B86591">
        <w:rPr>
          <w:sz w:val="28"/>
          <w:szCs w:val="28"/>
        </w:rPr>
        <w:t xml:space="preserve"> </w:t>
      </w:r>
      <w:r w:rsidR="00F75350" w:rsidRPr="00B86591">
        <w:rPr>
          <w:sz w:val="28"/>
          <w:szCs w:val="28"/>
        </w:rPr>
        <w:t>к промежуточной аттестации и обеспечения максимальной эффективности учебно-воспитательной работы.</w:t>
      </w:r>
    </w:p>
    <w:p w:rsidR="00F75350" w:rsidRPr="00B86591" w:rsidRDefault="00F75350"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 xml:space="preserve">Текущий контроль проводится преподавателем на любом из видов учебных занятий. </w:t>
      </w:r>
      <w:proofErr w:type="gramStart"/>
      <w:r w:rsidRPr="00B86591">
        <w:rPr>
          <w:sz w:val="28"/>
          <w:szCs w:val="28"/>
        </w:rPr>
        <w:t>Формы</w:t>
      </w:r>
      <w:r w:rsidR="004E48F4" w:rsidRPr="00B86591">
        <w:rPr>
          <w:sz w:val="28"/>
          <w:szCs w:val="28"/>
        </w:rPr>
        <w:t xml:space="preserve"> текущего контроля (упражнения, </w:t>
      </w:r>
      <w:r w:rsidRPr="00B86591">
        <w:rPr>
          <w:sz w:val="28"/>
          <w:szCs w:val="28"/>
        </w:rPr>
        <w:t>контрольная работа, тестирование, устный опрос, вып</w:t>
      </w:r>
      <w:r w:rsidR="004E48F4" w:rsidRPr="00B86591">
        <w:rPr>
          <w:sz w:val="28"/>
          <w:szCs w:val="28"/>
        </w:rPr>
        <w:t xml:space="preserve">олнение рефератов (докладов), </w:t>
      </w:r>
      <w:r w:rsidRPr="00B86591">
        <w:rPr>
          <w:sz w:val="28"/>
          <w:szCs w:val="28"/>
        </w:rPr>
        <w:t xml:space="preserve">наблюдение за </w:t>
      </w:r>
      <w:r w:rsidRPr="00B86591">
        <w:rPr>
          <w:sz w:val="28"/>
          <w:szCs w:val="28"/>
        </w:rPr>
        <w:lastRenderedPageBreak/>
        <w:t xml:space="preserve">деятельностью обучающихся </w:t>
      </w:r>
      <w:r w:rsidR="00B0504A" w:rsidRPr="00B86591">
        <w:rPr>
          <w:sz w:val="28"/>
          <w:szCs w:val="28"/>
        </w:rPr>
        <w:t xml:space="preserve">и </w:t>
      </w:r>
      <w:r w:rsidRPr="00B86591">
        <w:rPr>
          <w:sz w:val="28"/>
          <w:szCs w:val="28"/>
        </w:rPr>
        <w:t xml:space="preserve">т.д.) выбираются преподавателем, </w:t>
      </w:r>
      <w:r w:rsidR="00B0504A" w:rsidRPr="00B86591">
        <w:rPr>
          <w:sz w:val="28"/>
          <w:szCs w:val="28"/>
        </w:rPr>
        <w:t xml:space="preserve"> </w:t>
      </w:r>
      <w:r w:rsidRPr="00B86591">
        <w:rPr>
          <w:sz w:val="28"/>
          <w:szCs w:val="28"/>
        </w:rPr>
        <w:t>исходя из методической целесообразности.</w:t>
      </w:r>
      <w:proofErr w:type="gramEnd"/>
    </w:p>
    <w:p w:rsidR="00F75350" w:rsidRPr="00B86591" w:rsidRDefault="00F75350"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Рубежный контроль является контрольной точкой по завершению отдел</w:t>
      </w:r>
      <w:r w:rsidR="00A11B31">
        <w:rPr>
          <w:sz w:val="28"/>
          <w:szCs w:val="28"/>
        </w:rPr>
        <w:t>ьного раздела учебного предмета</w:t>
      </w:r>
      <w:r w:rsidRPr="00B86591">
        <w:rPr>
          <w:sz w:val="28"/>
          <w:szCs w:val="28"/>
        </w:rPr>
        <w:t xml:space="preserve">. </w:t>
      </w:r>
    </w:p>
    <w:p w:rsidR="00F75350" w:rsidRPr="00B86591" w:rsidRDefault="00F75350"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 xml:space="preserve">Промежуточная аттестация проводится в форме </w:t>
      </w:r>
      <w:r w:rsidR="007F1DCE" w:rsidRPr="00B86591">
        <w:rPr>
          <w:sz w:val="28"/>
          <w:szCs w:val="28"/>
        </w:rPr>
        <w:t xml:space="preserve">«дифференцированный зачёт» </w:t>
      </w:r>
      <w:r w:rsidR="00A11B31">
        <w:rPr>
          <w:sz w:val="28"/>
          <w:szCs w:val="28"/>
        </w:rPr>
        <w:t>по окончании изучения учебного предмета</w:t>
      </w:r>
      <w:r w:rsidR="007F1DCE" w:rsidRPr="00B86591">
        <w:rPr>
          <w:sz w:val="28"/>
          <w:szCs w:val="28"/>
        </w:rPr>
        <w:t>.</w:t>
      </w:r>
    </w:p>
    <w:p w:rsidR="007F1DCE" w:rsidRPr="00B86591" w:rsidRDefault="007F1DCE"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B86591">
        <w:rPr>
          <w:b/>
          <w:sz w:val="28"/>
          <w:szCs w:val="28"/>
        </w:rPr>
        <w:t xml:space="preserve">          Оценка устных ответов обучающихся</w:t>
      </w:r>
    </w:p>
    <w:p w:rsidR="007F1DCE" w:rsidRPr="00B86591" w:rsidRDefault="007F1DCE"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 xml:space="preserve">Устный опрос является одним из основных способов учета знаний обучающихся по русскому языку. </w:t>
      </w:r>
    </w:p>
    <w:p w:rsidR="007F1DCE" w:rsidRPr="00B86591" w:rsidRDefault="007F1DCE"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Развернутый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7F1DCE" w:rsidRPr="00B86591" w:rsidRDefault="007F1DCE"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При оценке ответа обучающегося надо руководствоваться следующими критериями и учитывать:</w:t>
      </w:r>
    </w:p>
    <w:p w:rsidR="007F1DCE" w:rsidRPr="00B86591" w:rsidRDefault="007F1DCE" w:rsidP="0030210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полноту и правильность ответа;</w:t>
      </w:r>
    </w:p>
    <w:p w:rsidR="007F1DCE" w:rsidRPr="00B86591" w:rsidRDefault="007F1DCE" w:rsidP="0030210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степень осознанности, понимания изученного;</w:t>
      </w:r>
    </w:p>
    <w:p w:rsidR="007F1DCE" w:rsidRPr="00B86591" w:rsidRDefault="007F1DCE" w:rsidP="0030210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языковое оформление ответа.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179"/>
      </w:tblGrid>
      <w:tr w:rsidR="007F1DCE" w:rsidRPr="00B86591" w:rsidTr="00DF6B8F">
        <w:tc>
          <w:tcPr>
            <w:tcW w:w="992" w:type="dxa"/>
            <w:shd w:val="clear" w:color="auto" w:fill="auto"/>
          </w:tcPr>
          <w:p w:rsidR="007F1DCE" w:rsidRPr="00B86591" w:rsidRDefault="007F1DCE"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rPr>
            </w:pPr>
            <w:r w:rsidRPr="00B86591">
              <w:rPr>
                <w:b/>
                <w:sz w:val="24"/>
                <w:szCs w:val="24"/>
              </w:rPr>
              <w:t>Балл</w:t>
            </w:r>
          </w:p>
        </w:tc>
        <w:tc>
          <w:tcPr>
            <w:tcW w:w="9179" w:type="dxa"/>
            <w:shd w:val="clear" w:color="auto" w:fill="auto"/>
          </w:tcPr>
          <w:p w:rsidR="007F1DCE" w:rsidRPr="00B86591" w:rsidRDefault="007F1DCE"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rPr>
            </w:pPr>
            <w:r w:rsidRPr="00B86591">
              <w:rPr>
                <w:b/>
                <w:sz w:val="24"/>
                <w:szCs w:val="24"/>
              </w:rPr>
              <w:t xml:space="preserve">Степень выполнения обучающимися </w:t>
            </w:r>
            <w:r w:rsidR="007F1A1F" w:rsidRPr="00B86591">
              <w:rPr>
                <w:b/>
                <w:sz w:val="24"/>
                <w:szCs w:val="24"/>
              </w:rPr>
              <w:t>общих требований к ответу</w:t>
            </w:r>
          </w:p>
        </w:tc>
      </w:tr>
      <w:tr w:rsidR="007F1DCE" w:rsidRPr="00B86591" w:rsidTr="00DF6B8F">
        <w:tc>
          <w:tcPr>
            <w:tcW w:w="992" w:type="dxa"/>
            <w:shd w:val="clear" w:color="auto" w:fill="auto"/>
          </w:tcPr>
          <w:p w:rsidR="007F1DCE" w:rsidRPr="00B8659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«5»</w:t>
            </w:r>
          </w:p>
        </w:tc>
        <w:tc>
          <w:tcPr>
            <w:tcW w:w="9179" w:type="dxa"/>
            <w:shd w:val="clear" w:color="auto" w:fill="auto"/>
          </w:tcPr>
          <w:p w:rsidR="007F1DCE" w:rsidRPr="00B86591" w:rsidRDefault="004E48F4"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 xml:space="preserve">1. </w:t>
            </w:r>
            <w:r w:rsidR="007F1A1F" w:rsidRPr="00B86591">
              <w:rPr>
                <w:sz w:val="24"/>
                <w:szCs w:val="24"/>
              </w:rPr>
              <w:t>Обучающийся полно излагает изученный материал, дает правильное определение языковых понятий.</w:t>
            </w:r>
          </w:p>
          <w:p w:rsidR="007F1A1F" w:rsidRPr="00B86591" w:rsidRDefault="004E48F4"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 xml:space="preserve">2. </w:t>
            </w:r>
            <w:r w:rsidR="007F1A1F" w:rsidRPr="00B86591">
              <w:rPr>
                <w:sz w:val="24"/>
                <w:szCs w:val="24"/>
              </w:rPr>
              <w:t>Обнаруживает понимание материала, может обосновать свои суждения, применить знания на практике, привести необходимые примеры, составленные самостоятельно.</w:t>
            </w:r>
          </w:p>
        </w:tc>
      </w:tr>
      <w:tr w:rsidR="007F1DCE" w:rsidRPr="00B86591" w:rsidTr="00DF6B8F">
        <w:tc>
          <w:tcPr>
            <w:tcW w:w="992" w:type="dxa"/>
            <w:shd w:val="clear" w:color="auto" w:fill="auto"/>
          </w:tcPr>
          <w:p w:rsidR="007F1DCE" w:rsidRPr="00B8659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«4»</w:t>
            </w:r>
          </w:p>
        </w:tc>
        <w:tc>
          <w:tcPr>
            <w:tcW w:w="9179" w:type="dxa"/>
            <w:shd w:val="clear" w:color="auto" w:fill="auto"/>
          </w:tcPr>
          <w:p w:rsidR="007F1DCE" w:rsidRPr="00B8659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 xml:space="preserve">Обучающийся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 </w:t>
            </w:r>
          </w:p>
        </w:tc>
      </w:tr>
      <w:tr w:rsidR="00DF6B8F" w:rsidRPr="00B86591" w:rsidTr="004E48F4">
        <w:trPr>
          <w:trHeight w:val="1972"/>
        </w:trPr>
        <w:tc>
          <w:tcPr>
            <w:tcW w:w="992" w:type="dxa"/>
            <w:shd w:val="clear" w:color="auto" w:fill="auto"/>
          </w:tcPr>
          <w:p w:rsidR="007F1DCE" w:rsidRPr="00B8659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«3»</w:t>
            </w:r>
          </w:p>
        </w:tc>
        <w:tc>
          <w:tcPr>
            <w:tcW w:w="9179" w:type="dxa"/>
            <w:shd w:val="clear" w:color="auto" w:fill="auto"/>
          </w:tcPr>
          <w:p w:rsidR="004E48F4" w:rsidRPr="00B86591" w:rsidRDefault="004E48F4"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F1DCE" w:rsidRPr="00B8659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Обучающийся обнаруживает знание и понимание основных положений данной темы, но:</w:t>
            </w:r>
          </w:p>
          <w:p w:rsidR="004E48F4" w:rsidRPr="00B86591" w:rsidRDefault="004E48F4" w:rsidP="004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 xml:space="preserve">1. </w:t>
            </w:r>
            <w:r w:rsidR="007F1A1F" w:rsidRPr="00B86591">
              <w:rPr>
                <w:sz w:val="24"/>
                <w:szCs w:val="24"/>
              </w:rPr>
              <w:t>излагает материал неполно и допускает неточности в определении понятий или формулировке правил;</w:t>
            </w:r>
          </w:p>
          <w:p w:rsidR="007F1A1F" w:rsidRPr="00B86591" w:rsidRDefault="004E48F4" w:rsidP="004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2.</w:t>
            </w:r>
            <w:r w:rsidR="005170E5" w:rsidRPr="00B86591">
              <w:rPr>
                <w:sz w:val="24"/>
                <w:szCs w:val="24"/>
              </w:rPr>
              <w:t>не умеет достаточно глубоко и доказательно обосновать свои суждения и привести свои примеры;</w:t>
            </w:r>
          </w:p>
          <w:p w:rsidR="005170E5" w:rsidRPr="00B86591" w:rsidRDefault="004E48F4" w:rsidP="004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3.</w:t>
            </w:r>
            <w:r w:rsidR="005170E5" w:rsidRPr="00B86591">
              <w:rPr>
                <w:sz w:val="24"/>
                <w:szCs w:val="24"/>
              </w:rPr>
              <w:t>излагает материал последовательно и допускает ошибки в языковом оформлении.</w:t>
            </w:r>
          </w:p>
          <w:p w:rsidR="007F1A1F" w:rsidRPr="00B8659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c>
      </w:tr>
      <w:tr w:rsidR="007F1DCE" w:rsidRPr="00B86591" w:rsidTr="00DF6B8F">
        <w:tc>
          <w:tcPr>
            <w:tcW w:w="992" w:type="dxa"/>
            <w:shd w:val="clear" w:color="auto" w:fill="auto"/>
          </w:tcPr>
          <w:p w:rsidR="007F1DCE" w:rsidRPr="00B86591" w:rsidRDefault="005170E5"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«2»</w:t>
            </w:r>
          </w:p>
        </w:tc>
        <w:tc>
          <w:tcPr>
            <w:tcW w:w="9179" w:type="dxa"/>
            <w:shd w:val="clear" w:color="auto" w:fill="auto"/>
          </w:tcPr>
          <w:p w:rsidR="007F1DCE" w:rsidRPr="00B86591" w:rsidRDefault="005170E5"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6591">
              <w:rPr>
                <w:sz w:val="24"/>
                <w:szCs w:val="24"/>
              </w:rPr>
              <w:t xml:space="preserve">Если обучающийся обнаруживает незнание большей части соответствующего раздела изучаемого материала, допускает ошибки </w:t>
            </w:r>
            <w:r w:rsidR="00BD218A" w:rsidRPr="00B86591">
              <w:rPr>
                <w:sz w:val="24"/>
                <w:szCs w:val="24"/>
              </w:rPr>
              <w:t xml:space="preserve">в формулировке определений и правил, искажающие их смысл, беспорядочно и неуверенно излагает материал. Оценка «2» такие недостатки  в подготовке обучающегося, которые являются серьезным препятствием к успешному овладению последующим материалом.  </w:t>
            </w:r>
            <w:r w:rsidRPr="00B86591">
              <w:rPr>
                <w:sz w:val="24"/>
                <w:szCs w:val="24"/>
              </w:rPr>
              <w:t xml:space="preserve"> </w:t>
            </w:r>
          </w:p>
        </w:tc>
      </w:tr>
    </w:tbl>
    <w:p w:rsidR="004A098F" w:rsidRDefault="00BD218A" w:rsidP="00A11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B86591">
        <w:rPr>
          <w:sz w:val="28"/>
          <w:szCs w:val="28"/>
        </w:rPr>
        <w:lastRenderedPageBreak/>
        <w:tab/>
      </w:r>
      <w:proofErr w:type="gramStart"/>
      <w:r w:rsidRPr="00B86591">
        <w:rPr>
          <w:sz w:val="24"/>
          <w:szCs w:val="24"/>
        </w:rPr>
        <w:t xml:space="preserve">Отметка («5», «4», «3») может ставиться </w:t>
      </w:r>
      <w:r w:rsidRPr="00B86591">
        <w:rPr>
          <w:b/>
          <w:sz w:val="24"/>
          <w:szCs w:val="24"/>
        </w:rPr>
        <w:t>не только за единовременный ответ</w:t>
      </w:r>
      <w:r w:rsidRPr="00B86591">
        <w:rPr>
          <w:sz w:val="24"/>
          <w:szCs w:val="24"/>
        </w:rPr>
        <w:t xml:space="preserve"> (когда на проверку подготовки обучающегося отводится определенное время), но и </w:t>
      </w:r>
      <w:r w:rsidRPr="00B86591">
        <w:rPr>
          <w:b/>
          <w:sz w:val="24"/>
          <w:szCs w:val="24"/>
        </w:rPr>
        <w:t>за рассредоточенный во времени</w:t>
      </w:r>
      <w:r w:rsidRPr="00B86591">
        <w:rPr>
          <w:sz w:val="24"/>
          <w:szCs w:val="24"/>
        </w:rPr>
        <w:t>, т.е. за сумму ответов, данных обучающимся н</w:t>
      </w:r>
      <w:r w:rsidR="007B15D2" w:rsidRPr="00B86591">
        <w:rPr>
          <w:sz w:val="24"/>
          <w:szCs w:val="24"/>
        </w:rPr>
        <w:t>а</w:t>
      </w:r>
      <w:r w:rsidRPr="00B86591">
        <w:rPr>
          <w:sz w:val="24"/>
          <w:szCs w:val="24"/>
        </w:rPr>
        <w:t xml:space="preserve"> протяжении занятия (выводит</w:t>
      </w:r>
      <w:r w:rsidR="007B15D2" w:rsidRPr="00B86591">
        <w:rPr>
          <w:sz w:val="24"/>
          <w:szCs w:val="24"/>
        </w:rPr>
        <w:t xml:space="preserve">ся </w:t>
      </w:r>
      <w:r w:rsidRPr="00B86591">
        <w:rPr>
          <w:sz w:val="24"/>
          <w:szCs w:val="24"/>
        </w:rPr>
        <w:t xml:space="preserve"> балл</w:t>
      </w:r>
      <w:r w:rsidR="007B15D2" w:rsidRPr="00B86591">
        <w:rPr>
          <w:sz w:val="24"/>
          <w:szCs w:val="24"/>
        </w:rPr>
        <w:t xml:space="preserve"> за занятия</w:t>
      </w:r>
      <w:r w:rsidRPr="00B86591">
        <w:rPr>
          <w:sz w:val="24"/>
          <w:szCs w:val="24"/>
        </w:rPr>
        <w:t>), при условии, если в процессе занятия не только заслушивались ответы обучающегося, но и осуществлялась проверка его умения применять знания на практике.</w:t>
      </w:r>
      <w:proofErr w:type="gramEnd"/>
    </w:p>
    <w:p w:rsidR="00A11B31" w:rsidRDefault="00A11B31"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37FBD" w:rsidRPr="00E37FBD" w:rsidRDefault="00E37FBD"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37FBD">
        <w:rPr>
          <w:b/>
          <w:sz w:val="24"/>
          <w:szCs w:val="24"/>
        </w:rPr>
        <w:t>Критерии оценки докладов студентов</w:t>
      </w:r>
    </w:p>
    <w:tbl>
      <w:tblPr>
        <w:tblW w:w="10217" w:type="dxa"/>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40"/>
        <w:gridCol w:w="8732"/>
        <w:gridCol w:w="1345"/>
      </w:tblGrid>
      <w:tr w:rsidR="00E37FBD" w:rsidRPr="00FA13C7" w:rsidTr="00FA13C7">
        <w:trPr>
          <w:trHeight w:val="384"/>
        </w:trPr>
        <w:tc>
          <w:tcPr>
            <w:tcW w:w="8872" w:type="dxa"/>
            <w:gridSpan w:val="2"/>
            <w:tcBorders>
              <w:top w:val="nil"/>
              <w:left w:val="nil"/>
              <w:bottom w:val="nil"/>
              <w:right w:val="nil"/>
            </w:tcBorders>
            <w:shd w:val="clear" w:color="auto" w:fill="auto"/>
            <w:hideMark/>
          </w:tcPr>
          <w:p w:rsidR="00E37FBD" w:rsidRPr="00FA13C7" w:rsidRDefault="00E37FBD" w:rsidP="00FA13C7">
            <w:pPr>
              <w:pStyle w:val="TableParagraph"/>
              <w:spacing w:before="42"/>
              <w:ind w:left="98"/>
              <w:rPr>
                <w:b/>
                <w:sz w:val="20"/>
              </w:rPr>
            </w:pPr>
            <w:r w:rsidRPr="00FA13C7">
              <w:rPr>
                <w:sz w:val="20"/>
              </w:rPr>
              <w:t>Критерий</w:t>
            </w:r>
            <w:r w:rsidRPr="00FA13C7">
              <w:rPr>
                <w:spacing w:val="-5"/>
                <w:sz w:val="20"/>
              </w:rPr>
              <w:t xml:space="preserve"> </w:t>
            </w:r>
            <w:r w:rsidRPr="00FA13C7">
              <w:rPr>
                <w:sz w:val="20"/>
              </w:rPr>
              <w:t>-</w:t>
            </w:r>
            <w:r w:rsidRPr="00FA13C7">
              <w:rPr>
                <w:spacing w:val="-3"/>
                <w:sz w:val="20"/>
              </w:rPr>
              <w:t xml:space="preserve"> </w:t>
            </w:r>
            <w:r w:rsidRPr="00FA13C7">
              <w:rPr>
                <w:b/>
                <w:sz w:val="24"/>
              </w:rPr>
              <w:t>«Постановка</w:t>
            </w:r>
            <w:r w:rsidRPr="00FA13C7">
              <w:rPr>
                <w:b/>
                <w:spacing w:val="-5"/>
                <w:sz w:val="24"/>
              </w:rPr>
              <w:t xml:space="preserve"> </w:t>
            </w:r>
            <w:r w:rsidRPr="00FA13C7">
              <w:rPr>
                <w:b/>
                <w:sz w:val="24"/>
              </w:rPr>
              <w:t>и</w:t>
            </w:r>
            <w:r w:rsidRPr="00FA13C7">
              <w:rPr>
                <w:b/>
                <w:spacing w:val="-5"/>
                <w:sz w:val="24"/>
              </w:rPr>
              <w:t xml:space="preserve"> </w:t>
            </w:r>
            <w:r w:rsidRPr="00FA13C7">
              <w:rPr>
                <w:b/>
                <w:sz w:val="24"/>
              </w:rPr>
              <w:t>обоснование</w:t>
            </w:r>
            <w:r w:rsidRPr="00FA13C7">
              <w:rPr>
                <w:b/>
                <w:spacing w:val="-5"/>
                <w:sz w:val="24"/>
              </w:rPr>
              <w:t xml:space="preserve"> </w:t>
            </w:r>
            <w:r w:rsidRPr="00FA13C7">
              <w:rPr>
                <w:b/>
                <w:sz w:val="24"/>
              </w:rPr>
              <w:t>цели»</w:t>
            </w:r>
            <w:r w:rsidRPr="00FA13C7">
              <w:rPr>
                <w:b/>
                <w:spacing w:val="-4"/>
                <w:sz w:val="24"/>
              </w:rPr>
              <w:t xml:space="preserve"> </w:t>
            </w:r>
            <w:r w:rsidRPr="00FA13C7">
              <w:rPr>
                <w:b/>
                <w:sz w:val="20"/>
              </w:rPr>
              <w:t>(максимум</w:t>
            </w:r>
            <w:r w:rsidRPr="00FA13C7">
              <w:rPr>
                <w:b/>
                <w:spacing w:val="-5"/>
                <w:sz w:val="20"/>
              </w:rPr>
              <w:t xml:space="preserve"> </w:t>
            </w:r>
            <w:r w:rsidRPr="00FA13C7">
              <w:rPr>
                <w:b/>
                <w:sz w:val="20"/>
              </w:rPr>
              <w:t>3</w:t>
            </w:r>
            <w:r w:rsidRPr="00FA13C7">
              <w:rPr>
                <w:b/>
                <w:spacing w:val="-3"/>
                <w:sz w:val="20"/>
              </w:rPr>
              <w:t xml:space="preserve"> </w:t>
            </w:r>
            <w:r w:rsidRPr="00FA13C7">
              <w:rPr>
                <w:b/>
                <w:sz w:val="20"/>
              </w:rPr>
              <w:t>балла)</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88"/>
              <w:ind w:left="363" w:right="358"/>
              <w:jc w:val="center"/>
              <w:rPr>
                <w:sz w:val="20"/>
                <w:lang w:val="en-US"/>
              </w:rPr>
            </w:pPr>
            <w:proofErr w:type="spellStart"/>
            <w:r w:rsidRPr="00FA13C7">
              <w:rPr>
                <w:sz w:val="20"/>
                <w:lang w:val="en-US"/>
              </w:rPr>
              <w:t>Баллы</w:t>
            </w:r>
            <w:proofErr w:type="spellEnd"/>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0"/>
                <w:lang w:val="en-US"/>
              </w:rPr>
            </w:pPr>
            <w:proofErr w:type="spellStart"/>
            <w:r w:rsidRPr="00FA13C7">
              <w:rPr>
                <w:sz w:val="20"/>
                <w:lang w:val="en-US"/>
              </w:rPr>
              <w:t>Цель</w:t>
            </w:r>
            <w:proofErr w:type="spellEnd"/>
            <w:r w:rsidRPr="00FA13C7">
              <w:rPr>
                <w:spacing w:val="-5"/>
                <w:sz w:val="20"/>
                <w:lang w:val="en-US"/>
              </w:rPr>
              <w:t xml:space="preserve"> </w:t>
            </w:r>
            <w:proofErr w:type="spellStart"/>
            <w:r w:rsidRPr="00FA13C7">
              <w:rPr>
                <w:sz w:val="20"/>
                <w:lang w:val="en-US"/>
              </w:rPr>
              <w:t>не</w:t>
            </w:r>
            <w:proofErr w:type="spellEnd"/>
            <w:r w:rsidRPr="00FA13C7">
              <w:rPr>
                <w:spacing w:val="-5"/>
                <w:sz w:val="20"/>
                <w:lang w:val="en-US"/>
              </w:rPr>
              <w:t xml:space="preserve"> </w:t>
            </w:r>
            <w:proofErr w:type="spellStart"/>
            <w:r w:rsidRPr="00FA13C7">
              <w:rPr>
                <w:sz w:val="20"/>
                <w:lang w:val="en-US"/>
              </w:rPr>
              <w:t>сформулирована</w:t>
            </w:r>
            <w:proofErr w:type="spellEnd"/>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4"/>
              <w:jc w:val="center"/>
              <w:rPr>
                <w:b/>
                <w:sz w:val="20"/>
                <w:lang w:val="en-US"/>
              </w:rPr>
            </w:pPr>
            <w:r w:rsidRPr="00FA13C7">
              <w:rPr>
                <w:b/>
                <w:sz w:val="20"/>
                <w:lang w:val="en-US"/>
              </w:rPr>
              <w:t>0</w:t>
            </w:r>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rsidP="00FA13C7">
            <w:pPr>
              <w:pStyle w:val="TableParagraph"/>
              <w:spacing w:before="66"/>
              <w:rPr>
                <w:sz w:val="20"/>
              </w:rPr>
            </w:pPr>
            <w:r w:rsidRPr="00FA13C7">
              <w:rPr>
                <w:sz w:val="20"/>
              </w:rPr>
              <w:t>Цель</w:t>
            </w:r>
            <w:r w:rsidRPr="00FA13C7">
              <w:rPr>
                <w:spacing w:val="-3"/>
                <w:sz w:val="20"/>
              </w:rPr>
              <w:t xml:space="preserve"> </w:t>
            </w:r>
            <w:r w:rsidRPr="00FA13C7">
              <w:rPr>
                <w:sz w:val="20"/>
              </w:rPr>
              <w:t>сформулирована,</w:t>
            </w:r>
            <w:r w:rsidRPr="00FA13C7">
              <w:rPr>
                <w:spacing w:val="-2"/>
                <w:sz w:val="20"/>
              </w:rPr>
              <w:t xml:space="preserve"> </w:t>
            </w:r>
            <w:r w:rsidRPr="00FA13C7">
              <w:rPr>
                <w:sz w:val="20"/>
              </w:rPr>
              <w:t>но</w:t>
            </w:r>
            <w:r w:rsidRPr="00FA13C7">
              <w:rPr>
                <w:spacing w:val="-3"/>
                <w:sz w:val="20"/>
              </w:rPr>
              <w:t xml:space="preserve"> </w:t>
            </w:r>
            <w:r w:rsidRPr="00FA13C7">
              <w:rPr>
                <w:sz w:val="20"/>
              </w:rPr>
              <w:t>план</w:t>
            </w:r>
            <w:r w:rsidRPr="00FA13C7">
              <w:rPr>
                <w:spacing w:val="-2"/>
                <w:sz w:val="20"/>
              </w:rPr>
              <w:t xml:space="preserve"> </w:t>
            </w:r>
            <w:r w:rsidRPr="00FA13C7">
              <w:rPr>
                <w:sz w:val="20"/>
              </w:rPr>
              <w:t>ее</w:t>
            </w:r>
            <w:r w:rsidRPr="00FA13C7">
              <w:rPr>
                <w:spacing w:val="-2"/>
                <w:sz w:val="20"/>
              </w:rPr>
              <w:t xml:space="preserve"> </w:t>
            </w:r>
            <w:r w:rsidRPr="00FA13C7">
              <w:rPr>
                <w:sz w:val="20"/>
              </w:rPr>
              <w:t>достижения</w:t>
            </w:r>
            <w:r w:rsidRPr="00FA13C7">
              <w:rPr>
                <w:spacing w:val="-3"/>
                <w:sz w:val="20"/>
              </w:rPr>
              <w:t xml:space="preserve"> </w:t>
            </w:r>
            <w:r w:rsidRPr="00FA13C7">
              <w:rPr>
                <w:sz w:val="20"/>
              </w:rPr>
              <w:t>отсутствует</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66"/>
              <w:ind w:left="4"/>
              <w:jc w:val="center"/>
              <w:rPr>
                <w:b/>
                <w:sz w:val="20"/>
                <w:lang w:val="en-US"/>
              </w:rPr>
            </w:pPr>
            <w:r w:rsidRPr="00FA13C7">
              <w:rPr>
                <w:b/>
                <w:sz w:val="20"/>
                <w:lang w:val="en-US"/>
              </w:rPr>
              <w:t>1</w:t>
            </w:r>
          </w:p>
        </w:tc>
      </w:tr>
      <w:tr w:rsidR="00E37FBD" w:rsidRPr="00FA13C7" w:rsidTr="00FA13C7">
        <w:trPr>
          <w:trHeight w:val="361"/>
        </w:trPr>
        <w:tc>
          <w:tcPr>
            <w:tcW w:w="8872" w:type="dxa"/>
            <w:gridSpan w:val="2"/>
            <w:tcBorders>
              <w:top w:val="nil"/>
              <w:left w:val="nil"/>
              <w:bottom w:val="nil"/>
              <w:right w:val="nil"/>
            </w:tcBorders>
            <w:shd w:val="clear" w:color="auto" w:fill="auto"/>
            <w:hideMark/>
          </w:tcPr>
          <w:p w:rsidR="00E37FBD" w:rsidRPr="00FA13C7" w:rsidRDefault="00E37FBD" w:rsidP="00FA13C7">
            <w:pPr>
              <w:pStyle w:val="TableParagraph"/>
              <w:spacing w:before="66"/>
              <w:rPr>
                <w:sz w:val="20"/>
              </w:rPr>
            </w:pPr>
            <w:r w:rsidRPr="00FA13C7">
              <w:rPr>
                <w:sz w:val="20"/>
              </w:rPr>
              <w:t>Цель</w:t>
            </w:r>
            <w:r w:rsidRPr="00FA13C7">
              <w:rPr>
                <w:spacing w:val="-5"/>
                <w:sz w:val="20"/>
              </w:rPr>
              <w:t xml:space="preserve"> </w:t>
            </w:r>
            <w:r w:rsidRPr="00FA13C7">
              <w:rPr>
                <w:sz w:val="20"/>
              </w:rPr>
              <w:t>сформулирована,</w:t>
            </w:r>
            <w:r w:rsidRPr="00FA13C7">
              <w:rPr>
                <w:spacing w:val="-5"/>
                <w:sz w:val="20"/>
              </w:rPr>
              <w:t xml:space="preserve"> </w:t>
            </w:r>
            <w:r w:rsidRPr="00FA13C7">
              <w:rPr>
                <w:sz w:val="20"/>
              </w:rPr>
              <w:t>обоснована,</w:t>
            </w:r>
            <w:r w:rsidRPr="00FA13C7">
              <w:rPr>
                <w:spacing w:val="-6"/>
                <w:sz w:val="20"/>
              </w:rPr>
              <w:t xml:space="preserve"> </w:t>
            </w:r>
            <w:r w:rsidRPr="00FA13C7">
              <w:rPr>
                <w:sz w:val="20"/>
              </w:rPr>
              <w:t>дан</w:t>
            </w:r>
            <w:r w:rsidRPr="00FA13C7">
              <w:rPr>
                <w:spacing w:val="-6"/>
                <w:sz w:val="20"/>
              </w:rPr>
              <w:t xml:space="preserve"> </w:t>
            </w:r>
            <w:r w:rsidRPr="00FA13C7">
              <w:rPr>
                <w:sz w:val="20"/>
              </w:rPr>
              <w:t>схематичный</w:t>
            </w:r>
            <w:r w:rsidRPr="00FA13C7">
              <w:rPr>
                <w:spacing w:val="-5"/>
                <w:sz w:val="20"/>
              </w:rPr>
              <w:t xml:space="preserve"> </w:t>
            </w:r>
            <w:r w:rsidRPr="00FA13C7">
              <w:rPr>
                <w:sz w:val="20"/>
              </w:rPr>
              <w:t>план</w:t>
            </w:r>
            <w:r w:rsidRPr="00FA13C7">
              <w:rPr>
                <w:spacing w:val="-6"/>
                <w:sz w:val="20"/>
              </w:rPr>
              <w:t xml:space="preserve"> </w:t>
            </w:r>
            <w:r w:rsidRPr="00FA13C7">
              <w:rPr>
                <w:sz w:val="20"/>
              </w:rPr>
              <w:t>ее</w:t>
            </w:r>
            <w:r w:rsidRPr="00FA13C7">
              <w:rPr>
                <w:spacing w:val="-6"/>
                <w:sz w:val="20"/>
              </w:rPr>
              <w:t xml:space="preserve"> </w:t>
            </w:r>
            <w:r w:rsidRPr="00FA13C7">
              <w:rPr>
                <w:sz w:val="20"/>
              </w:rPr>
              <w:t>достижения</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66"/>
              <w:ind w:left="4"/>
              <w:jc w:val="center"/>
              <w:rPr>
                <w:b/>
                <w:sz w:val="20"/>
                <w:lang w:val="en-US"/>
              </w:rPr>
            </w:pPr>
            <w:r w:rsidRPr="00FA13C7">
              <w:rPr>
                <w:b/>
                <w:sz w:val="20"/>
                <w:lang w:val="en-US"/>
              </w:rPr>
              <w:t>2</w:t>
            </w:r>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0"/>
              </w:rPr>
            </w:pPr>
            <w:r w:rsidRPr="00FA13C7">
              <w:rPr>
                <w:sz w:val="20"/>
              </w:rPr>
              <w:t>Цель</w:t>
            </w:r>
            <w:r w:rsidRPr="00FA13C7">
              <w:rPr>
                <w:spacing w:val="-5"/>
                <w:sz w:val="20"/>
              </w:rPr>
              <w:t xml:space="preserve"> </w:t>
            </w:r>
            <w:r w:rsidRPr="00FA13C7">
              <w:rPr>
                <w:sz w:val="20"/>
              </w:rPr>
              <w:t>сформулирована,</w:t>
            </w:r>
            <w:r w:rsidRPr="00FA13C7">
              <w:rPr>
                <w:spacing w:val="-6"/>
                <w:sz w:val="20"/>
              </w:rPr>
              <w:t xml:space="preserve"> </w:t>
            </w:r>
            <w:r w:rsidRPr="00FA13C7">
              <w:rPr>
                <w:sz w:val="20"/>
              </w:rPr>
              <w:t>четко</w:t>
            </w:r>
            <w:r w:rsidRPr="00FA13C7">
              <w:rPr>
                <w:spacing w:val="-4"/>
                <w:sz w:val="20"/>
              </w:rPr>
              <w:t xml:space="preserve"> </w:t>
            </w:r>
            <w:r w:rsidRPr="00FA13C7">
              <w:rPr>
                <w:sz w:val="20"/>
              </w:rPr>
              <w:t>обоснована,</w:t>
            </w:r>
            <w:r w:rsidRPr="00FA13C7">
              <w:rPr>
                <w:spacing w:val="-5"/>
                <w:sz w:val="20"/>
              </w:rPr>
              <w:t xml:space="preserve"> </w:t>
            </w:r>
            <w:r w:rsidRPr="00FA13C7">
              <w:rPr>
                <w:sz w:val="20"/>
              </w:rPr>
              <w:t>дан</w:t>
            </w:r>
            <w:r w:rsidRPr="00FA13C7">
              <w:rPr>
                <w:spacing w:val="-5"/>
                <w:sz w:val="20"/>
              </w:rPr>
              <w:t xml:space="preserve"> </w:t>
            </w:r>
            <w:r w:rsidRPr="00FA13C7">
              <w:rPr>
                <w:sz w:val="20"/>
              </w:rPr>
              <w:t>подробный</w:t>
            </w:r>
            <w:r w:rsidRPr="00FA13C7">
              <w:rPr>
                <w:spacing w:val="-5"/>
                <w:sz w:val="20"/>
              </w:rPr>
              <w:t xml:space="preserve"> </w:t>
            </w:r>
            <w:r w:rsidRPr="00FA13C7">
              <w:rPr>
                <w:sz w:val="20"/>
              </w:rPr>
              <w:t>план</w:t>
            </w:r>
            <w:r w:rsidRPr="00FA13C7">
              <w:rPr>
                <w:spacing w:val="-6"/>
                <w:sz w:val="20"/>
              </w:rPr>
              <w:t xml:space="preserve"> </w:t>
            </w:r>
            <w:r w:rsidRPr="00FA13C7">
              <w:rPr>
                <w:sz w:val="20"/>
              </w:rPr>
              <w:t>ее</w:t>
            </w:r>
            <w:r w:rsidRPr="00FA13C7">
              <w:rPr>
                <w:spacing w:val="-5"/>
                <w:sz w:val="20"/>
              </w:rPr>
              <w:t xml:space="preserve"> </w:t>
            </w:r>
            <w:r w:rsidRPr="00FA13C7">
              <w:rPr>
                <w:sz w:val="20"/>
              </w:rPr>
              <w:t>достижения</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4"/>
              <w:jc w:val="center"/>
              <w:rPr>
                <w:b/>
                <w:sz w:val="20"/>
                <w:lang w:val="en-US"/>
              </w:rPr>
            </w:pPr>
            <w:r w:rsidRPr="00FA13C7">
              <w:rPr>
                <w:b/>
                <w:sz w:val="20"/>
                <w:lang w:val="en-US"/>
              </w:rPr>
              <w:t>3</w:t>
            </w:r>
          </w:p>
        </w:tc>
      </w:tr>
      <w:tr w:rsidR="00E37FBD" w:rsidRPr="00FA13C7" w:rsidTr="00FA13C7">
        <w:trPr>
          <w:trHeight w:val="407"/>
        </w:trPr>
        <w:tc>
          <w:tcPr>
            <w:tcW w:w="10217" w:type="dxa"/>
            <w:gridSpan w:val="3"/>
            <w:tcBorders>
              <w:top w:val="nil"/>
              <w:left w:val="nil"/>
              <w:bottom w:val="nil"/>
              <w:right w:val="nil"/>
            </w:tcBorders>
            <w:shd w:val="clear" w:color="auto" w:fill="auto"/>
            <w:hideMark/>
          </w:tcPr>
          <w:p w:rsidR="00E37FBD" w:rsidRPr="00FA13C7" w:rsidRDefault="00E37FBD" w:rsidP="00FA13C7">
            <w:pPr>
              <w:pStyle w:val="TableParagraph"/>
              <w:spacing w:before="66"/>
              <w:rPr>
                <w:b/>
                <w:sz w:val="20"/>
              </w:rPr>
            </w:pPr>
            <w:r w:rsidRPr="00FA13C7">
              <w:rPr>
                <w:sz w:val="20"/>
              </w:rPr>
              <w:t>Критерий</w:t>
            </w:r>
            <w:r w:rsidRPr="00FA13C7">
              <w:rPr>
                <w:spacing w:val="-5"/>
                <w:sz w:val="20"/>
              </w:rPr>
              <w:t xml:space="preserve"> </w:t>
            </w:r>
            <w:r w:rsidRPr="00FA13C7">
              <w:rPr>
                <w:sz w:val="20"/>
              </w:rPr>
              <w:t>-</w:t>
            </w:r>
            <w:r w:rsidRPr="00FA13C7">
              <w:rPr>
                <w:spacing w:val="-3"/>
                <w:sz w:val="20"/>
              </w:rPr>
              <w:t xml:space="preserve"> </w:t>
            </w:r>
            <w:r w:rsidRPr="00FA13C7">
              <w:rPr>
                <w:b/>
                <w:sz w:val="24"/>
              </w:rPr>
              <w:t>«Глубина</w:t>
            </w:r>
            <w:r w:rsidRPr="00FA13C7">
              <w:rPr>
                <w:b/>
                <w:spacing w:val="-4"/>
                <w:sz w:val="24"/>
              </w:rPr>
              <w:t xml:space="preserve"> </w:t>
            </w:r>
            <w:r w:rsidRPr="00FA13C7">
              <w:rPr>
                <w:b/>
                <w:sz w:val="24"/>
              </w:rPr>
              <w:t>проработки</w:t>
            </w:r>
            <w:r w:rsidRPr="00FA13C7">
              <w:rPr>
                <w:b/>
                <w:spacing w:val="-4"/>
                <w:sz w:val="24"/>
              </w:rPr>
              <w:t xml:space="preserve"> </w:t>
            </w:r>
            <w:r w:rsidRPr="00FA13C7">
              <w:rPr>
                <w:b/>
                <w:sz w:val="24"/>
              </w:rPr>
              <w:t>темы»</w:t>
            </w:r>
            <w:r w:rsidRPr="00FA13C7">
              <w:rPr>
                <w:b/>
                <w:spacing w:val="-12"/>
                <w:sz w:val="24"/>
              </w:rPr>
              <w:t xml:space="preserve"> </w:t>
            </w:r>
            <w:r w:rsidRPr="00FA13C7">
              <w:rPr>
                <w:b/>
                <w:sz w:val="20"/>
              </w:rPr>
              <w:t>(максимум</w:t>
            </w:r>
            <w:r w:rsidRPr="00FA13C7">
              <w:rPr>
                <w:b/>
                <w:spacing w:val="-4"/>
                <w:sz w:val="20"/>
              </w:rPr>
              <w:t xml:space="preserve"> </w:t>
            </w:r>
            <w:r w:rsidRPr="00FA13C7">
              <w:rPr>
                <w:b/>
                <w:sz w:val="20"/>
              </w:rPr>
              <w:t>3</w:t>
            </w:r>
            <w:r w:rsidRPr="00FA13C7">
              <w:rPr>
                <w:b/>
                <w:spacing w:val="-4"/>
                <w:sz w:val="20"/>
              </w:rPr>
              <w:t xml:space="preserve"> </w:t>
            </w:r>
            <w:r w:rsidRPr="00FA13C7">
              <w:rPr>
                <w:b/>
                <w:sz w:val="20"/>
              </w:rPr>
              <w:t>балла)</w:t>
            </w:r>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0"/>
              </w:rPr>
            </w:pPr>
            <w:r w:rsidRPr="00FA13C7">
              <w:rPr>
                <w:sz w:val="20"/>
              </w:rPr>
              <w:t>Тема</w:t>
            </w:r>
            <w:r w:rsidRPr="00FA13C7">
              <w:rPr>
                <w:spacing w:val="-2"/>
                <w:sz w:val="20"/>
              </w:rPr>
              <w:t xml:space="preserve"> </w:t>
            </w:r>
            <w:r w:rsidRPr="00FA13C7">
              <w:rPr>
                <w:sz w:val="20"/>
              </w:rPr>
              <w:t>доклада</w:t>
            </w:r>
            <w:r w:rsidRPr="00FA13C7">
              <w:rPr>
                <w:spacing w:val="-1"/>
                <w:sz w:val="20"/>
              </w:rPr>
              <w:t xml:space="preserve"> </w:t>
            </w:r>
            <w:r w:rsidRPr="00FA13C7">
              <w:rPr>
                <w:sz w:val="20"/>
              </w:rPr>
              <w:t>не</w:t>
            </w:r>
            <w:r w:rsidRPr="00FA13C7">
              <w:rPr>
                <w:spacing w:val="-2"/>
                <w:sz w:val="20"/>
              </w:rPr>
              <w:t xml:space="preserve"> </w:t>
            </w:r>
            <w:r w:rsidRPr="00FA13C7">
              <w:rPr>
                <w:sz w:val="20"/>
              </w:rPr>
              <w:t>раскрыта</w:t>
            </w:r>
            <w:r w:rsidRPr="00FA13C7">
              <w:rPr>
                <w:spacing w:val="-1"/>
                <w:sz w:val="20"/>
              </w:rPr>
              <w:t xml:space="preserve"> </w:t>
            </w:r>
            <w:r w:rsidRPr="00FA13C7">
              <w:rPr>
                <w:sz w:val="20"/>
              </w:rPr>
              <w:t>и</w:t>
            </w:r>
            <w:r w:rsidRPr="00FA13C7">
              <w:rPr>
                <w:spacing w:val="-3"/>
                <w:sz w:val="20"/>
              </w:rPr>
              <w:t xml:space="preserve"> </w:t>
            </w:r>
            <w:r w:rsidRPr="00FA13C7">
              <w:rPr>
                <w:sz w:val="20"/>
              </w:rPr>
              <w:t>не</w:t>
            </w:r>
            <w:r w:rsidRPr="00FA13C7">
              <w:rPr>
                <w:spacing w:val="-2"/>
                <w:sz w:val="20"/>
              </w:rPr>
              <w:t xml:space="preserve"> </w:t>
            </w:r>
            <w:r w:rsidRPr="00FA13C7">
              <w:rPr>
                <w:sz w:val="20"/>
              </w:rPr>
              <w:t>исследована</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4"/>
              <w:jc w:val="center"/>
              <w:rPr>
                <w:b/>
                <w:sz w:val="20"/>
                <w:lang w:val="en-US"/>
              </w:rPr>
            </w:pPr>
            <w:r w:rsidRPr="00FA13C7">
              <w:rPr>
                <w:b/>
                <w:sz w:val="20"/>
                <w:lang w:val="en-US"/>
              </w:rPr>
              <w:t>0</w:t>
            </w:r>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0"/>
                <w:lang w:val="en-US"/>
              </w:rPr>
            </w:pPr>
            <w:proofErr w:type="spellStart"/>
            <w:r w:rsidRPr="00FA13C7">
              <w:rPr>
                <w:sz w:val="20"/>
                <w:lang w:val="en-US"/>
              </w:rPr>
              <w:t>Тема</w:t>
            </w:r>
            <w:proofErr w:type="spellEnd"/>
            <w:r w:rsidRPr="00FA13C7">
              <w:rPr>
                <w:spacing w:val="-2"/>
                <w:sz w:val="20"/>
                <w:lang w:val="en-US"/>
              </w:rPr>
              <w:t xml:space="preserve"> </w:t>
            </w:r>
            <w:proofErr w:type="spellStart"/>
            <w:r w:rsidRPr="00FA13C7">
              <w:rPr>
                <w:sz w:val="20"/>
                <w:lang w:val="en-US"/>
              </w:rPr>
              <w:t>доклада</w:t>
            </w:r>
            <w:proofErr w:type="spellEnd"/>
            <w:r w:rsidRPr="00FA13C7">
              <w:rPr>
                <w:spacing w:val="-2"/>
                <w:sz w:val="20"/>
                <w:lang w:val="en-US"/>
              </w:rPr>
              <w:t xml:space="preserve"> </w:t>
            </w:r>
            <w:proofErr w:type="spellStart"/>
            <w:r w:rsidRPr="00FA13C7">
              <w:rPr>
                <w:sz w:val="20"/>
                <w:lang w:val="en-US"/>
              </w:rPr>
              <w:t>раскрыта</w:t>
            </w:r>
            <w:proofErr w:type="spellEnd"/>
            <w:r w:rsidRPr="00FA13C7">
              <w:rPr>
                <w:spacing w:val="-2"/>
                <w:sz w:val="20"/>
                <w:lang w:val="en-US"/>
              </w:rPr>
              <w:t xml:space="preserve"> </w:t>
            </w:r>
            <w:proofErr w:type="spellStart"/>
            <w:r w:rsidRPr="00FA13C7">
              <w:rPr>
                <w:sz w:val="20"/>
                <w:lang w:val="en-US"/>
              </w:rPr>
              <w:t>фрагментарно</w:t>
            </w:r>
            <w:proofErr w:type="spellEnd"/>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4"/>
              <w:jc w:val="center"/>
              <w:rPr>
                <w:b/>
                <w:sz w:val="20"/>
                <w:lang w:val="en-US"/>
              </w:rPr>
            </w:pPr>
            <w:r w:rsidRPr="00FA13C7">
              <w:rPr>
                <w:b/>
                <w:sz w:val="20"/>
                <w:lang w:val="en-US"/>
              </w:rPr>
              <w:t>1</w:t>
            </w:r>
          </w:p>
        </w:tc>
      </w:tr>
      <w:tr w:rsidR="00E37FBD" w:rsidRPr="00FA13C7" w:rsidTr="00FA13C7">
        <w:trPr>
          <w:trHeight w:val="361"/>
        </w:trPr>
        <w:tc>
          <w:tcPr>
            <w:tcW w:w="8872" w:type="dxa"/>
            <w:gridSpan w:val="2"/>
            <w:tcBorders>
              <w:top w:val="nil"/>
              <w:left w:val="nil"/>
              <w:bottom w:val="nil"/>
              <w:right w:val="nil"/>
            </w:tcBorders>
            <w:shd w:val="clear" w:color="auto" w:fill="auto"/>
            <w:hideMark/>
          </w:tcPr>
          <w:p w:rsidR="00E37FBD" w:rsidRPr="00FA13C7" w:rsidRDefault="00E37FBD" w:rsidP="00FA13C7">
            <w:pPr>
              <w:pStyle w:val="TableParagraph"/>
              <w:spacing w:before="66"/>
              <w:rPr>
                <w:sz w:val="20"/>
              </w:rPr>
            </w:pPr>
            <w:r w:rsidRPr="00FA13C7">
              <w:rPr>
                <w:sz w:val="20"/>
              </w:rPr>
              <w:t>Тема</w:t>
            </w:r>
            <w:r w:rsidRPr="00FA13C7">
              <w:rPr>
                <w:spacing w:val="-4"/>
                <w:sz w:val="20"/>
              </w:rPr>
              <w:t xml:space="preserve"> </w:t>
            </w:r>
            <w:r w:rsidRPr="00FA13C7">
              <w:rPr>
                <w:sz w:val="20"/>
              </w:rPr>
              <w:t>доклада</w:t>
            </w:r>
            <w:r w:rsidRPr="00FA13C7">
              <w:rPr>
                <w:spacing w:val="-4"/>
                <w:sz w:val="20"/>
              </w:rPr>
              <w:t xml:space="preserve"> </w:t>
            </w:r>
            <w:r w:rsidRPr="00FA13C7">
              <w:rPr>
                <w:sz w:val="20"/>
              </w:rPr>
              <w:t>раскрыта,</w:t>
            </w:r>
            <w:r w:rsidRPr="00FA13C7">
              <w:rPr>
                <w:spacing w:val="-4"/>
                <w:sz w:val="20"/>
              </w:rPr>
              <w:t xml:space="preserve"> </w:t>
            </w:r>
            <w:r w:rsidRPr="00FA13C7">
              <w:rPr>
                <w:sz w:val="20"/>
              </w:rPr>
              <w:t>автор</w:t>
            </w:r>
            <w:r w:rsidRPr="00FA13C7">
              <w:rPr>
                <w:spacing w:val="-3"/>
                <w:sz w:val="20"/>
              </w:rPr>
              <w:t xml:space="preserve"> </w:t>
            </w:r>
            <w:r w:rsidRPr="00FA13C7">
              <w:rPr>
                <w:sz w:val="20"/>
              </w:rPr>
              <w:t>показал</w:t>
            </w:r>
            <w:r w:rsidRPr="00FA13C7">
              <w:rPr>
                <w:spacing w:val="-5"/>
                <w:sz w:val="20"/>
              </w:rPr>
              <w:t xml:space="preserve"> </w:t>
            </w:r>
            <w:r w:rsidRPr="00FA13C7">
              <w:rPr>
                <w:sz w:val="20"/>
              </w:rPr>
              <w:t>хорошее</w:t>
            </w:r>
            <w:r w:rsidRPr="00FA13C7">
              <w:rPr>
                <w:spacing w:val="-3"/>
                <w:sz w:val="20"/>
              </w:rPr>
              <w:t xml:space="preserve"> </w:t>
            </w:r>
            <w:r w:rsidRPr="00FA13C7">
              <w:rPr>
                <w:sz w:val="20"/>
              </w:rPr>
              <w:t>знание</w:t>
            </w:r>
            <w:r w:rsidRPr="00FA13C7">
              <w:rPr>
                <w:spacing w:val="-4"/>
                <w:sz w:val="20"/>
              </w:rPr>
              <w:t xml:space="preserve"> </w:t>
            </w:r>
            <w:r w:rsidRPr="00FA13C7">
              <w:rPr>
                <w:sz w:val="20"/>
              </w:rPr>
              <w:t>тематики</w:t>
            </w:r>
            <w:r w:rsidRPr="00FA13C7">
              <w:rPr>
                <w:spacing w:val="-4"/>
                <w:sz w:val="20"/>
              </w:rPr>
              <w:t xml:space="preserve"> </w:t>
            </w:r>
            <w:r w:rsidRPr="00FA13C7">
              <w:rPr>
                <w:sz w:val="20"/>
              </w:rPr>
              <w:t>исследования.</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66"/>
              <w:ind w:left="4"/>
              <w:jc w:val="center"/>
              <w:rPr>
                <w:b/>
                <w:sz w:val="20"/>
                <w:lang w:val="en-US"/>
              </w:rPr>
            </w:pPr>
            <w:r w:rsidRPr="00FA13C7">
              <w:rPr>
                <w:b/>
                <w:sz w:val="20"/>
                <w:lang w:val="en-US"/>
              </w:rPr>
              <w:t>2</w:t>
            </w:r>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0"/>
              </w:rPr>
            </w:pPr>
            <w:r w:rsidRPr="00FA13C7">
              <w:rPr>
                <w:sz w:val="20"/>
              </w:rPr>
              <w:t>Тема</w:t>
            </w:r>
            <w:r w:rsidRPr="00FA13C7">
              <w:rPr>
                <w:spacing w:val="-7"/>
                <w:sz w:val="20"/>
              </w:rPr>
              <w:t xml:space="preserve"> </w:t>
            </w:r>
            <w:r w:rsidRPr="00FA13C7">
              <w:rPr>
                <w:sz w:val="20"/>
              </w:rPr>
              <w:t>раскрыта</w:t>
            </w:r>
            <w:r w:rsidRPr="00FA13C7">
              <w:rPr>
                <w:spacing w:val="-7"/>
                <w:sz w:val="20"/>
              </w:rPr>
              <w:t xml:space="preserve"> </w:t>
            </w:r>
            <w:r w:rsidRPr="00FA13C7">
              <w:rPr>
                <w:sz w:val="20"/>
              </w:rPr>
              <w:t>исчерпывающе,</w:t>
            </w:r>
            <w:r w:rsidRPr="00FA13C7">
              <w:rPr>
                <w:spacing w:val="-7"/>
                <w:sz w:val="20"/>
              </w:rPr>
              <w:t xml:space="preserve"> </w:t>
            </w:r>
            <w:r w:rsidRPr="00FA13C7">
              <w:rPr>
                <w:sz w:val="20"/>
              </w:rPr>
              <w:t>автор</w:t>
            </w:r>
            <w:r w:rsidRPr="00FA13C7">
              <w:rPr>
                <w:spacing w:val="-6"/>
                <w:sz w:val="20"/>
              </w:rPr>
              <w:t xml:space="preserve"> </w:t>
            </w:r>
            <w:r w:rsidRPr="00FA13C7">
              <w:rPr>
                <w:sz w:val="20"/>
              </w:rPr>
              <w:t>продемонстрировал</w:t>
            </w:r>
            <w:r w:rsidRPr="00FA13C7">
              <w:rPr>
                <w:spacing w:val="-6"/>
                <w:sz w:val="20"/>
              </w:rPr>
              <w:t xml:space="preserve"> </w:t>
            </w:r>
            <w:r w:rsidRPr="00FA13C7">
              <w:rPr>
                <w:sz w:val="20"/>
              </w:rPr>
              <w:t>глубокие</w:t>
            </w:r>
            <w:r w:rsidRPr="00FA13C7">
              <w:rPr>
                <w:spacing w:val="-8"/>
                <w:sz w:val="20"/>
              </w:rPr>
              <w:t xml:space="preserve"> </w:t>
            </w:r>
            <w:r w:rsidRPr="00FA13C7">
              <w:rPr>
                <w:sz w:val="20"/>
              </w:rPr>
              <w:t>знания</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4"/>
              <w:jc w:val="center"/>
              <w:rPr>
                <w:b/>
                <w:sz w:val="20"/>
                <w:lang w:val="en-US"/>
              </w:rPr>
            </w:pPr>
            <w:r w:rsidRPr="00FA13C7">
              <w:rPr>
                <w:b/>
                <w:sz w:val="20"/>
                <w:lang w:val="en-US"/>
              </w:rPr>
              <w:t>3</w:t>
            </w:r>
          </w:p>
        </w:tc>
      </w:tr>
      <w:tr w:rsidR="00E37FBD" w:rsidRPr="00FA13C7" w:rsidTr="00FA13C7">
        <w:trPr>
          <w:trHeight w:val="407"/>
        </w:trPr>
        <w:tc>
          <w:tcPr>
            <w:tcW w:w="10217" w:type="dxa"/>
            <w:gridSpan w:val="3"/>
            <w:tcBorders>
              <w:top w:val="nil"/>
              <w:left w:val="nil"/>
              <w:bottom w:val="nil"/>
              <w:right w:val="nil"/>
            </w:tcBorders>
            <w:shd w:val="clear" w:color="auto" w:fill="auto"/>
            <w:hideMark/>
          </w:tcPr>
          <w:p w:rsidR="00E37FBD" w:rsidRPr="00FA13C7" w:rsidRDefault="00E37FBD" w:rsidP="00FA13C7">
            <w:pPr>
              <w:pStyle w:val="TableParagraph"/>
              <w:spacing w:before="66"/>
              <w:rPr>
                <w:b/>
                <w:sz w:val="20"/>
              </w:rPr>
            </w:pPr>
            <w:r w:rsidRPr="00FA13C7">
              <w:rPr>
                <w:sz w:val="20"/>
              </w:rPr>
              <w:t>Критерий</w:t>
            </w:r>
            <w:r w:rsidRPr="00FA13C7">
              <w:rPr>
                <w:spacing w:val="-6"/>
                <w:sz w:val="20"/>
              </w:rPr>
              <w:t xml:space="preserve"> </w:t>
            </w:r>
            <w:r w:rsidRPr="00FA13C7">
              <w:rPr>
                <w:sz w:val="20"/>
              </w:rPr>
              <w:t>-</w:t>
            </w:r>
            <w:r w:rsidRPr="00FA13C7">
              <w:rPr>
                <w:spacing w:val="-4"/>
                <w:sz w:val="20"/>
              </w:rPr>
              <w:t xml:space="preserve"> </w:t>
            </w:r>
            <w:r w:rsidRPr="00FA13C7">
              <w:rPr>
                <w:b/>
                <w:sz w:val="24"/>
              </w:rPr>
              <w:t>«Личная</w:t>
            </w:r>
            <w:r w:rsidRPr="00FA13C7">
              <w:rPr>
                <w:b/>
                <w:spacing w:val="-6"/>
                <w:sz w:val="24"/>
              </w:rPr>
              <w:t xml:space="preserve"> </w:t>
            </w:r>
            <w:r w:rsidRPr="00FA13C7">
              <w:rPr>
                <w:b/>
                <w:sz w:val="24"/>
              </w:rPr>
              <w:t>заинтересованность</w:t>
            </w:r>
            <w:r w:rsidRPr="00FA13C7">
              <w:rPr>
                <w:b/>
                <w:spacing w:val="-6"/>
                <w:sz w:val="24"/>
              </w:rPr>
              <w:t xml:space="preserve"> </w:t>
            </w:r>
            <w:r w:rsidRPr="00FA13C7">
              <w:rPr>
                <w:b/>
                <w:sz w:val="24"/>
              </w:rPr>
              <w:t>автора,</w:t>
            </w:r>
            <w:r w:rsidRPr="00FA13C7">
              <w:rPr>
                <w:b/>
                <w:spacing w:val="-6"/>
                <w:sz w:val="24"/>
              </w:rPr>
              <w:t xml:space="preserve"> </w:t>
            </w:r>
            <w:r w:rsidRPr="00FA13C7">
              <w:rPr>
                <w:b/>
                <w:sz w:val="24"/>
              </w:rPr>
              <w:t>творческий</w:t>
            </w:r>
            <w:r w:rsidRPr="00FA13C7">
              <w:rPr>
                <w:b/>
                <w:spacing w:val="-6"/>
                <w:sz w:val="24"/>
              </w:rPr>
              <w:t xml:space="preserve"> </w:t>
            </w:r>
            <w:r w:rsidRPr="00FA13C7">
              <w:rPr>
                <w:b/>
                <w:sz w:val="24"/>
              </w:rPr>
              <w:t>подход»</w:t>
            </w:r>
            <w:r w:rsidRPr="00FA13C7">
              <w:rPr>
                <w:b/>
                <w:spacing w:val="-3"/>
                <w:sz w:val="24"/>
              </w:rPr>
              <w:t xml:space="preserve"> </w:t>
            </w:r>
            <w:r w:rsidRPr="00FA13C7">
              <w:rPr>
                <w:b/>
                <w:sz w:val="20"/>
              </w:rPr>
              <w:t>(максимум</w:t>
            </w:r>
            <w:r w:rsidRPr="00FA13C7">
              <w:rPr>
                <w:b/>
                <w:spacing w:val="-4"/>
                <w:sz w:val="20"/>
              </w:rPr>
              <w:t xml:space="preserve"> </w:t>
            </w:r>
            <w:r w:rsidRPr="00FA13C7">
              <w:rPr>
                <w:b/>
                <w:sz w:val="20"/>
              </w:rPr>
              <w:t>3</w:t>
            </w:r>
            <w:r w:rsidRPr="00FA13C7">
              <w:rPr>
                <w:b/>
                <w:spacing w:val="-6"/>
                <w:sz w:val="20"/>
              </w:rPr>
              <w:t xml:space="preserve"> </w:t>
            </w:r>
            <w:r w:rsidRPr="00FA13C7">
              <w:rPr>
                <w:b/>
                <w:sz w:val="20"/>
              </w:rPr>
              <w:t>балла)</w:t>
            </w:r>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0"/>
              </w:rPr>
            </w:pPr>
            <w:r w:rsidRPr="00FA13C7">
              <w:rPr>
                <w:sz w:val="20"/>
              </w:rPr>
              <w:t>Доклад</w:t>
            </w:r>
            <w:r w:rsidRPr="00FA13C7">
              <w:rPr>
                <w:spacing w:val="-6"/>
                <w:sz w:val="20"/>
              </w:rPr>
              <w:t xml:space="preserve"> </w:t>
            </w:r>
            <w:r w:rsidRPr="00FA13C7">
              <w:rPr>
                <w:sz w:val="20"/>
              </w:rPr>
              <w:t>шаблонный,</w:t>
            </w:r>
            <w:r w:rsidRPr="00FA13C7">
              <w:rPr>
                <w:spacing w:val="-6"/>
                <w:sz w:val="20"/>
              </w:rPr>
              <w:t xml:space="preserve"> </w:t>
            </w:r>
            <w:r w:rsidRPr="00FA13C7">
              <w:rPr>
                <w:sz w:val="20"/>
              </w:rPr>
              <w:t>показывающий</w:t>
            </w:r>
            <w:r w:rsidRPr="00FA13C7">
              <w:rPr>
                <w:spacing w:val="-6"/>
                <w:sz w:val="20"/>
              </w:rPr>
              <w:t xml:space="preserve"> </w:t>
            </w:r>
            <w:r w:rsidRPr="00FA13C7">
              <w:rPr>
                <w:sz w:val="20"/>
              </w:rPr>
              <w:t>формальное</w:t>
            </w:r>
            <w:r w:rsidRPr="00FA13C7">
              <w:rPr>
                <w:spacing w:val="-5"/>
                <w:sz w:val="20"/>
              </w:rPr>
              <w:t xml:space="preserve"> </w:t>
            </w:r>
            <w:r w:rsidRPr="00FA13C7">
              <w:rPr>
                <w:sz w:val="20"/>
              </w:rPr>
              <w:t>отношение</w:t>
            </w:r>
            <w:r w:rsidRPr="00FA13C7">
              <w:rPr>
                <w:spacing w:val="-6"/>
                <w:sz w:val="20"/>
              </w:rPr>
              <w:t xml:space="preserve"> </w:t>
            </w:r>
            <w:r w:rsidRPr="00FA13C7">
              <w:rPr>
                <w:sz w:val="20"/>
              </w:rPr>
              <w:t>автора</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4"/>
              <w:jc w:val="center"/>
              <w:rPr>
                <w:b/>
                <w:sz w:val="20"/>
                <w:lang w:val="en-US"/>
              </w:rPr>
            </w:pPr>
            <w:r w:rsidRPr="00FA13C7">
              <w:rPr>
                <w:b/>
                <w:sz w:val="20"/>
                <w:lang w:val="en-US"/>
              </w:rPr>
              <w:t>0</w:t>
            </w:r>
          </w:p>
        </w:tc>
      </w:tr>
      <w:tr w:rsidR="00E37FBD" w:rsidRPr="00FA13C7" w:rsidTr="00FA13C7">
        <w:trPr>
          <w:trHeight w:val="590"/>
        </w:trPr>
        <w:tc>
          <w:tcPr>
            <w:tcW w:w="8872" w:type="dxa"/>
            <w:gridSpan w:val="2"/>
            <w:tcBorders>
              <w:top w:val="nil"/>
              <w:left w:val="nil"/>
              <w:bottom w:val="nil"/>
              <w:right w:val="nil"/>
            </w:tcBorders>
            <w:shd w:val="clear" w:color="auto" w:fill="auto"/>
            <w:hideMark/>
          </w:tcPr>
          <w:p w:rsidR="00E37FBD" w:rsidRPr="00FA13C7" w:rsidRDefault="00E37FBD" w:rsidP="00FA13C7">
            <w:pPr>
              <w:pStyle w:val="TableParagraph"/>
              <w:ind w:right="114"/>
              <w:rPr>
                <w:sz w:val="20"/>
              </w:rPr>
            </w:pPr>
            <w:r w:rsidRPr="00FA13C7">
              <w:rPr>
                <w:sz w:val="20"/>
              </w:rPr>
              <w:t>Автор проявил незначительный интерес к теме доклада, но не продемонстрировал</w:t>
            </w:r>
            <w:r w:rsidRPr="00FA13C7">
              <w:rPr>
                <w:spacing w:val="1"/>
                <w:sz w:val="20"/>
              </w:rPr>
              <w:t xml:space="preserve"> </w:t>
            </w:r>
            <w:r w:rsidRPr="00FA13C7">
              <w:rPr>
                <w:sz w:val="20"/>
              </w:rPr>
              <w:t>самостоятельности</w:t>
            </w:r>
            <w:r w:rsidRPr="00FA13C7">
              <w:rPr>
                <w:spacing w:val="-4"/>
                <w:sz w:val="20"/>
              </w:rPr>
              <w:t xml:space="preserve"> </w:t>
            </w:r>
            <w:r w:rsidRPr="00FA13C7">
              <w:rPr>
                <w:sz w:val="20"/>
              </w:rPr>
              <w:t>в</w:t>
            </w:r>
            <w:r w:rsidRPr="00FA13C7">
              <w:rPr>
                <w:spacing w:val="-4"/>
                <w:sz w:val="20"/>
              </w:rPr>
              <w:t xml:space="preserve"> </w:t>
            </w:r>
            <w:r w:rsidRPr="00FA13C7">
              <w:rPr>
                <w:sz w:val="20"/>
              </w:rPr>
              <w:t>работе</w:t>
            </w:r>
            <w:r w:rsidRPr="00FA13C7">
              <w:rPr>
                <w:spacing w:val="-3"/>
                <w:sz w:val="20"/>
              </w:rPr>
              <w:t xml:space="preserve"> </w:t>
            </w:r>
            <w:r w:rsidRPr="00FA13C7">
              <w:rPr>
                <w:sz w:val="20"/>
              </w:rPr>
              <w:t>над</w:t>
            </w:r>
            <w:r w:rsidRPr="00FA13C7">
              <w:rPr>
                <w:spacing w:val="-4"/>
                <w:sz w:val="20"/>
              </w:rPr>
              <w:t xml:space="preserve"> </w:t>
            </w:r>
            <w:r w:rsidRPr="00FA13C7">
              <w:rPr>
                <w:sz w:val="20"/>
              </w:rPr>
              <w:t>докладом,</w:t>
            </w:r>
            <w:r w:rsidRPr="00FA13C7">
              <w:rPr>
                <w:spacing w:val="-4"/>
                <w:sz w:val="20"/>
              </w:rPr>
              <w:t xml:space="preserve"> </w:t>
            </w:r>
            <w:r w:rsidRPr="00FA13C7">
              <w:rPr>
                <w:sz w:val="20"/>
              </w:rPr>
              <w:t>не</w:t>
            </w:r>
            <w:r w:rsidRPr="00FA13C7">
              <w:rPr>
                <w:spacing w:val="-5"/>
                <w:sz w:val="20"/>
              </w:rPr>
              <w:t xml:space="preserve"> </w:t>
            </w:r>
            <w:r w:rsidRPr="00FA13C7">
              <w:rPr>
                <w:sz w:val="20"/>
              </w:rPr>
              <w:t>использовал</w:t>
            </w:r>
            <w:r w:rsidRPr="00FA13C7">
              <w:rPr>
                <w:spacing w:val="-4"/>
                <w:sz w:val="20"/>
              </w:rPr>
              <w:t xml:space="preserve"> </w:t>
            </w:r>
            <w:r w:rsidRPr="00FA13C7">
              <w:rPr>
                <w:sz w:val="20"/>
              </w:rPr>
              <w:t>возможности</w:t>
            </w:r>
            <w:r w:rsidRPr="00FA13C7">
              <w:rPr>
                <w:spacing w:val="-5"/>
                <w:sz w:val="20"/>
              </w:rPr>
              <w:t xml:space="preserve"> </w:t>
            </w:r>
            <w:r w:rsidRPr="00FA13C7">
              <w:rPr>
                <w:sz w:val="20"/>
              </w:rPr>
              <w:t>творческого</w:t>
            </w:r>
            <w:r w:rsidRPr="00FA13C7">
              <w:rPr>
                <w:spacing w:val="-3"/>
                <w:sz w:val="20"/>
              </w:rPr>
              <w:t xml:space="preserve"> </w:t>
            </w:r>
            <w:r w:rsidRPr="00FA13C7">
              <w:rPr>
                <w:sz w:val="20"/>
              </w:rPr>
              <w:t>подхода</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180"/>
              <w:ind w:left="4"/>
              <w:jc w:val="center"/>
              <w:rPr>
                <w:b/>
                <w:sz w:val="20"/>
                <w:lang w:val="en-US"/>
              </w:rPr>
            </w:pPr>
            <w:r w:rsidRPr="00FA13C7">
              <w:rPr>
                <w:b/>
                <w:sz w:val="20"/>
                <w:lang w:val="en-US"/>
              </w:rPr>
              <w:t>1</w:t>
            </w:r>
          </w:p>
        </w:tc>
      </w:tr>
      <w:tr w:rsidR="00E37FBD" w:rsidRPr="00FA13C7" w:rsidTr="00FA13C7">
        <w:trPr>
          <w:trHeight w:val="591"/>
        </w:trPr>
        <w:tc>
          <w:tcPr>
            <w:tcW w:w="8872" w:type="dxa"/>
            <w:gridSpan w:val="2"/>
            <w:tcBorders>
              <w:top w:val="nil"/>
              <w:left w:val="nil"/>
              <w:bottom w:val="nil"/>
              <w:right w:val="nil"/>
            </w:tcBorders>
            <w:shd w:val="clear" w:color="auto" w:fill="auto"/>
            <w:hideMark/>
          </w:tcPr>
          <w:p w:rsidR="00E37FBD" w:rsidRPr="00FA13C7" w:rsidRDefault="00E37FBD" w:rsidP="00FA13C7">
            <w:pPr>
              <w:pStyle w:val="TableParagraph"/>
              <w:ind w:right="114"/>
              <w:rPr>
                <w:sz w:val="20"/>
              </w:rPr>
            </w:pPr>
            <w:r w:rsidRPr="00FA13C7">
              <w:rPr>
                <w:sz w:val="20"/>
              </w:rPr>
              <w:t>Работа над докладом была самостоятельная, демонстрирующая серьезную заинтересованность</w:t>
            </w:r>
            <w:r w:rsidRPr="00FA13C7">
              <w:rPr>
                <w:spacing w:val="1"/>
                <w:sz w:val="20"/>
              </w:rPr>
              <w:t xml:space="preserve"> </w:t>
            </w:r>
            <w:r w:rsidRPr="00FA13C7">
              <w:rPr>
                <w:sz w:val="20"/>
              </w:rPr>
              <w:t>автора,</w:t>
            </w:r>
            <w:r w:rsidRPr="00FA13C7">
              <w:rPr>
                <w:spacing w:val="-5"/>
                <w:sz w:val="20"/>
              </w:rPr>
              <w:t xml:space="preserve"> </w:t>
            </w:r>
            <w:r w:rsidRPr="00FA13C7">
              <w:rPr>
                <w:sz w:val="20"/>
              </w:rPr>
              <w:t>была</w:t>
            </w:r>
            <w:r w:rsidRPr="00FA13C7">
              <w:rPr>
                <w:spacing w:val="-4"/>
                <w:sz w:val="20"/>
              </w:rPr>
              <w:t xml:space="preserve"> </w:t>
            </w:r>
            <w:r w:rsidRPr="00FA13C7">
              <w:rPr>
                <w:sz w:val="20"/>
              </w:rPr>
              <w:t>предпринята</w:t>
            </w:r>
            <w:r w:rsidRPr="00FA13C7">
              <w:rPr>
                <w:spacing w:val="-6"/>
                <w:sz w:val="20"/>
              </w:rPr>
              <w:t xml:space="preserve"> </w:t>
            </w:r>
            <w:r w:rsidRPr="00FA13C7">
              <w:rPr>
                <w:sz w:val="20"/>
              </w:rPr>
              <w:t>попытка</w:t>
            </w:r>
            <w:r w:rsidRPr="00FA13C7">
              <w:rPr>
                <w:spacing w:val="-3"/>
                <w:sz w:val="20"/>
              </w:rPr>
              <w:t xml:space="preserve"> </w:t>
            </w:r>
            <w:r w:rsidRPr="00FA13C7">
              <w:rPr>
                <w:sz w:val="20"/>
              </w:rPr>
              <w:t>представить</w:t>
            </w:r>
            <w:r w:rsidRPr="00FA13C7">
              <w:rPr>
                <w:spacing w:val="-3"/>
                <w:sz w:val="20"/>
              </w:rPr>
              <w:t xml:space="preserve"> </w:t>
            </w:r>
            <w:r w:rsidRPr="00FA13C7">
              <w:rPr>
                <w:sz w:val="20"/>
              </w:rPr>
              <w:t>личный</w:t>
            </w:r>
            <w:r w:rsidRPr="00FA13C7">
              <w:rPr>
                <w:spacing w:val="-5"/>
                <w:sz w:val="20"/>
              </w:rPr>
              <w:t xml:space="preserve"> </w:t>
            </w:r>
            <w:r w:rsidRPr="00FA13C7">
              <w:rPr>
                <w:sz w:val="20"/>
              </w:rPr>
              <w:t>взгляд,</w:t>
            </w:r>
            <w:r w:rsidRPr="00FA13C7">
              <w:rPr>
                <w:spacing w:val="-3"/>
                <w:sz w:val="20"/>
              </w:rPr>
              <w:t xml:space="preserve"> </w:t>
            </w:r>
            <w:r w:rsidRPr="00FA13C7">
              <w:rPr>
                <w:sz w:val="20"/>
              </w:rPr>
              <w:t>применены</w:t>
            </w:r>
            <w:r w:rsidRPr="00FA13C7">
              <w:rPr>
                <w:spacing w:val="-3"/>
                <w:sz w:val="20"/>
              </w:rPr>
              <w:t xml:space="preserve"> </w:t>
            </w:r>
            <w:r w:rsidRPr="00FA13C7">
              <w:rPr>
                <w:sz w:val="20"/>
              </w:rPr>
              <w:t>элементы</w:t>
            </w:r>
            <w:r w:rsidRPr="00FA13C7">
              <w:rPr>
                <w:spacing w:val="-4"/>
                <w:sz w:val="20"/>
              </w:rPr>
              <w:t xml:space="preserve"> </w:t>
            </w:r>
            <w:r w:rsidRPr="00FA13C7">
              <w:rPr>
                <w:sz w:val="20"/>
              </w:rPr>
              <w:t>творчества</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180"/>
              <w:ind w:left="4"/>
              <w:jc w:val="center"/>
              <w:rPr>
                <w:b/>
                <w:sz w:val="20"/>
                <w:lang w:val="en-US"/>
              </w:rPr>
            </w:pPr>
            <w:r w:rsidRPr="00FA13C7">
              <w:rPr>
                <w:b/>
                <w:sz w:val="20"/>
                <w:lang w:val="en-US"/>
              </w:rPr>
              <w:t>2</w:t>
            </w:r>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0"/>
              </w:rPr>
            </w:pPr>
            <w:r w:rsidRPr="00FA13C7">
              <w:rPr>
                <w:sz w:val="20"/>
              </w:rPr>
              <w:t>Доклад</w:t>
            </w:r>
            <w:r w:rsidRPr="00FA13C7">
              <w:rPr>
                <w:spacing w:val="-6"/>
                <w:sz w:val="20"/>
              </w:rPr>
              <w:t xml:space="preserve"> </w:t>
            </w:r>
            <w:r w:rsidRPr="00FA13C7">
              <w:rPr>
                <w:sz w:val="20"/>
              </w:rPr>
              <w:t>отличается</w:t>
            </w:r>
            <w:r w:rsidRPr="00FA13C7">
              <w:rPr>
                <w:spacing w:val="-5"/>
                <w:sz w:val="20"/>
              </w:rPr>
              <w:t xml:space="preserve"> </w:t>
            </w:r>
            <w:r w:rsidRPr="00FA13C7">
              <w:rPr>
                <w:sz w:val="20"/>
              </w:rPr>
              <w:t>творческим</w:t>
            </w:r>
            <w:r w:rsidRPr="00FA13C7">
              <w:rPr>
                <w:spacing w:val="-5"/>
                <w:sz w:val="20"/>
              </w:rPr>
              <w:t xml:space="preserve"> </w:t>
            </w:r>
            <w:r w:rsidRPr="00FA13C7">
              <w:rPr>
                <w:sz w:val="20"/>
              </w:rPr>
              <w:t>подходом,</w:t>
            </w:r>
            <w:r w:rsidRPr="00FA13C7">
              <w:rPr>
                <w:spacing w:val="-5"/>
                <w:sz w:val="20"/>
              </w:rPr>
              <w:t xml:space="preserve"> </w:t>
            </w:r>
            <w:r w:rsidRPr="00FA13C7">
              <w:rPr>
                <w:sz w:val="20"/>
              </w:rPr>
              <w:t>собственным</w:t>
            </w:r>
            <w:r w:rsidRPr="00FA13C7">
              <w:rPr>
                <w:spacing w:val="-5"/>
                <w:sz w:val="20"/>
              </w:rPr>
              <w:t xml:space="preserve"> </w:t>
            </w:r>
            <w:r w:rsidRPr="00FA13C7">
              <w:rPr>
                <w:sz w:val="20"/>
              </w:rPr>
              <w:t>оригинальным</w:t>
            </w:r>
            <w:r w:rsidRPr="00FA13C7">
              <w:rPr>
                <w:spacing w:val="-6"/>
                <w:sz w:val="20"/>
              </w:rPr>
              <w:t xml:space="preserve"> </w:t>
            </w:r>
            <w:r w:rsidRPr="00FA13C7">
              <w:rPr>
                <w:sz w:val="20"/>
              </w:rPr>
              <w:t>отношением</w:t>
            </w:r>
            <w:r w:rsidRPr="00FA13C7">
              <w:rPr>
                <w:spacing w:val="-6"/>
                <w:sz w:val="20"/>
              </w:rPr>
              <w:t xml:space="preserve"> </w:t>
            </w:r>
            <w:r w:rsidRPr="00FA13C7">
              <w:rPr>
                <w:sz w:val="20"/>
              </w:rPr>
              <w:t>автора</w:t>
            </w:r>
            <w:r w:rsidRPr="00FA13C7">
              <w:rPr>
                <w:spacing w:val="-5"/>
                <w:sz w:val="20"/>
              </w:rPr>
              <w:t xml:space="preserve"> </w:t>
            </w:r>
            <w:r w:rsidRPr="00FA13C7">
              <w:rPr>
                <w:sz w:val="20"/>
              </w:rPr>
              <w:t>к</w:t>
            </w:r>
            <w:r w:rsidRPr="00FA13C7">
              <w:rPr>
                <w:spacing w:val="-5"/>
                <w:sz w:val="20"/>
              </w:rPr>
              <w:t xml:space="preserve"> </w:t>
            </w:r>
            <w:r w:rsidRPr="00FA13C7">
              <w:rPr>
                <w:sz w:val="20"/>
              </w:rPr>
              <w:t>теме</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4"/>
              <w:jc w:val="center"/>
              <w:rPr>
                <w:b/>
                <w:sz w:val="20"/>
                <w:lang w:val="en-US"/>
              </w:rPr>
            </w:pPr>
            <w:r w:rsidRPr="00FA13C7">
              <w:rPr>
                <w:b/>
                <w:sz w:val="20"/>
                <w:lang w:val="en-US"/>
              </w:rPr>
              <w:t>3</w:t>
            </w:r>
          </w:p>
        </w:tc>
      </w:tr>
      <w:tr w:rsidR="00E37FBD" w:rsidRPr="00FA13C7" w:rsidTr="00FA13C7">
        <w:trPr>
          <w:trHeight w:val="96"/>
        </w:trPr>
        <w:tc>
          <w:tcPr>
            <w:tcW w:w="10217" w:type="dxa"/>
            <w:gridSpan w:val="3"/>
            <w:tcBorders>
              <w:top w:val="nil"/>
              <w:left w:val="nil"/>
              <w:bottom w:val="nil"/>
              <w:right w:val="nil"/>
            </w:tcBorders>
            <w:shd w:val="clear" w:color="auto" w:fill="auto"/>
          </w:tcPr>
          <w:p w:rsidR="00E37FBD" w:rsidRPr="00FA13C7" w:rsidRDefault="00E37FBD" w:rsidP="00FA13C7">
            <w:pPr>
              <w:pStyle w:val="TableParagraph"/>
              <w:spacing w:before="0"/>
              <w:ind w:left="0"/>
              <w:rPr>
                <w:sz w:val="4"/>
                <w:lang w:val="en-US"/>
              </w:rPr>
            </w:pPr>
          </w:p>
        </w:tc>
      </w:tr>
      <w:tr w:rsidR="00E37FBD" w:rsidRPr="00FA13C7" w:rsidTr="00FA13C7">
        <w:trPr>
          <w:trHeight w:val="383"/>
        </w:trPr>
        <w:tc>
          <w:tcPr>
            <w:tcW w:w="140" w:type="dxa"/>
            <w:tcBorders>
              <w:top w:val="nil"/>
              <w:left w:val="nil"/>
              <w:bottom w:val="nil"/>
              <w:right w:val="nil"/>
            </w:tcBorders>
            <w:shd w:val="clear" w:color="auto" w:fill="auto"/>
          </w:tcPr>
          <w:p w:rsidR="00E37FBD" w:rsidRPr="00FA13C7" w:rsidRDefault="00E37FBD" w:rsidP="00FA13C7">
            <w:pPr>
              <w:pStyle w:val="TableParagraph"/>
              <w:spacing w:before="0"/>
              <w:ind w:left="0"/>
              <w:rPr>
                <w:sz w:val="20"/>
                <w:lang w:val="en-US"/>
              </w:rPr>
            </w:pPr>
          </w:p>
        </w:tc>
        <w:tc>
          <w:tcPr>
            <w:tcW w:w="10077" w:type="dxa"/>
            <w:gridSpan w:val="2"/>
            <w:tcBorders>
              <w:top w:val="nil"/>
              <w:left w:val="nil"/>
              <w:bottom w:val="nil"/>
              <w:right w:val="nil"/>
            </w:tcBorders>
            <w:shd w:val="clear" w:color="auto" w:fill="auto"/>
            <w:hideMark/>
          </w:tcPr>
          <w:p w:rsidR="00E37FBD" w:rsidRPr="00FA13C7" w:rsidRDefault="00E37FBD" w:rsidP="00FA13C7">
            <w:pPr>
              <w:pStyle w:val="TableParagraph"/>
              <w:spacing w:before="42"/>
              <w:ind w:left="49"/>
              <w:rPr>
                <w:b/>
                <w:sz w:val="20"/>
              </w:rPr>
            </w:pPr>
            <w:r w:rsidRPr="00FA13C7">
              <w:rPr>
                <w:sz w:val="20"/>
              </w:rPr>
              <w:t>Критерий</w:t>
            </w:r>
            <w:r w:rsidRPr="00FA13C7">
              <w:rPr>
                <w:spacing w:val="-4"/>
                <w:sz w:val="20"/>
              </w:rPr>
              <w:t xml:space="preserve"> </w:t>
            </w:r>
            <w:r w:rsidRPr="00E37FBD">
              <w:t>-</w:t>
            </w:r>
            <w:r w:rsidRPr="00FA13C7">
              <w:rPr>
                <w:spacing w:val="-4"/>
              </w:rPr>
              <w:t xml:space="preserve"> </w:t>
            </w:r>
            <w:r w:rsidRPr="00FA13C7">
              <w:rPr>
                <w:b/>
                <w:sz w:val="24"/>
              </w:rPr>
              <w:t>«Качество</w:t>
            </w:r>
            <w:r w:rsidRPr="00FA13C7">
              <w:rPr>
                <w:b/>
                <w:spacing w:val="-5"/>
                <w:sz w:val="24"/>
              </w:rPr>
              <w:t xml:space="preserve"> </w:t>
            </w:r>
            <w:r w:rsidRPr="00FA13C7">
              <w:rPr>
                <w:b/>
                <w:sz w:val="24"/>
              </w:rPr>
              <w:t>печатного</w:t>
            </w:r>
            <w:r w:rsidRPr="00FA13C7">
              <w:rPr>
                <w:b/>
                <w:spacing w:val="-5"/>
                <w:sz w:val="24"/>
              </w:rPr>
              <w:t xml:space="preserve"> </w:t>
            </w:r>
            <w:r w:rsidRPr="00FA13C7">
              <w:rPr>
                <w:b/>
                <w:sz w:val="24"/>
              </w:rPr>
              <w:t>варианта</w:t>
            </w:r>
            <w:r w:rsidRPr="00FA13C7">
              <w:rPr>
                <w:b/>
                <w:spacing w:val="-5"/>
                <w:sz w:val="24"/>
              </w:rPr>
              <w:t xml:space="preserve"> </w:t>
            </w:r>
            <w:r w:rsidRPr="00FA13C7">
              <w:rPr>
                <w:b/>
                <w:sz w:val="24"/>
              </w:rPr>
              <w:t>доклада»</w:t>
            </w:r>
            <w:r w:rsidRPr="00FA13C7">
              <w:rPr>
                <w:b/>
                <w:spacing w:val="-13"/>
                <w:sz w:val="24"/>
              </w:rPr>
              <w:t xml:space="preserve"> </w:t>
            </w:r>
            <w:r w:rsidRPr="00FA13C7">
              <w:rPr>
                <w:b/>
                <w:sz w:val="20"/>
              </w:rPr>
              <w:t>(максимум</w:t>
            </w:r>
            <w:r w:rsidRPr="00FA13C7">
              <w:rPr>
                <w:b/>
                <w:spacing w:val="-5"/>
                <w:sz w:val="20"/>
              </w:rPr>
              <w:t xml:space="preserve"> </w:t>
            </w:r>
            <w:r w:rsidRPr="00FA13C7">
              <w:rPr>
                <w:b/>
                <w:sz w:val="20"/>
              </w:rPr>
              <w:t>3</w:t>
            </w:r>
            <w:r w:rsidRPr="00FA13C7">
              <w:rPr>
                <w:b/>
                <w:spacing w:val="-4"/>
                <w:sz w:val="20"/>
              </w:rPr>
              <w:t xml:space="preserve"> </w:t>
            </w:r>
            <w:r w:rsidRPr="00FA13C7">
              <w:rPr>
                <w:b/>
                <w:sz w:val="20"/>
              </w:rPr>
              <w:t>балла)</w:t>
            </w:r>
          </w:p>
        </w:tc>
      </w:tr>
      <w:tr w:rsidR="00E37FBD" w:rsidRPr="00FA13C7" w:rsidTr="00FA13C7">
        <w:trPr>
          <w:trHeight w:val="360"/>
        </w:trPr>
        <w:tc>
          <w:tcPr>
            <w:tcW w:w="140" w:type="dxa"/>
            <w:tcBorders>
              <w:top w:val="nil"/>
              <w:left w:val="nil"/>
              <w:bottom w:val="nil"/>
              <w:right w:val="nil"/>
            </w:tcBorders>
            <w:shd w:val="clear" w:color="auto" w:fill="auto"/>
          </w:tcPr>
          <w:p w:rsidR="00E37FBD" w:rsidRPr="00FA13C7" w:rsidRDefault="00E37FBD" w:rsidP="00FA13C7">
            <w:pPr>
              <w:pStyle w:val="TableParagraph"/>
              <w:spacing w:before="0"/>
              <w:ind w:left="0"/>
              <w:rPr>
                <w:sz w:val="20"/>
              </w:rPr>
            </w:pPr>
          </w:p>
        </w:tc>
        <w:tc>
          <w:tcPr>
            <w:tcW w:w="8732" w:type="dxa"/>
            <w:tcBorders>
              <w:top w:val="nil"/>
              <w:left w:val="nil"/>
              <w:bottom w:val="nil"/>
              <w:right w:val="nil"/>
            </w:tcBorders>
            <w:shd w:val="clear" w:color="auto" w:fill="auto"/>
            <w:hideMark/>
          </w:tcPr>
          <w:p w:rsidR="00E37FBD" w:rsidRPr="00FA13C7" w:rsidRDefault="00E37FBD" w:rsidP="00FA13C7">
            <w:pPr>
              <w:pStyle w:val="TableParagraph"/>
              <w:spacing w:before="66"/>
              <w:ind w:left="99"/>
              <w:rPr>
                <w:sz w:val="20"/>
              </w:rPr>
            </w:pPr>
            <w:r w:rsidRPr="00FA13C7">
              <w:rPr>
                <w:sz w:val="20"/>
              </w:rPr>
              <w:t>Доклад</w:t>
            </w:r>
            <w:r w:rsidRPr="00FA13C7">
              <w:rPr>
                <w:spacing w:val="-5"/>
                <w:sz w:val="20"/>
              </w:rPr>
              <w:t xml:space="preserve"> </w:t>
            </w:r>
            <w:r w:rsidRPr="00FA13C7">
              <w:rPr>
                <w:sz w:val="20"/>
              </w:rPr>
              <w:t>в</w:t>
            </w:r>
            <w:r w:rsidRPr="00FA13C7">
              <w:rPr>
                <w:spacing w:val="-4"/>
                <w:sz w:val="20"/>
              </w:rPr>
              <w:t xml:space="preserve"> </w:t>
            </w:r>
            <w:r w:rsidRPr="00FA13C7">
              <w:rPr>
                <w:sz w:val="20"/>
              </w:rPr>
              <w:t>печатном</w:t>
            </w:r>
            <w:r w:rsidRPr="00FA13C7">
              <w:rPr>
                <w:spacing w:val="-4"/>
                <w:sz w:val="20"/>
              </w:rPr>
              <w:t xml:space="preserve"> </w:t>
            </w:r>
            <w:r w:rsidRPr="00FA13C7">
              <w:rPr>
                <w:sz w:val="20"/>
              </w:rPr>
              <w:t>варианте</w:t>
            </w:r>
            <w:r w:rsidRPr="00FA13C7">
              <w:rPr>
                <w:spacing w:val="-4"/>
                <w:sz w:val="20"/>
              </w:rPr>
              <w:t xml:space="preserve"> </w:t>
            </w:r>
            <w:r w:rsidRPr="00FA13C7">
              <w:rPr>
                <w:sz w:val="20"/>
              </w:rPr>
              <w:t>отсутствует</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66"/>
              <w:ind w:left="22"/>
              <w:jc w:val="center"/>
              <w:rPr>
                <w:b/>
                <w:sz w:val="20"/>
                <w:lang w:val="en-US"/>
              </w:rPr>
            </w:pPr>
            <w:r w:rsidRPr="00FA13C7">
              <w:rPr>
                <w:b/>
                <w:sz w:val="20"/>
                <w:lang w:val="en-US"/>
              </w:rPr>
              <w:t>0</w:t>
            </w:r>
          </w:p>
        </w:tc>
      </w:tr>
      <w:tr w:rsidR="00E37FBD" w:rsidRPr="00FA13C7" w:rsidTr="00FA13C7">
        <w:trPr>
          <w:trHeight w:val="591"/>
        </w:trPr>
        <w:tc>
          <w:tcPr>
            <w:tcW w:w="140" w:type="dxa"/>
            <w:tcBorders>
              <w:top w:val="nil"/>
              <w:left w:val="nil"/>
              <w:bottom w:val="nil"/>
              <w:right w:val="nil"/>
            </w:tcBorders>
            <w:shd w:val="clear" w:color="auto" w:fill="auto"/>
          </w:tcPr>
          <w:p w:rsidR="00E37FBD" w:rsidRPr="00FA13C7" w:rsidRDefault="00E37FBD" w:rsidP="00FA13C7">
            <w:pPr>
              <w:pStyle w:val="TableParagraph"/>
              <w:spacing w:before="0"/>
              <w:ind w:left="0"/>
              <w:rPr>
                <w:sz w:val="20"/>
                <w:lang w:val="en-US"/>
              </w:rPr>
            </w:pPr>
          </w:p>
        </w:tc>
        <w:tc>
          <w:tcPr>
            <w:tcW w:w="8732" w:type="dxa"/>
            <w:tcBorders>
              <w:top w:val="nil"/>
              <w:left w:val="nil"/>
              <w:bottom w:val="nil"/>
              <w:right w:val="nil"/>
            </w:tcBorders>
            <w:shd w:val="clear" w:color="auto" w:fill="auto"/>
            <w:hideMark/>
          </w:tcPr>
          <w:p w:rsidR="00E37FBD" w:rsidRPr="00FA13C7" w:rsidRDefault="00E37FBD" w:rsidP="00FA13C7">
            <w:pPr>
              <w:pStyle w:val="TableParagraph"/>
              <w:spacing w:before="66"/>
              <w:ind w:left="49" w:right="317" w:hanging="1"/>
              <w:rPr>
                <w:sz w:val="20"/>
                <w:lang w:val="en-US"/>
              </w:rPr>
            </w:pPr>
            <w:r w:rsidRPr="00FA13C7">
              <w:rPr>
                <w:b/>
                <w:sz w:val="20"/>
              </w:rPr>
              <w:t xml:space="preserve">Печатный вариант доклада не соответствует требованиям качества. </w:t>
            </w:r>
            <w:r w:rsidRPr="00FA13C7">
              <w:rPr>
                <w:sz w:val="20"/>
              </w:rPr>
              <w:t>Отсутствуют порядок и</w:t>
            </w:r>
            <w:r w:rsidRPr="00FA13C7">
              <w:rPr>
                <w:spacing w:val="-47"/>
                <w:sz w:val="20"/>
              </w:rPr>
              <w:t xml:space="preserve"> </w:t>
            </w:r>
            <w:r w:rsidRPr="00FA13C7">
              <w:rPr>
                <w:sz w:val="20"/>
              </w:rPr>
              <w:t>четкая</w:t>
            </w:r>
            <w:r w:rsidRPr="00FA13C7">
              <w:rPr>
                <w:spacing w:val="-1"/>
                <w:sz w:val="20"/>
              </w:rPr>
              <w:t xml:space="preserve"> </w:t>
            </w:r>
            <w:r w:rsidRPr="00FA13C7">
              <w:rPr>
                <w:sz w:val="20"/>
              </w:rPr>
              <w:t>структура</w:t>
            </w:r>
            <w:r w:rsidRPr="00FA13C7">
              <w:rPr>
                <w:spacing w:val="-1"/>
                <w:sz w:val="20"/>
              </w:rPr>
              <w:t xml:space="preserve"> </w:t>
            </w:r>
            <w:r w:rsidRPr="00FA13C7">
              <w:rPr>
                <w:sz w:val="20"/>
              </w:rPr>
              <w:t>работы.</w:t>
            </w:r>
            <w:r w:rsidRPr="00FA13C7">
              <w:rPr>
                <w:spacing w:val="-1"/>
                <w:sz w:val="20"/>
              </w:rPr>
              <w:t xml:space="preserve"> </w:t>
            </w:r>
            <w:proofErr w:type="spellStart"/>
            <w:r w:rsidRPr="00FA13C7">
              <w:rPr>
                <w:sz w:val="20"/>
                <w:lang w:val="en-US"/>
              </w:rPr>
              <w:t>Есть</w:t>
            </w:r>
            <w:proofErr w:type="spellEnd"/>
            <w:r w:rsidRPr="00FA13C7">
              <w:rPr>
                <w:spacing w:val="-1"/>
                <w:sz w:val="20"/>
                <w:lang w:val="en-US"/>
              </w:rPr>
              <w:t xml:space="preserve"> </w:t>
            </w:r>
            <w:proofErr w:type="spellStart"/>
            <w:r w:rsidRPr="00FA13C7">
              <w:rPr>
                <w:sz w:val="20"/>
                <w:lang w:val="en-US"/>
              </w:rPr>
              <w:t>ошибки</w:t>
            </w:r>
            <w:proofErr w:type="spellEnd"/>
            <w:r w:rsidRPr="00FA13C7">
              <w:rPr>
                <w:spacing w:val="-2"/>
                <w:sz w:val="20"/>
                <w:lang w:val="en-US"/>
              </w:rPr>
              <w:t xml:space="preserve"> </w:t>
            </w:r>
            <w:r w:rsidRPr="00FA13C7">
              <w:rPr>
                <w:sz w:val="20"/>
                <w:lang w:val="en-US"/>
              </w:rPr>
              <w:t>в</w:t>
            </w:r>
            <w:r w:rsidRPr="00FA13C7">
              <w:rPr>
                <w:spacing w:val="-1"/>
                <w:sz w:val="20"/>
                <w:lang w:val="en-US"/>
              </w:rPr>
              <w:t xml:space="preserve"> </w:t>
            </w:r>
            <w:proofErr w:type="spellStart"/>
            <w:r w:rsidRPr="00FA13C7">
              <w:rPr>
                <w:sz w:val="20"/>
                <w:lang w:val="en-US"/>
              </w:rPr>
              <w:t>оформлении</w:t>
            </w:r>
            <w:proofErr w:type="spellEnd"/>
            <w:r w:rsidRPr="00FA13C7">
              <w:rPr>
                <w:sz w:val="20"/>
                <w:lang w:val="en-US"/>
              </w:rPr>
              <w:t>.</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181"/>
              <w:ind w:left="22"/>
              <w:jc w:val="center"/>
              <w:rPr>
                <w:b/>
                <w:sz w:val="20"/>
                <w:lang w:val="en-US"/>
              </w:rPr>
            </w:pPr>
            <w:r w:rsidRPr="00FA13C7">
              <w:rPr>
                <w:b/>
                <w:sz w:val="20"/>
                <w:lang w:val="en-US"/>
              </w:rPr>
              <w:t>1</w:t>
            </w:r>
          </w:p>
        </w:tc>
      </w:tr>
      <w:tr w:rsidR="00E37FBD" w:rsidRPr="00FA13C7" w:rsidTr="00FA13C7">
        <w:trPr>
          <w:trHeight w:val="591"/>
        </w:trPr>
        <w:tc>
          <w:tcPr>
            <w:tcW w:w="140" w:type="dxa"/>
            <w:tcBorders>
              <w:top w:val="nil"/>
              <w:left w:val="nil"/>
              <w:bottom w:val="nil"/>
              <w:right w:val="nil"/>
            </w:tcBorders>
            <w:shd w:val="clear" w:color="auto" w:fill="auto"/>
          </w:tcPr>
          <w:p w:rsidR="00E37FBD" w:rsidRPr="00FA13C7" w:rsidRDefault="00E37FBD" w:rsidP="00FA13C7">
            <w:pPr>
              <w:pStyle w:val="TableParagraph"/>
              <w:spacing w:before="0"/>
              <w:ind w:left="0"/>
              <w:rPr>
                <w:sz w:val="20"/>
                <w:lang w:val="en-US"/>
              </w:rPr>
            </w:pPr>
          </w:p>
        </w:tc>
        <w:tc>
          <w:tcPr>
            <w:tcW w:w="8732" w:type="dxa"/>
            <w:tcBorders>
              <w:top w:val="nil"/>
              <w:left w:val="nil"/>
              <w:bottom w:val="nil"/>
              <w:right w:val="nil"/>
            </w:tcBorders>
            <w:shd w:val="clear" w:color="auto" w:fill="auto"/>
            <w:hideMark/>
          </w:tcPr>
          <w:p w:rsidR="00E37FBD" w:rsidRPr="00FA13C7" w:rsidRDefault="00E37FBD" w:rsidP="00FA13C7">
            <w:pPr>
              <w:pStyle w:val="TableParagraph"/>
              <w:spacing w:before="66"/>
              <w:ind w:left="49"/>
              <w:rPr>
                <w:b/>
                <w:sz w:val="20"/>
              </w:rPr>
            </w:pPr>
            <w:r w:rsidRPr="00FA13C7">
              <w:rPr>
                <w:b/>
                <w:sz w:val="20"/>
              </w:rPr>
              <w:t>Печатный</w:t>
            </w:r>
            <w:r w:rsidRPr="00FA13C7">
              <w:rPr>
                <w:b/>
                <w:spacing w:val="-4"/>
                <w:sz w:val="20"/>
              </w:rPr>
              <w:t xml:space="preserve"> </w:t>
            </w:r>
            <w:r w:rsidRPr="00FA13C7">
              <w:rPr>
                <w:b/>
                <w:sz w:val="20"/>
              </w:rPr>
              <w:t>вариант</w:t>
            </w:r>
            <w:r w:rsidRPr="00FA13C7">
              <w:rPr>
                <w:b/>
                <w:spacing w:val="-3"/>
                <w:sz w:val="20"/>
              </w:rPr>
              <w:t xml:space="preserve"> </w:t>
            </w:r>
            <w:r w:rsidRPr="00FA13C7">
              <w:rPr>
                <w:b/>
                <w:sz w:val="20"/>
              </w:rPr>
              <w:t>доклада</w:t>
            </w:r>
            <w:r w:rsidRPr="00FA13C7">
              <w:rPr>
                <w:b/>
                <w:spacing w:val="-2"/>
                <w:sz w:val="20"/>
              </w:rPr>
              <w:t xml:space="preserve"> </w:t>
            </w:r>
            <w:r w:rsidRPr="00FA13C7">
              <w:rPr>
                <w:b/>
                <w:sz w:val="20"/>
              </w:rPr>
              <w:t>не</w:t>
            </w:r>
            <w:r w:rsidRPr="00FA13C7">
              <w:rPr>
                <w:b/>
                <w:spacing w:val="-2"/>
                <w:sz w:val="20"/>
              </w:rPr>
              <w:t xml:space="preserve"> </w:t>
            </w:r>
            <w:r w:rsidRPr="00FA13C7">
              <w:rPr>
                <w:b/>
                <w:sz w:val="20"/>
              </w:rPr>
              <w:t>полностью</w:t>
            </w:r>
            <w:r w:rsidRPr="00FA13C7">
              <w:rPr>
                <w:b/>
                <w:spacing w:val="-2"/>
                <w:sz w:val="20"/>
              </w:rPr>
              <w:t xml:space="preserve"> </w:t>
            </w:r>
            <w:r w:rsidRPr="00FA13C7">
              <w:rPr>
                <w:b/>
                <w:sz w:val="20"/>
              </w:rPr>
              <w:t>соответствует</w:t>
            </w:r>
            <w:r w:rsidRPr="00FA13C7">
              <w:rPr>
                <w:b/>
                <w:spacing w:val="-2"/>
                <w:sz w:val="20"/>
              </w:rPr>
              <w:t xml:space="preserve"> </w:t>
            </w:r>
            <w:r w:rsidRPr="00FA13C7">
              <w:rPr>
                <w:b/>
                <w:sz w:val="20"/>
              </w:rPr>
              <w:t>требованиям</w:t>
            </w:r>
            <w:r w:rsidRPr="00FA13C7">
              <w:rPr>
                <w:b/>
                <w:spacing w:val="-1"/>
                <w:sz w:val="20"/>
              </w:rPr>
              <w:t xml:space="preserve"> </w:t>
            </w:r>
            <w:r w:rsidRPr="00FA13C7">
              <w:rPr>
                <w:b/>
                <w:sz w:val="20"/>
              </w:rPr>
              <w:t>качества.</w:t>
            </w:r>
          </w:p>
          <w:p w:rsidR="00E37FBD" w:rsidRPr="00FA13C7" w:rsidRDefault="00E37FBD" w:rsidP="00FA13C7">
            <w:pPr>
              <w:pStyle w:val="TableParagraph"/>
              <w:spacing w:before="0"/>
              <w:ind w:left="49"/>
              <w:rPr>
                <w:sz w:val="20"/>
              </w:rPr>
            </w:pPr>
            <w:r w:rsidRPr="00FA13C7">
              <w:rPr>
                <w:sz w:val="20"/>
              </w:rPr>
              <w:t>Предприняты</w:t>
            </w:r>
            <w:r w:rsidRPr="00FA13C7">
              <w:rPr>
                <w:spacing w:val="-6"/>
                <w:sz w:val="20"/>
              </w:rPr>
              <w:t xml:space="preserve"> </w:t>
            </w:r>
            <w:r w:rsidRPr="00FA13C7">
              <w:rPr>
                <w:sz w:val="20"/>
              </w:rPr>
              <w:t>попытки</w:t>
            </w:r>
            <w:r w:rsidRPr="00FA13C7">
              <w:rPr>
                <w:spacing w:val="-5"/>
                <w:sz w:val="20"/>
              </w:rPr>
              <w:t xml:space="preserve"> </w:t>
            </w:r>
            <w:r w:rsidRPr="00FA13C7">
              <w:rPr>
                <w:sz w:val="20"/>
              </w:rPr>
              <w:t>оформить</w:t>
            </w:r>
            <w:r w:rsidRPr="00FA13C7">
              <w:rPr>
                <w:spacing w:val="-7"/>
                <w:sz w:val="20"/>
              </w:rPr>
              <w:t xml:space="preserve"> </w:t>
            </w:r>
            <w:r w:rsidRPr="00FA13C7">
              <w:rPr>
                <w:sz w:val="20"/>
              </w:rPr>
              <w:t>работу,</w:t>
            </w:r>
            <w:r w:rsidRPr="00FA13C7">
              <w:rPr>
                <w:spacing w:val="-4"/>
                <w:sz w:val="20"/>
              </w:rPr>
              <w:t xml:space="preserve"> </w:t>
            </w:r>
            <w:r w:rsidRPr="00FA13C7">
              <w:rPr>
                <w:sz w:val="20"/>
              </w:rPr>
              <w:t>придать</w:t>
            </w:r>
            <w:r w:rsidRPr="00FA13C7">
              <w:rPr>
                <w:spacing w:val="-6"/>
                <w:sz w:val="20"/>
              </w:rPr>
              <w:t xml:space="preserve"> </w:t>
            </w:r>
            <w:r w:rsidRPr="00FA13C7">
              <w:rPr>
                <w:sz w:val="20"/>
              </w:rPr>
              <w:t>ей</w:t>
            </w:r>
            <w:r w:rsidRPr="00FA13C7">
              <w:rPr>
                <w:spacing w:val="-4"/>
                <w:sz w:val="20"/>
              </w:rPr>
              <w:t xml:space="preserve"> </w:t>
            </w:r>
            <w:r w:rsidRPr="00FA13C7">
              <w:rPr>
                <w:sz w:val="20"/>
              </w:rPr>
              <w:t>соответствующую</w:t>
            </w:r>
            <w:r w:rsidRPr="00FA13C7">
              <w:rPr>
                <w:spacing w:val="-5"/>
                <w:sz w:val="20"/>
              </w:rPr>
              <w:t xml:space="preserve"> </w:t>
            </w:r>
            <w:r w:rsidRPr="00FA13C7">
              <w:rPr>
                <w:sz w:val="20"/>
              </w:rPr>
              <w:t>структуру.</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181"/>
              <w:ind w:left="22"/>
              <w:jc w:val="center"/>
              <w:rPr>
                <w:b/>
                <w:sz w:val="20"/>
                <w:lang w:val="en-US"/>
              </w:rPr>
            </w:pPr>
            <w:r w:rsidRPr="00FA13C7">
              <w:rPr>
                <w:b/>
                <w:sz w:val="20"/>
                <w:lang w:val="en-US"/>
              </w:rPr>
              <w:t>2</w:t>
            </w:r>
          </w:p>
        </w:tc>
      </w:tr>
      <w:tr w:rsidR="00E37FBD" w:rsidRPr="00FA13C7" w:rsidTr="00FA13C7">
        <w:trPr>
          <w:trHeight w:val="568"/>
        </w:trPr>
        <w:tc>
          <w:tcPr>
            <w:tcW w:w="140" w:type="dxa"/>
            <w:tcBorders>
              <w:top w:val="nil"/>
              <w:left w:val="nil"/>
              <w:bottom w:val="nil"/>
              <w:right w:val="nil"/>
            </w:tcBorders>
            <w:shd w:val="clear" w:color="auto" w:fill="auto"/>
          </w:tcPr>
          <w:p w:rsidR="00E37FBD" w:rsidRPr="00FA13C7" w:rsidRDefault="00E37FBD" w:rsidP="00FA13C7">
            <w:pPr>
              <w:pStyle w:val="TableParagraph"/>
              <w:spacing w:before="0"/>
              <w:ind w:left="0"/>
              <w:rPr>
                <w:sz w:val="20"/>
                <w:lang w:val="en-US"/>
              </w:rPr>
            </w:pPr>
          </w:p>
        </w:tc>
        <w:tc>
          <w:tcPr>
            <w:tcW w:w="8732" w:type="dxa"/>
            <w:tcBorders>
              <w:top w:val="nil"/>
              <w:left w:val="nil"/>
              <w:bottom w:val="nil"/>
              <w:right w:val="nil"/>
            </w:tcBorders>
            <w:shd w:val="clear" w:color="auto" w:fill="auto"/>
            <w:hideMark/>
          </w:tcPr>
          <w:p w:rsidR="00E37FBD" w:rsidRPr="00FA13C7" w:rsidRDefault="00E37FBD" w:rsidP="00FA13C7">
            <w:pPr>
              <w:pStyle w:val="TableParagraph"/>
              <w:spacing w:before="66"/>
              <w:ind w:left="49" w:right="317"/>
              <w:rPr>
                <w:sz w:val="20"/>
                <w:lang w:val="en-US"/>
              </w:rPr>
            </w:pPr>
            <w:r w:rsidRPr="00FA13C7">
              <w:rPr>
                <w:b/>
                <w:sz w:val="20"/>
              </w:rPr>
              <w:t>Печатный</w:t>
            </w:r>
            <w:r w:rsidRPr="00FA13C7">
              <w:rPr>
                <w:b/>
                <w:spacing w:val="-5"/>
                <w:sz w:val="20"/>
              </w:rPr>
              <w:t xml:space="preserve"> </w:t>
            </w:r>
            <w:r w:rsidRPr="00FA13C7">
              <w:rPr>
                <w:b/>
                <w:sz w:val="20"/>
              </w:rPr>
              <w:t>вариант</w:t>
            </w:r>
            <w:r w:rsidRPr="00FA13C7">
              <w:rPr>
                <w:b/>
                <w:spacing w:val="-4"/>
                <w:sz w:val="20"/>
              </w:rPr>
              <w:t xml:space="preserve"> </w:t>
            </w:r>
            <w:r w:rsidRPr="00FA13C7">
              <w:rPr>
                <w:b/>
                <w:sz w:val="20"/>
              </w:rPr>
              <w:t>доклада</w:t>
            </w:r>
            <w:r w:rsidRPr="00FA13C7">
              <w:rPr>
                <w:b/>
                <w:spacing w:val="-3"/>
                <w:sz w:val="20"/>
              </w:rPr>
              <w:t xml:space="preserve"> </w:t>
            </w:r>
            <w:r w:rsidRPr="00FA13C7">
              <w:rPr>
                <w:b/>
                <w:sz w:val="20"/>
              </w:rPr>
              <w:t>полностью</w:t>
            </w:r>
            <w:r w:rsidRPr="00FA13C7">
              <w:rPr>
                <w:b/>
                <w:spacing w:val="-5"/>
                <w:sz w:val="20"/>
              </w:rPr>
              <w:t xml:space="preserve"> </w:t>
            </w:r>
            <w:r w:rsidRPr="00FA13C7">
              <w:rPr>
                <w:b/>
                <w:sz w:val="20"/>
              </w:rPr>
              <w:t>соответствует</w:t>
            </w:r>
            <w:r w:rsidRPr="00FA13C7">
              <w:rPr>
                <w:b/>
                <w:spacing w:val="-4"/>
                <w:sz w:val="20"/>
              </w:rPr>
              <w:t xml:space="preserve"> </w:t>
            </w:r>
            <w:r w:rsidRPr="00FA13C7">
              <w:rPr>
                <w:b/>
                <w:sz w:val="20"/>
              </w:rPr>
              <w:t>требованиям</w:t>
            </w:r>
            <w:r w:rsidRPr="00FA13C7">
              <w:rPr>
                <w:b/>
                <w:spacing w:val="-3"/>
                <w:sz w:val="20"/>
              </w:rPr>
              <w:t xml:space="preserve"> </w:t>
            </w:r>
            <w:r w:rsidRPr="00FA13C7">
              <w:rPr>
                <w:b/>
                <w:sz w:val="20"/>
              </w:rPr>
              <w:t>качества.</w:t>
            </w:r>
            <w:r w:rsidRPr="00FA13C7">
              <w:rPr>
                <w:b/>
                <w:spacing w:val="-5"/>
                <w:sz w:val="20"/>
              </w:rPr>
              <w:t xml:space="preserve"> </w:t>
            </w:r>
            <w:proofErr w:type="spellStart"/>
            <w:r w:rsidRPr="00FA13C7">
              <w:rPr>
                <w:sz w:val="20"/>
                <w:lang w:val="en-US"/>
              </w:rPr>
              <w:t>Отличается</w:t>
            </w:r>
            <w:proofErr w:type="spellEnd"/>
            <w:r w:rsidRPr="00FA13C7">
              <w:rPr>
                <w:spacing w:val="-47"/>
                <w:sz w:val="20"/>
                <w:lang w:val="en-US"/>
              </w:rPr>
              <w:t xml:space="preserve"> </w:t>
            </w:r>
            <w:proofErr w:type="spellStart"/>
            <w:r w:rsidRPr="00FA13C7">
              <w:rPr>
                <w:sz w:val="20"/>
                <w:lang w:val="en-US"/>
              </w:rPr>
              <w:t>четкой</w:t>
            </w:r>
            <w:proofErr w:type="spellEnd"/>
            <w:r w:rsidRPr="00FA13C7">
              <w:rPr>
                <w:spacing w:val="-1"/>
                <w:sz w:val="20"/>
                <w:lang w:val="en-US"/>
              </w:rPr>
              <w:t xml:space="preserve"> </w:t>
            </w:r>
            <w:proofErr w:type="spellStart"/>
            <w:r w:rsidRPr="00FA13C7">
              <w:rPr>
                <w:sz w:val="20"/>
                <w:lang w:val="en-US"/>
              </w:rPr>
              <w:t>структурой</w:t>
            </w:r>
            <w:proofErr w:type="spellEnd"/>
            <w:r w:rsidRPr="00FA13C7">
              <w:rPr>
                <w:spacing w:val="-1"/>
                <w:sz w:val="20"/>
                <w:lang w:val="en-US"/>
              </w:rPr>
              <w:t xml:space="preserve"> </w:t>
            </w:r>
            <w:r w:rsidRPr="00FA13C7">
              <w:rPr>
                <w:sz w:val="20"/>
                <w:lang w:val="en-US"/>
              </w:rPr>
              <w:t>и</w:t>
            </w:r>
            <w:r w:rsidRPr="00FA13C7">
              <w:rPr>
                <w:spacing w:val="-1"/>
                <w:sz w:val="20"/>
                <w:lang w:val="en-US"/>
              </w:rPr>
              <w:t xml:space="preserve"> </w:t>
            </w:r>
            <w:proofErr w:type="spellStart"/>
            <w:r w:rsidRPr="00FA13C7">
              <w:rPr>
                <w:sz w:val="20"/>
                <w:lang w:val="en-US"/>
              </w:rPr>
              <w:t>грамотным</w:t>
            </w:r>
            <w:proofErr w:type="spellEnd"/>
            <w:r w:rsidRPr="00FA13C7">
              <w:rPr>
                <w:spacing w:val="-1"/>
                <w:sz w:val="20"/>
                <w:lang w:val="en-US"/>
              </w:rPr>
              <w:t xml:space="preserve"> </w:t>
            </w:r>
            <w:proofErr w:type="spellStart"/>
            <w:r w:rsidRPr="00FA13C7">
              <w:rPr>
                <w:sz w:val="20"/>
                <w:lang w:val="en-US"/>
              </w:rPr>
              <w:t>оформлением</w:t>
            </w:r>
            <w:proofErr w:type="spellEnd"/>
            <w:r w:rsidRPr="00FA13C7">
              <w:rPr>
                <w:sz w:val="20"/>
                <w:lang w:val="en-US"/>
              </w:rPr>
              <w:t>.</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181"/>
              <w:ind w:left="22"/>
              <w:jc w:val="center"/>
              <w:rPr>
                <w:b/>
                <w:sz w:val="20"/>
                <w:lang w:val="en-US"/>
              </w:rPr>
            </w:pPr>
            <w:r w:rsidRPr="00FA13C7">
              <w:rPr>
                <w:b/>
                <w:sz w:val="20"/>
                <w:lang w:val="en-US"/>
              </w:rPr>
              <w:t>3</w:t>
            </w:r>
          </w:p>
        </w:tc>
      </w:tr>
      <w:tr w:rsidR="00E37FBD" w:rsidRPr="00FA13C7" w:rsidTr="00FA13C7">
        <w:trPr>
          <w:trHeight w:val="96"/>
        </w:trPr>
        <w:tc>
          <w:tcPr>
            <w:tcW w:w="10217" w:type="dxa"/>
            <w:gridSpan w:val="3"/>
            <w:tcBorders>
              <w:top w:val="nil"/>
              <w:left w:val="nil"/>
              <w:bottom w:val="nil"/>
              <w:right w:val="nil"/>
            </w:tcBorders>
            <w:shd w:val="clear" w:color="auto" w:fill="auto"/>
          </w:tcPr>
          <w:p w:rsidR="00E37FBD" w:rsidRPr="00FA13C7" w:rsidRDefault="00E37FBD" w:rsidP="00FA13C7">
            <w:pPr>
              <w:pStyle w:val="TableParagraph"/>
              <w:spacing w:before="0"/>
              <w:ind w:left="0"/>
              <w:rPr>
                <w:sz w:val="4"/>
                <w:lang w:val="en-US"/>
              </w:rPr>
            </w:pPr>
          </w:p>
        </w:tc>
      </w:tr>
      <w:tr w:rsidR="00E37FBD" w:rsidRPr="00FA13C7" w:rsidTr="00FA13C7">
        <w:trPr>
          <w:trHeight w:val="406"/>
        </w:trPr>
        <w:tc>
          <w:tcPr>
            <w:tcW w:w="10217" w:type="dxa"/>
            <w:gridSpan w:val="3"/>
            <w:tcBorders>
              <w:top w:val="nil"/>
              <w:left w:val="nil"/>
              <w:bottom w:val="nil"/>
              <w:right w:val="nil"/>
            </w:tcBorders>
            <w:shd w:val="clear" w:color="auto" w:fill="auto"/>
            <w:hideMark/>
          </w:tcPr>
          <w:p w:rsidR="00E37FBD" w:rsidRPr="00FA13C7" w:rsidRDefault="00E37FBD">
            <w:pPr>
              <w:pStyle w:val="TableParagraph"/>
              <w:rPr>
                <w:b/>
                <w:sz w:val="20"/>
              </w:rPr>
            </w:pPr>
            <w:r w:rsidRPr="00FA13C7">
              <w:rPr>
                <w:sz w:val="20"/>
              </w:rPr>
              <w:t>Критерий</w:t>
            </w:r>
            <w:r w:rsidRPr="00FA13C7">
              <w:rPr>
                <w:spacing w:val="-3"/>
                <w:sz w:val="20"/>
              </w:rPr>
              <w:t xml:space="preserve"> </w:t>
            </w:r>
            <w:r w:rsidRPr="00FA13C7">
              <w:rPr>
                <w:sz w:val="20"/>
              </w:rPr>
              <w:t>-</w:t>
            </w:r>
            <w:r w:rsidRPr="00FA13C7">
              <w:rPr>
                <w:spacing w:val="-2"/>
                <w:sz w:val="20"/>
              </w:rPr>
              <w:t xml:space="preserve"> </w:t>
            </w:r>
            <w:r w:rsidRPr="00FA13C7">
              <w:rPr>
                <w:b/>
                <w:sz w:val="24"/>
              </w:rPr>
              <w:t>«Качество</w:t>
            </w:r>
            <w:r w:rsidRPr="00FA13C7">
              <w:rPr>
                <w:b/>
                <w:spacing w:val="-2"/>
                <w:sz w:val="24"/>
              </w:rPr>
              <w:t xml:space="preserve"> </w:t>
            </w:r>
            <w:r w:rsidRPr="00FA13C7">
              <w:rPr>
                <w:b/>
                <w:sz w:val="24"/>
              </w:rPr>
              <w:t>(выступления)</w:t>
            </w:r>
            <w:r w:rsidRPr="00FA13C7">
              <w:rPr>
                <w:b/>
                <w:spacing w:val="-2"/>
                <w:sz w:val="24"/>
              </w:rPr>
              <w:t xml:space="preserve"> </w:t>
            </w:r>
            <w:r w:rsidRPr="00FA13C7">
              <w:rPr>
                <w:b/>
                <w:sz w:val="24"/>
              </w:rPr>
              <w:t>презентации</w:t>
            </w:r>
            <w:r w:rsidRPr="00FA13C7">
              <w:rPr>
                <w:b/>
                <w:spacing w:val="-3"/>
                <w:sz w:val="24"/>
              </w:rPr>
              <w:t xml:space="preserve"> </w:t>
            </w:r>
            <w:r w:rsidRPr="00FA13C7">
              <w:rPr>
                <w:b/>
                <w:sz w:val="24"/>
              </w:rPr>
              <w:t>доклада»</w:t>
            </w:r>
            <w:r w:rsidRPr="00FA13C7">
              <w:rPr>
                <w:b/>
                <w:spacing w:val="-1"/>
                <w:sz w:val="24"/>
              </w:rPr>
              <w:t xml:space="preserve"> </w:t>
            </w:r>
            <w:r w:rsidRPr="00FA13C7">
              <w:rPr>
                <w:b/>
                <w:sz w:val="20"/>
              </w:rPr>
              <w:t>(максимум</w:t>
            </w:r>
            <w:r w:rsidRPr="00FA13C7">
              <w:rPr>
                <w:b/>
                <w:spacing w:val="-3"/>
                <w:sz w:val="20"/>
              </w:rPr>
              <w:t xml:space="preserve"> </w:t>
            </w:r>
            <w:r w:rsidRPr="00FA13C7">
              <w:rPr>
                <w:b/>
                <w:sz w:val="20"/>
              </w:rPr>
              <w:t>3</w:t>
            </w:r>
            <w:r w:rsidRPr="00FA13C7">
              <w:rPr>
                <w:b/>
                <w:spacing w:val="-2"/>
                <w:sz w:val="20"/>
              </w:rPr>
              <w:t xml:space="preserve"> </w:t>
            </w:r>
            <w:r w:rsidRPr="00FA13C7">
              <w:rPr>
                <w:b/>
                <w:sz w:val="20"/>
              </w:rPr>
              <w:t>балла)</w:t>
            </w:r>
          </w:p>
        </w:tc>
      </w:tr>
      <w:tr w:rsidR="00E37FBD" w:rsidRPr="00FA13C7" w:rsidTr="00FA13C7">
        <w:trPr>
          <w:trHeight w:val="361"/>
        </w:trPr>
        <w:tc>
          <w:tcPr>
            <w:tcW w:w="8872" w:type="dxa"/>
            <w:gridSpan w:val="2"/>
            <w:tcBorders>
              <w:top w:val="nil"/>
              <w:left w:val="nil"/>
              <w:bottom w:val="nil"/>
              <w:right w:val="nil"/>
            </w:tcBorders>
            <w:shd w:val="clear" w:color="auto" w:fill="auto"/>
            <w:hideMark/>
          </w:tcPr>
          <w:p w:rsidR="00E37FBD" w:rsidRPr="00FA13C7" w:rsidRDefault="00E37FBD" w:rsidP="00FA13C7">
            <w:pPr>
              <w:pStyle w:val="TableParagraph"/>
              <w:spacing w:before="66"/>
              <w:rPr>
                <w:sz w:val="20"/>
                <w:lang w:val="en-US"/>
              </w:rPr>
            </w:pPr>
            <w:proofErr w:type="spellStart"/>
            <w:r w:rsidRPr="00FA13C7">
              <w:rPr>
                <w:sz w:val="20"/>
                <w:lang w:val="en-US"/>
              </w:rPr>
              <w:t>Презентация</w:t>
            </w:r>
            <w:proofErr w:type="spellEnd"/>
            <w:r w:rsidRPr="00FA13C7">
              <w:rPr>
                <w:spacing w:val="-6"/>
                <w:sz w:val="20"/>
                <w:lang w:val="en-US"/>
              </w:rPr>
              <w:t xml:space="preserve"> </w:t>
            </w:r>
            <w:proofErr w:type="spellStart"/>
            <w:r w:rsidRPr="00FA13C7">
              <w:rPr>
                <w:sz w:val="20"/>
                <w:lang w:val="en-US"/>
              </w:rPr>
              <w:t>не</w:t>
            </w:r>
            <w:proofErr w:type="spellEnd"/>
            <w:r w:rsidRPr="00FA13C7">
              <w:rPr>
                <w:spacing w:val="-6"/>
                <w:sz w:val="20"/>
                <w:lang w:val="en-US"/>
              </w:rPr>
              <w:t xml:space="preserve"> </w:t>
            </w:r>
            <w:proofErr w:type="spellStart"/>
            <w:r w:rsidRPr="00FA13C7">
              <w:rPr>
                <w:sz w:val="20"/>
                <w:lang w:val="en-US"/>
              </w:rPr>
              <w:t>проведена</w:t>
            </w:r>
            <w:proofErr w:type="spellEnd"/>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66"/>
              <w:ind w:left="4"/>
              <w:jc w:val="center"/>
              <w:rPr>
                <w:b/>
                <w:sz w:val="20"/>
                <w:lang w:val="en-US"/>
              </w:rPr>
            </w:pPr>
            <w:r w:rsidRPr="00FA13C7">
              <w:rPr>
                <w:b/>
                <w:sz w:val="20"/>
                <w:lang w:val="en-US"/>
              </w:rPr>
              <w:t>0</w:t>
            </w:r>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0"/>
              </w:rPr>
            </w:pPr>
            <w:r w:rsidRPr="00FA13C7">
              <w:rPr>
                <w:sz w:val="20"/>
              </w:rPr>
              <w:t>Материал</w:t>
            </w:r>
            <w:r w:rsidRPr="00FA13C7">
              <w:rPr>
                <w:spacing w:val="-3"/>
                <w:sz w:val="20"/>
              </w:rPr>
              <w:t xml:space="preserve"> </w:t>
            </w:r>
            <w:r w:rsidRPr="00FA13C7">
              <w:rPr>
                <w:sz w:val="20"/>
              </w:rPr>
              <w:t>изложен</w:t>
            </w:r>
            <w:r w:rsidRPr="00FA13C7">
              <w:rPr>
                <w:spacing w:val="-4"/>
                <w:sz w:val="20"/>
              </w:rPr>
              <w:t xml:space="preserve"> </w:t>
            </w:r>
            <w:r w:rsidRPr="00FA13C7">
              <w:rPr>
                <w:sz w:val="20"/>
              </w:rPr>
              <w:t>с</w:t>
            </w:r>
            <w:r w:rsidRPr="00FA13C7">
              <w:rPr>
                <w:spacing w:val="-4"/>
                <w:sz w:val="20"/>
              </w:rPr>
              <w:t xml:space="preserve"> </w:t>
            </w:r>
            <w:r w:rsidRPr="00FA13C7">
              <w:rPr>
                <w:sz w:val="20"/>
              </w:rPr>
              <w:t>учетом</w:t>
            </w:r>
            <w:r w:rsidRPr="00FA13C7">
              <w:rPr>
                <w:spacing w:val="-4"/>
                <w:sz w:val="20"/>
              </w:rPr>
              <w:t xml:space="preserve"> </w:t>
            </w:r>
            <w:r w:rsidRPr="00FA13C7">
              <w:rPr>
                <w:sz w:val="20"/>
              </w:rPr>
              <w:t>регламента,</w:t>
            </w:r>
            <w:r w:rsidRPr="00FA13C7">
              <w:rPr>
                <w:spacing w:val="-3"/>
                <w:sz w:val="20"/>
              </w:rPr>
              <w:t xml:space="preserve"> </w:t>
            </w:r>
            <w:r w:rsidRPr="00FA13C7">
              <w:rPr>
                <w:sz w:val="20"/>
              </w:rPr>
              <w:t>однако</w:t>
            </w:r>
            <w:r w:rsidRPr="00FA13C7">
              <w:rPr>
                <w:spacing w:val="-3"/>
                <w:sz w:val="20"/>
              </w:rPr>
              <w:t xml:space="preserve"> </w:t>
            </w:r>
            <w:r w:rsidRPr="00FA13C7">
              <w:rPr>
                <w:sz w:val="20"/>
              </w:rPr>
              <w:t>автору</w:t>
            </w:r>
            <w:r w:rsidRPr="00FA13C7">
              <w:rPr>
                <w:spacing w:val="-3"/>
                <w:sz w:val="20"/>
              </w:rPr>
              <w:t xml:space="preserve"> </w:t>
            </w:r>
            <w:r w:rsidRPr="00FA13C7">
              <w:rPr>
                <w:sz w:val="20"/>
              </w:rPr>
              <w:t>не</w:t>
            </w:r>
            <w:r w:rsidRPr="00FA13C7">
              <w:rPr>
                <w:spacing w:val="-3"/>
                <w:sz w:val="20"/>
              </w:rPr>
              <w:t xml:space="preserve"> </w:t>
            </w:r>
            <w:r w:rsidRPr="00FA13C7">
              <w:rPr>
                <w:sz w:val="20"/>
              </w:rPr>
              <w:t>удалось</w:t>
            </w:r>
            <w:r w:rsidRPr="00FA13C7">
              <w:rPr>
                <w:spacing w:val="-2"/>
                <w:sz w:val="20"/>
              </w:rPr>
              <w:t xml:space="preserve"> </w:t>
            </w:r>
            <w:r w:rsidRPr="00FA13C7">
              <w:rPr>
                <w:sz w:val="20"/>
              </w:rPr>
              <w:t>заинтересовать</w:t>
            </w:r>
            <w:r w:rsidRPr="00FA13C7">
              <w:rPr>
                <w:spacing w:val="-5"/>
                <w:sz w:val="20"/>
              </w:rPr>
              <w:t xml:space="preserve"> </w:t>
            </w:r>
            <w:r w:rsidRPr="00FA13C7">
              <w:rPr>
                <w:sz w:val="20"/>
              </w:rPr>
              <w:t>аудиторию</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4"/>
              <w:jc w:val="center"/>
              <w:rPr>
                <w:b/>
                <w:sz w:val="20"/>
                <w:lang w:val="en-US"/>
              </w:rPr>
            </w:pPr>
            <w:r w:rsidRPr="00FA13C7">
              <w:rPr>
                <w:b/>
                <w:sz w:val="20"/>
                <w:lang w:val="en-US"/>
              </w:rPr>
              <w:t>1</w:t>
            </w:r>
          </w:p>
        </w:tc>
      </w:tr>
      <w:tr w:rsidR="00E37FBD" w:rsidRPr="00FA13C7" w:rsidTr="00FA13C7">
        <w:trPr>
          <w:trHeight w:val="360"/>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0"/>
              </w:rPr>
            </w:pPr>
            <w:r w:rsidRPr="00FA13C7">
              <w:rPr>
                <w:sz w:val="20"/>
              </w:rPr>
              <w:t>Автору</w:t>
            </w:r>
            <w:r w:rsidRPr="00FA13C7">
              <w:rPr>
                <w:spacing w:val="-3"/>
                <w:sz w:val="20"/>
              </w:rPr>
              <w:t xml:space="preserve"> </w:t>
            </w:r>
            <w:r w:rsidRPr="00FA13C7">
              <w:rPr>
                <w:sz w:val="20"/>
              </w:rPr>
              <w:t>удалось</w:t>
            </w:r>
            <w:r w:rsidRPr="00FA13C7">
              <w:rPr>
                <w:spacing w:val="-2"/>
                <w:sz w:val="20"/>
              </w:rPr>
              <w:t xml:space="preserve"> </w:t>
            </w:r>
            <w:r w:rsidRPr="00FA13C7">
              <w:rPr>
                <w:sz w:val="20"/>
              </w:rPr>
              <w:t>вызвать</w:t>
            </w:r>
            <w:r w:rsidRPr="00FA13C7">
              <w:rPr>
                <w:spacing w:val="-4"/>
                <w:sz w:val="20"/>
              </w:rPr>
              <w:t xml:space="preserve"> </w:t>
            </w:r>
            <w:r w:rsidRPr="00FA13C7">
              <w:rPr>
                <w:sz w:val="20"/>
              </w:rPr>
              <w:t>интерес</w:t>
            </w:r>
            <w:r w:rsidRPr="00FA13C7">
              <w:rPr>
                <w:spacing w:val="-2"/>
                <w:sz w:val="20"/>
              </w:rPr>
              <w:t xml:space="preserve"> </w:t>
            </w:r>
            <w:r w:rsidRPr="00FA13C7">
              <w:rPr>
                <w:sz w:val="20"/>
              </w:rPr>
              <w:t>аудитории,</w:t>
            </w:r>
            <w:r w:rsidRPr="00FA13C7">
              <w:rPr>
                <w:spacing w:val="-2"/>
                <w:sz w:val="20"/>
              </w:rPr>
              <w:t xml:space="preserve"> </w:t>
            </w:r>
            <w:r w:rsidRPr="00FA13C7">
              <w:rPr>
                <w:sz w:val="20"/>
              </w:rPr>
              <w:t>но</w:t>
            </w:r>
            <w:r w:rsidRPr="00FA13C7">
              <w:rPr>
                <w:spacing w:val="-3"/>
                <w:sz w:val="20"/>
              </w:rPr>
              <w:t xml:space="preserve"> </w:t>
            </w:r>
            <w:r w:rsidRPr="00FA13C7">
              <w:rPr>
                <w:sz w:val="20"/>
              </w:rPr>
              <w:t>он</w:t>
            </w:r>
            <w:r w:rsidRPr="00FA13C7">
              <w:rPr>
                <w:spacing w:val="-3"/>
                <w:sz w:val="20"/>
              </w:rPr>
              <w:t xml:space="preserve"> </w:t>
            </w:r>
            <w:r w:rsidRPr="00FA13C7">
              <w:rPr>
                <w:sz w:val="20"/>
              </w:rPr>
              <w:t>вышел</w:t>
            </w:r>
            <w:r w:rsidRPr="00FA13C7">
              <w:rPr>
                <w:spacing w:val="-2"/>
                <w:sz w:val="20"/>
              </w:rPr>
              <w:t xml:space="preserve"> </w:t>
            </w:r>
            <w:r w:rsidRPr="00FA13C7">
              <w:rPr>
                <w:sz w:val="20"/>
              </w:rPr>
              <w:t>за</w:t>
            </w:r>
            <w:r w:rsidRPr="00FA13C7">
              <w:rPr>
                <w:spacing w:val="-2"/>
                <w:sz w:val="20"/>
              </w:rPr>
              <w:t xml:space="preserve"> </w:t>
            </w:r>
            <w:r w:rsidRPr="00FA13C7">
              <w:rPr>
                <w:sz w:val="20"/>
              </w:rPr>
              <w:t>рамки</w:t>
            </w:r>
            <w:r w:rsidRPr="00FA13C7">
              <w:rPr>
                <w:spacing w:val="-4"/>
                <w:sz w:val="20"/>
              </w:rPr>
              <w:t xml:space="preserve"> </w:t>
            </w:r>
            <w:r w:rsidRPr="00FA13C7">
              <w:rPr>
                <w:sz w:val="20"/>
              </w:rPr>
              <w:t>регламента</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4"/>
              <w:jc w:val="center"/>
              <w:rPr>
                <w:b/>
                <w:sz w:val="20"/>
                <w:lang w:val="en-US"/>
              </w:rPr>
            </w:pPr>
            <w:r w:rsidRPr="00FA13C7">
              <w:rPr>
                <w:b/>
                <w:sz w:val="20"/>
                <w:lang w:val="en-US"/>
              </w:rPr>
              <w:t>2</w:t>
            </w:r>
          </w:p>
        </w:tc>
      </w:tr>
      <w:tr w:rsidR="00E37FBD" w:rsidRPr="00FA13C7" w:rsidTr="00FA13C7">
        <w:trPr>
          <w:trHeight w:val="361"/>
        </w:trPr>
        <w:tc>
          <w:tcPr>
            <w:tcW w:w="8872" w:type="dxa"/>
            <w:gridSpan w:val="2"/>
            <w:tcBorders>
              <w:top w:val="nil"/>
              <w:left w:val="nil"/>
              <w:bottom w:val="nil"/>
              <w:right w:val="nil"/>
            </w:tcBorders>
            <w:shd w:val="clear" w:color="auto" w:fill="auto"/>
            <w:hideMark/>
          </w:tcPr>
          <w:p w:rsidR="00E37FBD" w:rsidRPr="00FA13C7" w:rsidRDefault="00E37FBD" w:rsidP="00FA13C7">
            <w:pPr>
              <w:pStyle w:val="TableParagraph"/>
              <w:spacing w:before="66"/>
              <w:rPr>
                <w:sz w:val="20"/>
              </w:rPr>
            </w:pPr>
            <w:r w:rsidRPr="00FA13C7">
              <w:rPr>
                <w:sz w:val="20"/>
              </w:rPr>
              <w:t>Автору</w:t>
            </w:r>
            <w:r w:rsidRPr="00FA13C7">
              <w:rPr>
                <w:spacing w:val="-5"/>
                <w:sz w:val="20"/>
              </w:rPr>
              <w:t xml:space="preserve"> </w:t>
            </w:r>
            <w:r w:rsidRPr="00FA13C7">
              <w:rPr>
                <w:sz w:val="20"/>
              </w:rPr>
              <w:t>удалось</w:t>
            </w:r>
            <w:r w:rsidRPr="00FA13C7">
              <w:rPr>
                <w:spacing w:val="-3"/>
                <w:sz w:val="20"/>
              </w:rPr>
              <w:t xml:space="preserve"> </w:t>
            </w:r>
            <w:r w:rsidRPr="00FA13C7">
              <w:rPr>
                <w:sz w:val="20"/>
              </w:rPr>
              <w:t>вызвать</w:t>
            </w:r>
            <w:r w:rsidRPr="00FA13C7">
              <w:rPr>
                <w:spacing w:val="-5"/>
                <w:sz w:val="20"/>
              </w:rPr>
              <w:t xml:space="preserve"> </w:t>
            </w:r>
            <w:r w:rsidRPr="00FA13C7">
              <w:rPr>
                <w:sz w:val="20"/>
              </w:rPr>
              <w:t>интерес</w:t>
            </w:r>
            <w:r w:rsidRPr="00FA13C7">
              <w:rPr>
                <w:spacing w:val="-3"/>
                <w:sz w:val="20"/>
              </w:rPr>
              <w:t xml:space="preserve"> </w:t>
            </w:r>
            <w:r w:rsidRPr="00FA13C7">
              <w:rPr>
                <w:sz w:val="20"/>
              </w:rPr>
              <w:t>аудитории</w:t>
            </w:r>
            <w:r w:rsidRPr="00FA13C7">
              <w:rPr>
                <w:spacing w:val="-5"/>
                <w:sz w:val="20"/>
              </w:rPr>
              <w:t xml:space="preserve"> </w:t>
            </w:r>
            <w:r w:rsidRPr="00FA13C7">
              <w:rPr>
                <w:sz w:val="20"/>
              </w:rPr>
              <w:t>и</w:t>
            </w:r>
            <w:r w:rsidRPr="00FA13C7">
              <w:rPr>
                <w:spacing w:val="-3"/>
                <w:sz w:val="20"/>
              </w:rPr>
              <w:t xml:space="preserve"> </w:t>
            </w:r>
            <w:r w:rsidRPr="00FA13C7">
              <w:rPr>
                <w:sz w:val="20"/>
              </w:rPr>
              <w:t>уложиться</w:t>
            </w:r>
            <w:r w:rsidRPr="00FA13C7">
              <w:rPr>
                <w:spacing w:val="-4"/>
                <w:sz w:val="20"/>
              </w:rPr>
              <w:t xml:space="preserve"> </w:t>
            </w:r>
            <w:r w:rsidRPr="00FA13C7">
              <w:rPr>
                <w:sz w:val="20"/>
              </w:rPr>
              <w:t>в</w:t>
            </w:r>
            <w:r w:rsidRPr="00FA13C7">
              <w:rPr>
                <w:spacing w:val="-4"/>
                <w:sz w:val="20"/>
              </w:rPr>
              <w:t xml:space="preserve"> </w:t>
            </w:r>
            <w:r w:rsidRPr="00FA13C7">
              <w:rPr>
                <w:sz w:val="20"/>
              </w:rPr>
              <w:t>регламент</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spacing w:before="66"/>
              <w:ind w:left="4"/>
              <w:jc w:val="center"/>
              <w:rPr>
                <w:b/>
                <w:sz w:val="20"/>
                <w:lang w:val="en-US"/>
              </w:rPr>
            </w:pPr>
            <w:r w:rsidRPr="00FA13C7">
              <w:rPr>
                <w:b/>
                <w:sz w:val="20"/>
                <w:lang w:val="en-US"/>
              </w:rPr>
              <w:t>3</w:t>
            </w:r>
          </w:p>
        </w:tc>
      </w:tr>
      <w:tr w:rsidR="00E37FBD" w:rsidRPr="00FA13C7" w:rsidTr="00FA13C7">
        <w:trPr>
          <w:trHeight w:val="384"/>
        </w:trPr>
        <w:tc>
          <w:tcPr>
            <w:tcW w:w="8872" w:type="dxa"/>
            <w:gridSpan w:val="2"/>
            <w:tcBorders>
              <w:top w:val="nil"/>
              <w:left w:val="nil"/>
              <w:bottom w:val="nil"/>
              <w:right w:val="nil"/>
            </w:tcBorders>
            <w:shd w:val="clear" w:color="auto" w:fill="auto"/>
            <w:hideMark/>
          </w:tcPr>
          <w:p w:rsidR="00E37FBD" w:rsidRPr="00FA13C7" w:rsidRDefault="00E37FBD">
            <w:pPr>
              <w:pStyle w:val="TableParagraph"/>
              <w:rPr>
                <w:sz w:val="24"/>
                <w:lang w:val="en-US"/>
              </w:rPr>
            </w:pPr>
            <w:r w:rsidRPr="00FA13C7">
              <w:rPr>
                <w:b/>
                <w:sz w:val="24"/>
                <w:lang w:val="en-US"/>
              </w:rPr>
              <w:t>ИТОГО</w:t>
            </w:r>
            <w:r w:rsidRPr="00FA13C7">
              <w:rPr>
                <w:b/>
                <w:spacing w:val="-2"/>
                <w:sz w:val="24"/>
                <w:lang w:val="en-US"/>
              </w:rPr>
              <w:t xml:space="preserve"> </w:t>
            </w:r>
            <w:r w:rsidRPr="00FA13C7">
              <w:rPr>
                <w:sz w:val="24"/>
                <w:lang w:val="en-US"/>
              </w:rPr>
              <w:t>(</w:t>
            </w:r>
            <w:proofErr w:type="spellStart"/>
            <w:r w:rsidRPr="00FA13C7">
              <w:rPr>
                <w:sz w:val="24"/>
                <w:lang w:val="en-US"/>
              </w:rPr>
              <w:t>максимальное</w:t>
            </w:r>
            <w:proofErr w:type="spellEnd"/>
            <w:r w:rsidRPr="00FA13C7">
              <w:rPr>
                <w:sz w:val="24"/>
                <w:lang w:val="en-US"/>
              </w:rPr>
              <w:t xml:space="preserve"> </w:t>
            </w:r>
            <w:proofErr w:type="spellStart"/>
            <w:r w:rsidRPr="00FA13C7">
              <w:rPr>
                <w:sz w:val="24"/>
                <w:lang w:val="en-US"/>
              </w:rPr>
              <w:t>количество</w:t>
            </w:r>
            <w:proofErr w:type="spellEnd"/>
            <w:r w:rsidRPr="00FA13C7">
              <w:rPr>
                <w:sz w:val="24"/>
                <w:lang w:val="en-US"/>
              </w:rPr>
              <w:t xml:space="preserve"> </w:t>
            </w:r>
            <w:proofErr w:type="spellStart"/>
            <w:r w:rsidRPr="00FA13C7">
              <w:rPr>
                <w:sz w:val="24"/>
                <w:lang w:val="en-US"/>
              </w:rPr>
              <w:t>баллов</w:t>
            </w:r>
            <w:proofErr w:type="spellEnd"/>
            <w:r w:rsidRPr="00FA13C7">
              <w:rPr>
                <w:spacing w:val="-1"/>
                <w:sz w:val="24"/>
                <w:lang w:val="en-US"/>
              </w:rPr>
              <w:t xml:space="preserve"> </w:t>
            </w:r>
            <w:r w:rsidRPr="00FA13C7">
              <w:rPr>
                <w:sz w:val="24"/>
                <w:lang w:val="en-US"/>
              </w:rPr>
              <w:t>– 15)</w:t>
            </w:r>
          </w:p>
        </w:tc>
        <w:tc>
          <w:tcPr>
            <w:tcW w:w="1345" w:type="dxa"/>
            <w:tcBorders>
              <w:top w:val="nil"/>
              <w:left w:val="nil"/>
              <w:bottom w:val="nil"/>
              <w:right w:val="nil"/>
            </w:tcBorders>
            <w:shd w:val="clear" w:color="auto" w:fill="auto"/>
            <w:hideMark/>
          </w:tcPr>
          <w:p w:rsidR="00E37FBD" w:rsidRPr="00FA13C7" w:rsidRDefault="00E37FBD" w:rsidP="00FA13C7">
            <w:pPr>
              <w:pStyle w:val="TableParagraph"/>
              <w:ind w:left="363" w:right="358"/>
              <w:jc w:val="center"/>
              <w:rPr>
                <w:b/>
                <w:sz w:val="24"/>
                <w:lang w:val="en-US"/>
              </w:rPr>
            </w:pPr>
            <w:r w:rsidRPr="00FA13C7">
              <w:rPr>
                <w:b/>
                <w:sz w:val="24"/>
                <w:lang w:val="en-US"/>
              </w:rPr>
              <w:t>15</w:t>
            </w:r>
          </w:p>
        </w:tc>
      </w:tr>
    </w:tbl>
    <w:p w:rsidR="00E37FBD" w:rsidRPr="00B86591" w:rsidRDefault="00E37FBD"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BD218A" w:rsidRDefault="00A11B31"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Итоговая комплексная работа</w:t>
      </w:r>
      <w:r w:rsidR="00BD218A" w:rsidRPr="00B86591">
        <w:rPr>
          <w:b/>
          <w:sz w:val="24"/>
          <w:szCs w:val="24"/>
        </w:rPr>
        <w:t>,</w:t>
      </w:r>
      <w:r>
        <w:rPr>
          <w:sz w:val="24"/>
          <w:szCs w:val="24"/>
        </w:rPr>
        <w:t xml:space="preserve"> проводимая</w:t>
      </w:r>
      <w:r w:rsidR="00BD218A" w:rsidRPr="00B86591">
        <w:rPr>
          <w:sz w:val="24"/>
          <w:szCs w:val="24"/>
        </w:rPr>
        <w:t xml:space="preserve"> в конце семестра, проверяет подготовку студентов, как правило, </w:t>
      </w:r>
      <w:r w:rsidR="00065122" w:rsidRPr="00B86591">
        <w:rPr>
          <w:sz w:val="24"/>
          <w:szCs w:val="24"/>
        </w:rPr>
        <w:t xml:space="preserve">по всем изученным темам. </w:t>
      </w:r>
    </w:p>
    <w:p w:rsidR="00E10ED6" w:rsidRPr="00B86591" w:rsidRDefault="00E10ED6"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C7730" w:rsidRPr="00B86591" w:rsidRDefault="00AC7730" w:rsidP="00AC7730">
      <w:pPr>
        <w:numPr>
          <w:ilvl w:val="0"/>
          <w:numId w:val="1"/>
        </w:numPr>
        <w:spacing w:line="360" w:lineRule="auto"/>
        <w:jc w:val="center"/>
        <w:rPr>
          <w:rFonts w:ascii="Calibri" w:hAnsi="Calibri"/>
          <w:b/>
          <w:caps/>
          <w:sz w:val="28"/>
          <w:szCs w:val="28"/>
          <w:lang w:eastAsia="ru-RU"/>
        </w:rPr>
      </w:pPr>
      <w:r w:rsidRPr="00B86591">
        <w:rPr>
          <w:b/>
          <w:caps/>
          <w:sz w:val="28"/>
          <w:szCs w:val="28"/>
          <w:lang w:eastAsia="ru-RU"/>
        </w:rPr>
        <w:lastRenderedPageBreak/>
        <w:t>Распределе</w:t>
      </w:r>
      <w:r w:rsidRPr="00B86591">
        <w:rPr>
          <w:rFonts w:ascii="Times New Roman Полужирный" w:hAnsi="Times New Roman Полужирный"/>
          <w:b/>
          <w:caps/>
          <w:sz w:val="28"/>
          <w:szCs w:val="28"/>
          <w:lang w:eastAsia="ru-RU"/>
        </w:rPr>
        <w:t>ние типов контрольных заданий по элементам знаний и умений</w:t>
      </w:r>
    </w:p>
    <w:p w:rsidR="00AC7730" w:rsidRPr="00B86591" w:rsidRDefault="00AC7730" w:rsidP="00AC7730">
      <w:pPr>
        <w:ind w:left="1637"/>
        <w:rPr>
          <w:b/>
          <w:caps/>
          <w:sz w:val="28"/>
          <w:szCs w:val="28"/>
          <w:lang w:eastAsia="ru-RU"/>
        </w:rPr>
      </w:pPr>
    </w:p>
    <w:tbl>
      <w:tblPr>
        <w:tblpPr w:leftFromText="180" w:rightFromText="180" w:vertAnchor="text" w:horzAnchor="margin" w:tblpY="974"/>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2410"/>
        <w:gridCol w:w="1134"/>
        <w:gridCol w:w="2222"/>
      </w:tblGrid>
      <w:tr w:rsidR="00F17DDE" w:rsidRPr="00B86591" w:rsidTr="00B91107">
        <w:trPr>
          <w:trHeight w:val="631"/>
        </w:trPr>
        <w:tc>
          <w:tcPr>
            <w:tcW w:w="2802" w:type="dxa"/>
            <w:vMerge w:val="restart"/>
          </w:tcPr>
          <w:p w:rsidR="00F17DDE" w:rsidRPr="00B86591" w:rsidRDefault="00F17DDE" w:rsidP="00B91107">
            <w:pPr>
              <w:jc w:val="center"/>
              <w:rPr>
                <w:sz w:val="24"/>
                <w:szCs w:val="24"/>
              </w:rPr>
            </w:pPr>
            <w:r w:rsidRPr="00B86591">
              <w:rPr>
                <w:bCs/>
                <w:sz w:val="24"/>
                <w:szCs w:val="24"/>
              </w:rPr>
              <w:t>Содержание</w:t>
            </w:r>
          </w:p>
          <w:p w:rsidR="00F17DDE" w:rsidRPr="00B86591" w:rsidRDefault="00F17DDE" w:rsidP="00B91107">
            <w:pPr>
              <w:jc w:val="center"/>
              <w:rPr>
                <w:bCs/>
                <w:sz w:val="24"/>
                <w:szCs w:val="24"/>
              </w:rPr>
            </w:pPr>
            <w:r w:rsidRPr="00B86591">
              <w:rPr>
                <w:bCs/>
                <w:sz w:val="24"/>
                <w:szCs w:val="24"/>
              </w:rPr>
              <w:t>учебного материала</w:t>
            </w:r>
          </w:p>
          <w:p w:rsidR="00F17DDE" w:rsidRPr="00B86591" w:rsidRDefault="00F17DDE" w:rsidP="00B91107">
            <w:pPr>
              <w:pStyle w:val="afc"/>
              <w:spacing w:after="0" w:line="240" w:lineRule="auto"/>
              <w:ind w:left="0"/>
              <w:jc w:val="center"/>
              <w:rPr>
                <w:rFonts w:ascii="Times New Roman" w:hAnsi="Times New Roman"/>
                <w:sz w:val="24"/>
                <w:szCs w:val="24"/>
              </w:rPr>
            </w:pPr>
            <w:r w:rsidRPr="00B86591">
              <w:rPr>
                <w:rFonts w:ascii="Times New Roman" w:hAnsi="Times New Roman"/>
                <w:bCs/>
                <w:sz w:val="24"/>
                <w:szCs w:val="24"/>
              </w:rPr>
              <w:t>по рабочей программе учебной дисциплины</w:t>
            </w:r>
          </w:p>
        </w:tc>
        <w:tc>
          <w:tcPr>
            <w:tcW w:w="4394" w:type="dxa"/>
            <w:gridSpan w:val="2"/>
            <w:shd w:val="clear" w:color="auto" w:fill="auto"/>
          </w:tcPr>
          <w:p w:rsidR="00F17DDE" w:rsidRPr="00B86591" w:rsidRDefault="00F17DDE" w:rsidP="00B91107">
            <w:pPr>
              <w:pStyle w:val="afc"/>
              <w:spacing w:after="0" w:line="240" w:lineRule="auto"/>
              <w:ind w:left="-1429" w:firstLine="1429"/>
              <w:jc w:val="center"/>
              <w:rPr>
                <w:rFonts w:ascii="Times New Roman" w:hAnsi="Times New Roman"/>
                <w:sz w:val="24"/>
                <w:szCs w:val="24"/>
              </w:rPr>
            </w:pPr>
            <w:r w:rsidRPr="00B86591">
              <w:rPr>
                <w:rFonts w:ascii="Times New Roman" w:hAnsi="Times New Roman"/>
                <w:sz w:val="24"/>
                <w:szCs w:val="24"/>
              </w:rPr>
              <w:t>Текущий контроль знаний</w:t>
            </w:r>
          </w:p>
        </w:tc>
        <w:tc>
          <w:tcPr>
            <w:tcW w:w="3356" w:type="dxa"/>
            <w:gridSpan w:val="2"/>
          </w:tcPr>
          <w:p w:rsidR="00F17DDE" w:rsidRPr="00B86591" w:rsidRDefault="00F17DDE" w:rsidP="00B91107">
            <w:pPr>
              <w:pStyle w:val="afc"/>
              <w:spacing w:after="0" w:line="240" w:lineRule="auto"/>
              <w:ind w:left="0" w:firstLine="34"/>
              <w:jc w:val="center"/>
              <w:rPr>
                <w:rFonts w:ascii="Times New Roman" w:hAnsi="Times New Roman"/>
                <w:sz w:val="24"/>
                <w:szCs w:val="24"/>
              </w:rPr>
            </w:pPr>
            <w:r w:rsidRPr="00B86591">
              <w:rPr>
                <w:rFonts w:ascii="Times New Roman" w:hAnsi="Times New Roman"/>
                <w:sz w:val="24"/>
                <w:szCs w:val="24"/>
              </w:rPr>
              <w:t xml:space="preserve">Промежуточная аттестация </w:t>
            </w:r>
          </w:p>
          <w:p w:rsidR="00F17DDE" w:rsidRPr="00B86591" w:rsidRDefault="00F17DDE" w:rsidP="00B91107">
            <w:pPr>
              <w:pStyle w:val="afc"/>
              <w:spacing w:after="0" w:line="240" w:lineRule="auto"/>
              <w:ind w:left="0" w:firstLine="34"/>
              <w:jc w:val="center"/>
              <w:rPr>
                <w:rFonts w:ascii="Times New Roman" w:hAnsi="Times New Roman"/>
                <w:sz w:val="24"/>
                <w:szCs w:val="24"/>
              </w:rPr>
            </w:pPr>
            <w:r w:rsidRPr="00B86591">
              <w:rPr>
                <w:rFonts w:ascii="Times New Roman" w:hAnsi="Times New Roman"/>
                <w:sz w:val="24"/>
                <w:szCs w:val="24"/>
              </w:rPr>
              <w:t>по дисциплине</w:t>
            </w:r>
          </w:p>
        </w:tc>
      </w:tr>
      <w:tr w:rsidR="00F17DDE" w:rsidRPr="00B86591" w:rsidTr="00B91107">
        <w:trPr>
          <w:trHeight w:val="631"/>
        </w:trPr>
        <w:tc>
          <w:tcPr>
            <w:tcW w:w="2802" w:type="dxa"/>
            <w:vMerge/>
          </w:tcPr>
          <w:p w:rsidR="00F17DDE" w:rsidRPr="00B86591" w:rsidRDefault="00F17DDE" w:rsidP="00B91107">
            <w:pPr>
              <w:pStyle w:val="afc"/>
              <w:spacing w:after="0" w:line="240" w:lineRule="auto"/>
              <w:ind w:left="-1429" w:firstLine="1429"/>
              <w:rPr>
                <w:rFonts w:ascii="Times New Roman" w:hAnsi="Times New Roman"/>
                <w:sz w:val="24"/>
                <w:szCs w:val="24"/>
              </w:rPr>
            </w:pPr>
          </w:p>
        </w:tc>
        <w:tc>
          <w:tcPr>
            <w:tcW w:w="1984" w:type="dxa"/>
            <w:shd w:val="clear" w:color="auto" w:fill="auto"/>
          </w:tcPr>
          <w:p w:rsidR="00F17DDE" w:rsidRPr="00B86591" w:rsidRDefault="00F17DDE" w:rsidP="00B91107">
            <w:pPr>
              <w:pStyle w:val="afc"/>
              <w:spacing w:after="0" w:line="240" w:lineRule="auto"/>
              <w:ind w:left="0"/>
              <w:jc w:val="center"/>
              <w:rPr>
                <w:rFonts w:ascii="Times New Roman" w:hAnsi="Times New Roman"/>
                <w:bCs/>
                <w:sz w:val="24"/>
                <w:szCs w:val="24"/>
              </w:rPr>
            </w:pPr>
            <w:r w:rsidRPr="00B86591">
              <w:rPr>
                <w:rFonts w:ascii="Times New Roman" w:hAnsi="Times New Roman"/>
                <w:bCs/>
                <w:sz w:val="24"/>
                <w:szCs w:val="24"/>
              </w:rPr>
              <w:t xml:space="preserve">Тип </w:t>
            </w:r>
          </w:p>
          <w:p w:rsidR="00F17DDE" w:rsidRPr="00B86591" w:rsidRDefault="00F17DDE" w:rsidP="00B91107">
            <w:pPr>
              <w:pStyle w:val="afc"/>
              <w:spacing w:after="0" w:line="240" w:lineRule="auto"/>
              <w:ind w:left="0"/>
              <w:jc w:val="center"/>
              <w:rPr>
                <w:rFonts w:ascii="Times New Roman" w:hAnsi="Times New Roman"/>
                <w:sz w:val="24"/>
                <w:szCs w:val="24"/>
              </w:rPr>
            </w:pPr>
            <w:r w:rsidRPr="00B86591">
              <w:rPr>
                <w:rFonts w:ascii="Times New Roman" w:hAnsi="Times New Roman"/>
                <w:bCs/>
                <w:sz w:val="24"/>
                <w:szCs w:val="24"/>
              </w:rPr>
              <w:t>контрольного задания</w:t>
            </w:r>
          </w:p>
        </w:tc>
        <w:tc>
          <w:tcPr>
            <w:tcW w:w="2410" w:type="dxa"/>
            <w:shd w:val="clear" w:color="auto" w:fill="auto"/>
          </w:tcPr>
          <w:p w:rsidR="00F17DDE" w:rsidRPr="00B86591" w:rsidRDefault="00F17DDE" w:rsidP="00B91107">
            <w:pPr>
              <w:pStyle w:val="afc"/>
              <w:spacing w:after="0" w:line="240" w:lineRule="auto"/>
              <w:ind w:left="0"/>
              <w:jc w:val="center"/>
              <w:rPr>
                <w:rFonts w:ascii="Times New Roman" w:hAnsi="Times New Roman"/>
                <w:sz w:val="24"/>
                <w:szCs w:val="24"/>
              </w:rPr>
            </w:pPr>
            <w:r w:rsidRPr="00B86591">
              <w:rPr>
                <w:rFonts w:ascii="Times New Roman" w:hAnsi="Times New Roman"/>
                <w:sz w:val="24"/>
                <w:szCs w:val="24"/>
              </w:rPr>
              <w:t>Проверяемые</w:t>
            </w:r>
          </w:p>
          <w:p w:rsidR="00F17DDE" w:rsidRPr="00B86591" w:rsidRDefault="00F17DDE" w:rsidP="00B91107">
            <w:pPr>
              <w:pStyle w:val="afc"/>
              <w:spacing w:after="0" w:line="240" w:lineRule="auto"/>
              <w:ind w:left="0"/>
              <w:jc w:val="center"/>
              <w:rPr>
                <w:rFonts w:ascii="Times New Roman" w:hAnsi="Times New Roman"/>
                <w:sz w:val="24"/>
                <w:szCs w:val="24"/>
              </w:rPr>
            </w:pPr>
            <w:r w:rsidRPr="00B86591">
              <w:rPr>
                <w:rFonts w:ascii="Times New Roman" w:hAnsi="Times New Roman"/>
                <w:sz w:val="24"/>
                <w:szCs w:val="24"/>
              </w:rPr>
              <w:t>результаты</w:t>
            </w:r>
          </w:p>
          <w:p w:rsidR="00F17DDE" w:rsidRPr="00B86591" w:rsidRDefault="00F17DDE" w:rsidP="00B91107">
            <w:pPr>
              <w:pStyle w:val="afc"/>
              <w:spacing w:after="0" w:line="240" w:lineRule="auto"/>
              <w:ind w:left="0"/>
              <w:jc w:val="center"/>
              <w:rPr>
                <w:rFonts w:ascii="Times New Roman" w:hAnsi="Times New Roman"/>
                <w:sz w:val="24"/>
                <w:szCs w:val="24"/>
              </w:rPr>
            </w:pPr>
          </w:p>
        </w:tc>
        <w:tc>
          <w:tcPr>
            <w:tcW w:w="1134" w:type="dxa"/>
            <w:tcBorders>
              <w:bottom w:val="single" w:sz="4" w:space="0" w:color="auto"/>
            </w:tcBorders>
          </w:tcPr>
          <w:p w:rsidR="00F17DDE" w:rsidRPr="00B86591" w:rsidRDefault="00F17DDE" w:rsidP="00B91107">
            <w:pPr>
              <w:pStyle w:val="afc"/>
              <w:spacing w:after="0" w:line="240" w:lineRule="auto"/>
              <w:ind w:left="0"/>
              <w:jc w:val="center"/>
              <w:rPr>
                <w:rFonts w:ascii="Times New Roman" w:hAnsi="Times New Roman"/>
                <w:sz w:val="24"/>
                <w:szCs w:val="24"/>
              </w:rPr>
            </w:pPr>
            <w:r w:rsidRPr="00B86591">
              <w:rPr>
                <w:rFonts w:ascii="Times New Roman" w:hAnsi="Times New Roman"/>
                <w:bCs/>
                <w:sz w:val="24"/>
                <w:szCs w:val="24"/>
              </w:rPr>
              <w:t>Тип контрольного задания</w:t>
            </w:r>
          </w:p>
        </w:tc>
        <w:tc>
          <w:tcPr>
            <w:tcW w:w="2222" w:type="dxa"/>
            <w:tcBorders>
              <w:bottom w:val="single" w:sz="4" w:space="0" w:color="auto"/>
            </w:tcBorders>
          </w:tcPr>
          <w:p w:rsidR="00F17DDE" w:rsidRPr="00B86591" w:rsidRDefault="00F17DDE" w:rsidP="00B91107">
            <w:pPr>
              <w:pStyle w:val="afc"/>
              <w:spacing w:after="0" w:line="240" w:lineRule="auto"/>
              <w:ind w:left="0"/>
              <w:jc w:val="center"/>
              <w:rPr>
                <w:rFonts w:ascii="Times New Roman" w:hAnsi="Times New Roman"/>
                <w:sz w:val="24"/>
                <w:szCs w:val="24"/>
              </w:rPr>
            </w:pPr>
            <w:r w:rsidRPr="00B86591">
              <w:rPr>
                <w:rFonts w:ascii="Times New Roman" w:hAnsi="Times New Roman"/>
                <w:sz w:val="24"/>
                <w:szCs w:val="24"/>
              </w:rPr>
              <w:t>Проверяемые</w:t>
            </w:r>
          </w:p>
          <w:p w:rsidR="00F17DDE" w:rsidRPr="00B86591" w:rsidRDefault="00F17DDE" w:rsidP="00B91107">
            <w:pPr>
              <w:pStyle w:val="afc"/>
              <w:spacing w:after="0" w:line="240" w:lineRule="auto"/>
              <w:ind w:left="0"/>
              <w:jc w:val="center"/>
              <w:rPr>
                <w:rFonts w:ascii="Times New Roman" w:hAnsi="Times New Roman"/>
                <w:sz w:val="24"/>
                <w:szCs w:val="24"/>
              </w:rPr>
            </w:pPr>
            <w:r w:rsidRPr="00B86591">
              <w:rPr>
                <w:rFonts w:ascii="Times New Roman" w:hAnsi="Times New Roman"/>
                <w:sz w:val="24"/>
                <w:szCs w:val="24"/>
              </w:rPr>
              <w:t>результаты</w:t>
            </w:r>
          </w:p>
          <w:p w:rsidR="00F17DDE" w:rsidRPr="00B86591" w:rsidRDefault="00F17DDE" w:rsidP="00B91107">
            <w:pPr>
              <w:pStyle w:val="afc"/>
              <w:spacing w:after="0" w:line="240" w:lineRule="auto"/>
              <w:ind w:left="0"/>
              <w:jc w:val="center"/>
              <w:rPr>
                <w:rFonts w:ascii="Times New Roman" w:hAnsi="Times New Roman"/>
                <w:sz w:val="24"/>
                <w:szCs w:val="24"/>
              </w:rPr>
            </w:pPr>
          </w:p>
        </w:tc>
      </w:tr>
      <w:tr w:rsidR="00AC7730" w:rsidRPr="00B86591" w:rsidTr="00B91107">
        <w:trPr>
          <w:trHeight w:val="631"/>
        </w:trPr>
        <w:tc>
          <w:tcPr>
            <w:tcW w:w="2802" w:type="dxa"/>
          </w:tcPr>
          <w:p w:rsidR="00AC7730" w:rsidRPr="00B86591" w:rsidRDefault="00451177" w:rsidP="00B91107">
            <w:pPr>
              <w:rPr>
                <w:i/>
                <w:sz w:val="24"/>
                <w:szCs w:val="24"/>
              </w:rPr>
            </w:pPr>
            <w:r w:rsidRPr="00B86591">
              <w:rPr>
                <w:sz w:val="24"/>
                <w:szCs w:val="24"/>
              </w:rPr>
              <w:t xml:space="preserve">Раздел 1. </w:t>
            </w:r>
            <w:r w:rsidRPr="00B86591">
              <w:rPr>
                <w:bCs/>
                <w:sz w:val="24"/>
                <w:szCs w:val="24"/>
              </w:rPr>
              <w:t>Язык как знаковая система и общественное явление.</w:t>
            </w:r>
          </w:p>
          <w:p w:rsidR="00AC7730" w:rsidRPr="00B86591" w:rsidRDefault="00AC7730" w:rsidP="00B91107">
            <w:pPr>
              <w:rPr>
                <w:b/>
                <w:bCs/>
                <w:sz w:val="24"/>
                <w:szCs w:val="24"/>
              </w:rPr>
            </w:pPr>
          </w:p>
        </w:tc>
        <w:tc>
          <w:tcPr>
            <w:tcW w:w="1984" w:type="dxa"/>
            <w:shd w:val="clear" w:color="auto" w:fill="auto"/>
          </w:tcPr>
          <w:p w:rsidR="00AC7730" w:rsidRPr="00B86591" w:rsidRDefault="00350BCC" w:rsidP="00B91107">
            <w:pPr>
              <w:pStyle w:val="afc"/>
              <w:spacing w:after="0" w:line="240" w:lineRule="auto"/>
              <w:ind w:left="0"/>
              <w:jc w:val="both"/>
              <w:rPr>
                <w:rFonts w:ascii="Times New Roman" w:hAnsi="Times New Roman"/>
                <w:bCs/>
                <w:sz w:val="24"/>
                <w:szCs w:val="24"/>
              </w:rPr>
            </w:pPr>
            <w:r w:rsidRPr="00B86591">
              <w:rPr>
                <w:rFonts w:ascii="Times New Roman" w:hAnsi="Times New Roman"/>
                <w:bCs/>
                <w:sz w:val="24"/>
                <w:szCs w:val="24"/>
              </w:rPr>
              <w:t>Тест № 1</w:t>
            </w:r>
          </w:p>
          <w:p w:rsidR="00350BCC" w:rsidRPr="00B86591" w:rsidRDefault="00B86591" w:rsidP="00B91107">
            <w:pPr>
              <w:pStyle w:val="afc"/>
              <w:spacing w:after="0" w:line="240" w:lineRule="auto"/>
              <w:ind w:left="0"/>
              <w:jc w:val="both"/>
              <w:rPr>
                <w:rFonts w:ascii="Times New Roman" w:hAnsi="Times New Roman"/>
                <w:bCs/>
                <w:sz w:val="24"/>
                <w:szCs w:val="24"/>
              </w:rPr>
            </w:pPr>
            <w:r w:rsidRPr="00B86591">
              <w:rPr>
                <w:rFonts w:ascii="Times New Roman" w:hAnsi="Times New Roman"/>
                <w:bCs/>
                <w:sz w:val="24"/>
                <w:szCs w:val="24"/>
              </w:rPr>
              <w:t>Практическое занятие.</w:t>
            </w:r>
            <w:r w:rsidR="00027694" w:rsidRPr="00B7387B">
              <w:rPr>
                <w:rFonts w:ascii="Times New Roman" w:eastAsia="Times New Roman" w:hAnsi="Times New Roman"/>
                <w:bCs/>
                <w:i/>
                <w:sz w:val="24"/>
                <w:szCs w:val="24"/>
                <w:lang w:eastAsia="ru-RU"/>
              </w:rPr>
              <w:t xml:space="preserve"> Значение русского языка при освоении профессий и специальностей СП</w:t>
            </w:r>
            <w:r w:rsidR="00027694">
              <w:rPr>
                <w:rFonts w:ascii="Times New Roman" w:eastAsia="Times New Roman" w:hAnsi="Times New Roman"/>
                <w:bCs/>
                <w:i/>
                <w:sz w:val="24"/>
                <w:szCs w:val="24"/>
                <w:lang w:eastAsia="ru-RU"/>
              </w:rPr>
              <w:t>О технологического профиля</w:t>
            </w:r>
            <w:r w:rsidR="00027694" w:rsidRPr="00B86591">
              <w:rPr>
                <w:rFonts w:ascii="Times New Roman" w:hAnsi="Times New Roman"/>
                <w:bCs/>
                <w:sz w:val="24"/>
                <w:szCs w:val="24"/>
              </w:rPr>
              <w:t xml:space="preserve"> </w:t>
            </w:r>
            <w:r w:rsidRPr="00B86591">
              <w:rPr>
                <w:rFonts w:ascii="Times New Roman" w:hAnsi="Times New Roman"/>
                <w:bCs/>
                <w:sz w:val="24"/>
                <w:szCs w:val="24"/>
              </w:rPr>
              <w:t xml:space="preserve"> Подготовка докладов по теме.</w:t>
            </w:r>
          </w:p>
        </w:tc>
        <w:tc>
          <w:tcPr>
            <w:tcW w:w="2410" w:type="dxa"/>
            <w:shd w:val="clear" w:color="auto" w:fill="auto"/>
          </w:tcPr>
          <w:p w:rsidR="00AC7730" w:rsidRPr="00B86591" w:rsidRDefault="00065122" w:rsidP="00B91107">
            <w:pPr>
              <w:tabs>
                <w:tab w:val="left" w:pos="993"/>
              </w:tabs>
              <w:jc w:val="both"/>
              <w:rPr>
                <w:b/>
                <w:sz w:val="24"/>
                <w:szCs w:val="24"/>
              </w:rPr>
            </w:pPr>
            <w:r w:rsidRPr="00B86591">
              <w:rPr>
                <w:b/>
                <w:sz w:val="24"/>
                <w:szCs w:val="24"/>
              </w:rPr>
              <w:t>З.4.</w:t>
            </w:r>
          </w:p>
          <w:p w:rsidR="00AC7730" w:rsidRPr="00B86591" w:rsidRDefault="00AC7730" w:rsidP="00B91107">
            <w:pPr>
              <w:tabs>
                <w:tab w:val="left" w:pos="993"/>
              </w:tabs>
              <w:jc w:val="both"/>
              <w:rPr>
                <w:b/>
                <w:sz w:val="24"/>
                <w:szCs w:val="24"/>
              </w:rPr>
            </w:pPr>
          </w:p>
        </w:tc>
        <w:tc>
          <w:tcPr>
            <w:tcW w:w="1134" w:type="dxa"/>
            <w:vMerge w:val="restart"/>
            <w:tcBorders>
              <w:top w:val="single" w:sz="4" w:space="0" w:color="auto"/>
            </w:tcBorders>
          </w:tcPr>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D04416" w:rsidRPr="00B86591" w:rsidRDefault="00D04416" w:rsidP="00B91107">
            <w:pPr>
              <w:rPr>
                <w:sz w:val="24"/>
                <w:szCs w:val="24"/>
              </w:rPr>
            </w:pPr>
          </w:p>
          <w:p w:rsidR="00AC7730" w:rsidRPr="00B86591" w:rsidRDefault="00775A22" w:rsidP="00B91107">
            <w:pPr>
              <w:rPr>
                <w:sz w:val="24"/>
                <w:szCs w:val="24"/>
              </w:rPr>
            </w:pPr>
            <w:r w:rsidRPr="00B86591">
              <w:rPr>
                <w:sz w:val="24"/>
                <w:szCs w:val="24"/>
              </w:rPr>
              <w:t>Дифференцированный зачёт</w:t>
            </w:r>
          </w:p>
        </w:tc>
        <w:tc>
          <w:tcPr>
            <w:tcW w:w="2222" w:type="dxa"/>
            <w:vMerge w:val="restart"/>
            <w:tcBorders>
              <w:top w:val="single" w:sz="4" w:space="0" w:color="auto"/>
            </w:tcBorders>
          </w:tcPr>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D04416" w:rsidRPr="00B86591" w:rsidRDefault="00D04416" w:rsidP="00B91107">
            <w:pPr>
              <w:pStyle w:val="afc"/>
              <w:spacing w:after="0" w:line="240" w:lineRule="auto"/>
              <w:ind w:left="0"/>
              <w:rPr>
                <w:rFonts w:ascii="Times New Roman" w:hAnsi="Times New Roman"/>
                <w:b/>
                <w:sz w:val="24"/>
                <w:szCs w:val="24"/>
              </w:rPr>
            </w:pPr>
          </w:p>
          <w:p w:rsidR="00AC7730" w:rsidRPr="00B86591" w:rsidRDefault="00B0504A" w:rsidP="00B91107">
            <w:pPr>
              <w:pStyle w:val="afc"/>
              <w:spacing w:after="0" w:line="240" w:lineRule="auto"/>
              <w:ind w:left="0"/>
              <w:rPr>
                <w:rFonts w:ascii="Times New Roman" w:hAnsi="Times New Roman"/>
                <w:b/>
                <w:sz w:val="24"/>
                <w:szCs w:val="24"/>
              </w:rPr>
            </w:pPr>
            <w:r w:rsidRPr="00B86591">
              <w:rPr>
                <w:rFonts w:ascii="Times New Roman" w:hAnsi="Times New Roman"/>
                <w:b/>
                <w:sz w:val="24"/>
                <w:szCs w:val="24"/>
              </w:rPr>
              <w:t xml:space="preserve">З.1, З.2, З.3,З.4, </w:t>
            </w:r>
          </w:p>
          <w:p w:rsidR="00B0504A" w:rsidRPr="00B86591" w:rsidRDefault="00B0504A" w:rsidP="00B91107">
            <w:pPr>
              <w:pStyle w:val="afc"/>
              <w:spacing w:after="0" w:line="240" w:lineRule="auto"/>
              <w:ind w:left="0"/>
              <w:rPr>
                <w:rFonts w:ascii="Times New Roman" w:hAnsi="Times New Roman"/>
                <w:b/>
                <w:sz w:val="24"/>
                <w:szCs w:val="24"/>
              </w:rPr>
            </w:pPr>
            <w:r w:rsidRPr="00B86591">
              <w:rPr>
                <w:rFonts w:ascii="Times New Roman" w:hAnsi="Times New Roman"/>
                <w:b/>
                <w:sz w:val="24"/>
                <w:szCs w:val="24"/>
              </w:rPr>
              <w:t>У.1, У.2, У.№</w:t>
            </w:r>
          </w:p>
          <w:p w:rsidR="00B0504A" w:rsidRPr="00B86591" w:rsidRDefault="00B0504A" w:rsidP="00B91107">
            <w:pPr>
              <w:pStyle w:val="afc"/>
              <w:spacing w:after="0" w:line="240" w:lineRule="auto"/>
              <w:ind w:left="0"/>
              <w:rPr>
                <w:rFonts w:ascii="Times New Roman" w:hAnsi="Times New Roman"/>
                <w:b/>
                <w:sz w:val="24"/>
                <w:szCs w:val="24"/>
              </w:rPr>
            </w:pPr>
            <w:r w:rsidRPr="00B86591">
              <w:rPr>
                <w:rFonts w:ascii="Times New Roman" w:hAnsi="Times New Roman"/>
                <w:b/>
                <w:sz w:val="24"/>
                <w:szCs w:val="24"/>
              </w:rPr>
              <w:t>ОК.1, ОК.2, ОК.3, ОК.4, ОК</w:t>
            </w:r>
            <w:r w:rsidR="00F90C26">
              <w:rPr>
                <w:rFonts w:ascii="Times New Roman" w:hAnsi="Times New Roman"/>
                <w:b/>
                <w:sz w:val="24"/>
                <w:szCs w:val="24"/>
              </w:rPr>
              <w:t>.5, ОК,6, ОК.7, ОК.8, ОК.9</w:t>
            </w:r>
          </w:p>
          <w:p w:rsidR="00B0504A" w:rsidRPr="00B86591" w:rsidRDefault="00B0504A" w:rsidP="00B91107">
            <w:pPr>
              <w:pStyle w:val="afc"/>
              <w:spacing w:after="0" w:line="240" w:lineRule="auto"/>
              <w:ind w:left="0"/>
              <w:rPr>
                <w:rFonts w:ascii="Times New Roman" w:hAnsi="Times New Roman"/>
                <w:b/>
                <w:sz w:val="24"/>
                <w:szCs w:val="24"/>
              </w:rPr>
            </w:pPr>
          </w:p>
        </w:tc>
      </w:tr>
      <w:tr w:rsidR="00945DCA" w:rsidRPr="00B86591" w:rsidTr="00B91107">
        <w:trPr>
          <w:trHeight w:val="631"/>
        </w:trPr>
        <w:tc>
          <w:tcPr>
            <w:tcW w:w="2802" w:type="dxa"/>
          </w:tcPr>
          <w:p w:rsidR="00945DCA" w:rsidRPr="00B86591" w:rsidRDefault="00945DCA" w:rsidP="00B91107">
            <w:pPr>
              <w:rPr>
                <w:sz w:val="24"/>
                <w:szCs w:val="24"/>
              </w:rPr>
            </w:pPr>
            <w:r w:rsidRPr="00B86591">
              <w:rPr>
                <w:sz w:val="24"/>
                <w:szCs w:val="24"/>
              </w:rPr>
              <w:t xml:space="preserve">Раздел </w:t>
            </w:r>
            <w:r w:rsidR="00451177" w:rsidRPr="00B86591">
              <w:rPr>
                <w:sz w:val="24"/>
                <w:szCs w:val="24"/>
              </w:rPr>
              <w:t>2.</w:t>
            </w:r>
            <w:r w:rsidRPr="00B86591">
              <w:rPr>
                <w:b/>
                <w:bCs/>
              </w:rPr>
              <w:t xml:space="preserve"> </w:t>
            </w:r>
            <w:r w:rsidRPr="00B86591">
              <w:rPr>
                <w:bCs/>
                <w:sz w:val="24"/>
                <w:szCs w:val="24"/>
              </w:rPr>
              <w:t>Язык и речь. Культура речи.</w:t>
            </w:r>
          </w:p>
        </w:tc>
        <w:tc>
          <w:tcPr>
            <w:tcW w:w="1984" w:type="dxa"/>
            <w:shd w:val="clear" w:color="auto" w:fill="auto"/>
          </w:tcPr>
          <w:p w:rsidR="00945DCA" w:rsidRPr="00B86591" w:rsidRDefault="00945DCA" w:rsidP="00B91107">
            <w:pPr>
              <w:pStyle w:val="afc"/>
              <w:spacing w:after="0" w:line="240" w:lineRule="auto"/>
              <w:ind w:left="0"/>
              <w:jc w:val="both"/>
              <w:rPr>
                <w:rFonts w:ascii="Times New Roman" w:hAnsi="Times New Roman"/>
                <w:bCs/>
                <w:sz w:val="24"/>
                <w:szCs w:val="24"/>
              </w:rPr>
            </w:pPr>
          </w:p>
        </w:tc>
        <w:tc>
          <w:tcPr>
            <w:tcW w:w="2410" w:type="dxa"/>
            <w:shd w:val="clear" w:color="auto" w:fill="auto"/>
          </w:tcPr>
          <w:p w:rsidR="00945DCA" w:rsidRPr="00B86591" w:rsidRDefault="00945DCA" w:rsidP="00B91107">
            <w:pPr>
              <w:tabs>
                <w:tab w:val="left" w:pos="993"/>
              </w:tabs>
              <w:jc w:val="both"/>
              <w:rPr>
                <w:b/>
                <w:sz w:val="24"/>
                <w:szCs w:val="24"/>
              </w:rPr>
            </w:pPr>
          </w:p>
        </w:tc>
        <w:tc>
          <w:tcPr>
            <w:tcW w:w="1134" w:type="dxa"/>
            <w:vMerge/>
            <w:tcBorders>
              <w:top w:val="single" w:sz="4" w:space="0" w:color="auto"/>
            </w:tcBorders>
          </w:tcPr>
          <w:p w:rsidR="00945DCA" w:rsidRPr="00B86591" w:rsidRDefault="00945DCA" w:rsidP="00B91107">
            <w:pPr>
              <w:rPr>
                <w:sz w:val="24"/>
                <w:szCs w:val="24"/>
              </w:rPr>
            </w:pPr>
          </w:p>
        </w:tc>
        <w:tc>
          <w:tcPr>
            <w:tcW w:w="2222" w:type="dxa"/>
            <w:vMerge/>
            <w:tcBorders>
              <w:top w:val="single" w:sz="4" w:space="0" w:color="auto"/>
            </w:tcBorders>
          </w:tcPr>
          <w:p w:rsidR="00945DCA" w:rsidRPr="00B86591" w:rsidRDefault="00945DCA" w:rsidP="00B91107">
            <w:pPr>
              <w:pStyle w:val="afc"/>
              <w:spacing w:after="0" w:line="240" w:lineRule="auto"/>
              <w:ind w:left="0"/>
              <w:rPr>
                <w:rFonts w:ascii="Times New Roman" w:hAnsi="Times New Roman"/>
                <w:b/>
                <w:sz w:val="24"/>
                <w:szCs w:val="24"/>
              </w:rPr>
            </w:pPr>
          </w:p>
        </w:tc>
      </w:tr>
      <w:tr w:rsidR="00AC7730" w:rsidRPr="00B86591" w:rsidTr="00B91107">
        <w:tc>
          <w:tcPr>
            <w:tcW w:w="2802" w:type="dxa"/>
          </w:tcPr>
          <w:p w:rsidR="00AC7730" w:rsidRPr="00B86591" w:rsidRDefault="00945DCA" w:rsidP="00B91107">
            <w:pPr>
              <w:rPr>
                <w:bCs/>
                <w:sz w:val="24"/>
                <w:szCs w:val="24"/>
              </w:rPr>
            </w:pPr>
            <w:r w:rsidRPr="00B86591">
              <w:rPr>
                <w:sz w:val="24"/>
                <w:szCs w:val="24"/>
              </w:rPr>
              <w:t xml:space="preserve">Тема 2.1. </w:t>
            </w:r>
            <w:r w:rsidR="00495BF9" w:rsidRPr="00B86591">
              <w:rPr>
                <w:sz w:val="24"/>
                <w:szCs w:val="24"/>
              </w:rPr>
              <w:t>Фонетика</w:t>
            </w:r>
            <w:r w:rsidR="00434199" w:rsidRPr="00B86591">
              <w:rPr>
                <w:sz w:val="24"/>
                <w:szCs w:val="24"/>
              </w:rPr>
              <w:t>. Орфоэпические нормы</w:t>
            </w:r>
            <w:r w:rsidRPr="00B86591">
              <w:rPr>
                <w:sz w:val="24"/>
                <w:szCs w:val="24"/>
              </w:rPr>
              <w:t>.</w:t>
            </w:r>
          </w:p>
        </w:tc>
        <w:tc>
          <w:tcPr>
            <w:tcW w:w="1984" w:type="dxa"/>
          </w:tcPr>
          <w:p w:rsidR="00AC7730" w:rsidRPr="00B86591" w:rsidRDefault="00350BCC" w:rsidP="00B91107">
            <w:pPr>
              <w:pStyle w:val="afc"/>
              <w:spacing w:after="0" w:line="240" w:lineRule="auto"/>
              <w:ind w:left="0"/>
              <w:rPr>
                <w:rFonts w:ascii="Times New Roman" w:hAnsi="Times New Roman"/>
                <w:bCs/>
                <w:sz w:val="24"/>
                <w:szCs w:val="24"/>
              </w:rPr>
            </w:pPr>
            <w:r w:rsidRPr="00B86591">
              <w:rPr>
                <w:rFonts w:ascii="Times New Roman" w:hAnsi="Times New Roman"/>
                <w:bCs/>
                <w:sz w:val="24"/>
                <w:szCs w:val="24"/>
              </w:rPr>
              <w:t>Тест № 2</w:t>
            </w:r>
          </w:p>
          <w:p w:rsidR="00350BCC" w:rsidRPr="00B86591" w:rsidRDefault="00350BCC" w:rsidP="00B91107">
            <w:pPr>
              <w:pStyle w:val="afc"/>
              <w:spacing w:after="0" w:line="240" w:lineRule="auto"/>
              <w:ind w:left="0"/>
              <w:rPr>
                <w:rFonts w:ascii="Times New Roman" w:hAnsi="Times New Roman"/>
                <w:bCs/>
                <w:sz w:val="24"/>
                <w:szCs w:val="24"/>
              </w:rPr>
            </w:pPr>
            <w:r w:rsidRPr="00B86591">
              <w:rPr>
                <w:rFonts w:ascii="Times New Roman" w:hAnsi="Times New Roman"/>
                <w:bCs/>
                <w:sz w:val="24"/>
                <w:szCs w:val="24"/>
              </w:rPr>
              <w:t>Практическое занятие</w:t>
            </w:r>
            <w:r w:rsidR="00B86591" w:rsidRPr="00B86591">
              <w:rPr>
                <w:rFonts w:ascii="Times New Roman" w:hAnsi="Times New Roman"/>
                <w:bCs/>
                <w:sz w:val="24"/>
                <w:szCs w:val="24"/>
              </w:rPr>
              <w:t xml:space="preserve">. </w:t>
            </w:r>
            <w:r w:rsidR="00F90C26">
              <w:rPr>
                <w:rFonts w:ascii="Times New Roman" w:hAnsi="Times New Roman"/>
                <w:bCs/>
                <w:sz w:val="24"/>
                <w:szCs w:val="24"/>
              </w:rPr>
              <w:t xml:space="preserve"> Устный опрос</w:t>
            </w:r>
          </w:p>
        </w:tc>
        <w:tc>
          <w:tcPr>
            <w:tcW w:w="2410" w:type="dxa"/>
          </w:tcPr>
          <w:p w:rsidR="00AC7730" w:rsidRPr="00B86591" w:rsidRDefault="00065122" w:rsidP="00065122">
            <w:pPr>
              <w:pStyle w:val="afc"/>
              <w:spacing w:after="0" w:line="240" w:lineRule="auto"/>
              <w:ind w:left="0"/>
              <w:jc w:val="both"/>
              <w:rPr>
                <w:rFonts w:ascii="Times New Roman" w:hAnsi="Times New Roman"/>
                <w:b/>
                <w:iCs/>
                <w:sz w:val="24"/>
                <w:szCs w:val="24"/>
              </w:rPr>
            </w:pPr>
            <w:r w:rsidRPr="00B86591">
              <w:rPr>
                <w:rFonts w:ascii="Times New Roman" w:hAnsi="Times New Roman"/>
                <w:b/>
                <w:iCs/>
                <w:sz w:val="24"/>
                <w:szCs w:val="24"/>
              </w:rPr>
              <w:t>У.1., З.2., З.4.</w:t>
            </w:r>
          </w:p>
          <w:p w:rsidR="00065122" w:rsidRPr="00B86591" w:rsidRDefault="00065122" w:rsidP="00065122">
            <w:pPr>
              <w:pStyle w:val="afc"/>
              <w:spacing w:after="0" w:line="240" w:lineRule="auto"/>
              <w:ind w:left="0"/>
              <w:jc w:val="both"/>
              <w:rPr>
                <w:rFonts w:ascii="Times New Roman" w:hAnsi="Times New Roman"/>
                <w:b/>
                <w:iCs/>
                <w:sz w:val="24"/>
                <w:szCs w:val="24"/>
              </w:rPr>
            </w:pPr>
            <w:r w:rsidRPr="00B86591">
              <w:rPr>
                <w:rFonts w:ascii="Times New Roman" w:hAnsi="Times New Roman"/>
                <w:b/>
                <w:iCs/>
                <w:sz w:val="24"/>
                <w:szCs w:val="24"/>
              </w:rPr>
              <w:t>ОК.5., ОК.3</w:t>
            </w:r>
          </w:p>
        </w:tc>
        <w:tc>
          <w:tcPr>
            <w:tcW w:w="1134" w:type="dxa"/>
            <w:vMerge/>
          </w:tcPr>
          <w:p w:rsidR="00AC7730" w:rsidRPr="00B86591" w:rsidRDefault="00AC7730" w:rsidP="00B91107">
            <w:pPr>
              <w:jc w:val="center"/>
              <w:rPr>
                <w:sz w:val="24"/>
                <w:szCs w:val="24"/>
              </w:rPr>
            </w:pPr>
          </w:p>
        </w:tc>
        <w:tc>
          <w:tcPr>
            <w:tcW w:w="2222" w:type="dxa"/>
            <w:vMerge/>
          </w:tcPr>
          <w:p w:rsidR="00AC7730" w:rsidRPr="00B86591" w:rsidRDefault="00AC7730" w:rsidP="00B91107">
            <w:pPr>
              <w:pStyle w:val="afc"/>
              <w:spacing w:after="0" w:line="240" w:lineRule="auto"/>
              <w:ind w:left="72" w:hanging="72"/>
              <w:rPr>
                <w:rFonts w:ascii="Times New Roman" w:hAnsi="Times New Roman"/>
                <w:iCs/>
                <w:sz w:val="24"/>
                <w:szCs w:val="24"/>
              </w:rPr>
            </w:pPr>
          </w:p>
        </w:tc>
      </w:tr>
      <w:tr w:rsidR="00AC7730" w:rsidRPr="00B86591" w:rsidTr="00B91107">
        <w:trPr>
          <w:trHeight w:val="437"/>
        </w:trPr>
        <w:tc>
          <w:tcPr>
            <w:tcW w:w="2802" w:type="dxa"/>
          </w:tcPr>
          <w:p w:rsidR="00AC7730" w:rsidRPr="00B86591" w:rsidRDefault="00945DCA" w:rsidP="00B91107">
            <w:pPr>
              <w:rPr>
                <w:sz w:val="24"/>
                <w:szCs w:val="24"/>
              </w:rPr>
            </w:pPr>
            <w:r w:rsidRPr="00B86591">
              <w:rPr>
                <w:sz w:val="24"/>
                <w:szCs w:val="24"/>
              </w:rPr>
              <w:t xml:space="preserve">Тема 2.2. </w:t>
            </w:r>
            <w:r w:rsidR="00434199" w:rsidRPr="00B86591">
              <w:rPr>
                <w:sz w:val="24"/>
                <w:szCs w:val="24"/>
              </w:rPr>
              <w:t>Лексикология и фразеология. Лексические нормы.</w:t>
            </w:r>
          </w:p>
        </w:tc>
        <w:tc>
          <w:tcPr>
            <w:tcW w:w="1984" w:type="dxa"/>
          </w:tcPr>
          <w:p w:rsidR="00AC7730" w:rsidRPr="00B86591" w:rsidRDefault="00350BCC" w:rsidP="00B91107">
            <w:pPr>
              <w:pStyle w:val="afc"/>
              <w:spacing w:after="0" w:line="240" w:lineRule="auto"/>
              <w:ind w:left="0"/>
              <w:rPr>
                <w:rFonts w:ascii="Times New Roman" w:hAnsi="Times New Roman"/>
                <w:bCs/>
                <w:sz w:val="24"/>
                <w:szCs w:val="24"/>
              </w:rPr>
            </w:pPr>
            <w:r w:rsidRPr="00B86591">
              <w:rPr>
                <w:rFonts w:ascii="Times New Roman" w:hAnsi="Times New Roman"/>
                <w:bCs/>
                <w:sz w:val="24"/>
                <w:szCs w:val="24"/>
              </w:rPr>
              <w:t>Тест № 3</w:t>
            </w:r>
          </w:p>
          <w:p w:rsidR="00027694" w:rsidRPr="00B7387B" w:rsidRDefault="00350BCC" w:rsidP="00027694">
            <w:pPr>
              <w:jc w:val="both"/>
              <w:rPr>
                <w:i/>
                <w:sz w:val="24"/>
                <w:szCs w:val="24"/>
              </w:rPr>
            </w:pPr>
            <w:r w:rsidRPr="00B86591">
              <w:rPr>
                <w:bCs/>
                <w:sz w:val="24"/>
                <w:szCs w:val="24"/>
              </w:rPr>
              <w:t>Практическое занятие</w:t>
            </w:r>
            <w:r w:rsidR="00027694">
              <w:rPr>
                <w:bCs/>
                <w:sz w:val="24"/>
                <w:szCs w:val="24"/>
              </w:rPr>
              <w:t xml:space="preserve">. </w:t>
            </w:r>
            <w:r w:rsidR="00027694" w:rsidRPr="00B7387B">
              <w:rPr>
                <w:i/>
                <w:sz w:val="24"/>
                <w:szCs w:val="24"/>
                <w:lang w:eastAsia="ru-RU"/>
              </w:rPr>
              <w:t xml:space="preserve"> Лексический и фразеологический анализ терминов, профессионализмов и фразеологизмов профессий и специальностей технологического профиля СПО. Наблюдение над функционированием лексических единиц в речи. </w:t>
            </w:r>
            <w:r w:rsidR="00027694" w:rsidRPr="00B7387B">
              <w:rPr>
                <w:i/>
                <w:sz w:val="24"/>
                <w:szCs w:val="24"/>
                <w:lang w:eastAsia="ru-RU"/>
              </w:rPr>
              <w:lastRenderedPageBreak/>
              <w:t>Выработка навыков составления текстов (устных и письменных) с лексемами профессиональной сферы употребления. Составление связного высказывани</w:t>
            </w:r>
            <w:r w:rsidR="00027694">
              <w:rPr>
                <w:i/>
                <w:sz w:val="24"/>
                <w:szCs w:val="24"/>
                <w:lang w:eastAsia="ru-RU"/>
              </w:rPr>
              <w:t>я на профессиональную тему</w:t>
            </w:r>
          </w:p>
          <w:p w:rsidR="00AC7730" w:rsidRPr="00B86591" w:rsidRDefault="00B86591" w:rsidP="00B91107">
            <w:pPr>
              <w:pStyle w:val="afc"/>
              <w:spacing w:after="0" w:line="240" w:lineRule="auto"/>
              <w:ind w:left="0"/>
              <w:rPr>
                <w:rFonts w:ascii="Times New Roman" w:hAnsi="Times New Roman"/>
                <w:iCs/>
                <w:sz w:val="24"/>
                <w:szCs w:val="24"/>
              </w:rPr>
            </w:pPr>
            <w:r w:rsidRPr="00B86591">
              <w:rPr>
                <w:rFonts w:ascii="Times New Roman" w:hAnsi="Times New Roman"/>
                <w:iCs/>
                <w:sz w:val="24"/>
                <w:szCs w:val="24"/>
              </w:rPr>
              <w:t>Подготовка докладов по теме</w:t>
            </w:r>
          </w:p>
        </w:tc>
        <w:tc>
          <w:tcPr>
            <w:tcW w:w="2410" w:type="dxa"/>
          </w:tcPr>
          <w:p w:rsidR="00AC7730" w:rsidRPr="00B86591" w:rsidRDefault="00065122" w:rsidP="00B91107">
            <w:pPr>
              <w:tabs>
                <w:tab w:val="left" w:pos="993"/>
              </w:tabs>
              <w:jc w:val="both"/>
              <w:rPr>
                <w:b/>
                <w:sz w:val="24"/>
                <w:szCs w:val="24"/>
              </w:rPr>
            </w:pPr>
            <w:r w:rsidRPr="00B86591">
              <w:rPr>
                <w:b/>
                <w:sz w:val="24"/>
                <w:szCs w:val="24"/>
              </w:rPr>
              <w:lastRenderedPageBreak/>
              <w:t xml:space="preserve">У.1, У.2, З.1,З.2, З.3, З.4, ОК.3,ОК.5 </w:t>
            </w:r>
          </w:p>
        </w:tc>
        <w:tc>
          <w:tcPr>
            <w:tcW w:w="1134" w:type="dxa"/>
            <w:vMerge/>
          </w:tcPr>
          <w:p w:rsidR="00AC7730" w:rsidRPr="00B86591" w:rsidRDefault="00AC7730" w:rsidP="00B91107">
            <w:pPr>
              <w:jc w:val="center"/>
              <w:rPr>
                <w:sz w:val="24"/>
                <w:szCs w:val="24"/>
              </w:rPr>
            </w:pPr>
          </w:p>
        </w:tc>
        <w:tc>
          <w:tcPr>
            <w:tcW w:w="2222" w:type="dxa"/>
            <w:vMerge/>
          </w:tcPr>
          <w:p w:rsidR="00AC7730" w:rsidRPr="00B86591" w:rsidRDefault="00AC7730" w:rsidP="00B91107">
            <w:pPr>
              <w:jc w:val="both"/>
              <w:rPr>
                <w:sz w:val="24"/>
                <w:szCs w:val="24"/>
              </w:rPr>
            </w:pPr>
          </w:p>
        </w:tc>
      </w:tr>
      <w:tr w:rsidR="00AC7730" w:rsidRPr="00B86591" w:rsidTr="00B91107">
        <w:trPr>
          <w:trHeight w:val="870"/>
        </w:trPr>
        <w:tc>
          <w:tcPr>
            <w:tcW w:w="2802" w:type="dxa"/>
          </w:tcPr>
          <w:p w:rsidR="00AC7730" w:rsidRPr="00B86591" w:rsidRDefault="00945DCA" w:rsidP="00B91107">
            <w:pPr>
              <w:rPr>
                <w:sz w:val="24"/>
                <w:szCs w:val="24"/>
              </w:rPr>
            </w:pPr>
            <w:r w:rsidRPr="00B86591">
              <w:rPr>
                <w:sz w:val="24"/>
                <w:szCs w:val="24"/>
              </w:rPr>
              <w:lastRenderedPageBreak/>
              <w:t>Тема 2.3.</w:t>
            </w:r>
          </w:p>
          <w:p w:rsidR="00AC7730" w:rsidRPr="00B86591" w:rsidRDefault="00945DCA" w:rsidP="00B91107">
            <w:pPr>
              <w:rPr>
                <w:b/>
                <w:sz w:val="24"/>
                <w:szCs w:val="24"/>
              </w:rPr>
            </w:pPr>
            <w:proofErr w:type="spellStart"/>
            <w:r w:rsidRPr="00B86591">
              <w:rPr>
                <w:sz w:val="24"/>
                <w:szCs w:val="24"/>
              </w:rPr>
              <w:t>Морфемика</w:t>
            </w:r>
            <w:proofErr w:type="spellEnd"/>
            <w:r w:rsidRPr="00B86591">
              <w:rPr>
                <w:sz w:val="24"/>
                <w:szCs w:val="24"/>
              </w:rPr>
              <w:t xml:space="preserve"> и словообразование. Словообразовательные нормы.</w:t>
            </w:r>
          </w:p>
        </w:tc>
        <w:tc>
          <w:tcPr>
            <w:tcW w:w="1984" w:type="dxa"/>
          </w:tcPr>
          <w:p w:rsidR="00AC7730" w:rsidRPr="00B86591" w:rsidRDefault="00350BCC" w:rsidP="00B91107">
            <w:pPr>
              <w:pStyle w:val="afc"/>
              <w:spacing w:after="0" w:line="240" w:lineRule="auto"/>
              <w:ind w:left="0"/>
              <w:rPr>
                <w:rFonts w:ascii="Times New Roman" w:hAnsi="Times New Roman"/>
                <w:bCs/>
                <w:sz w:val="24"/>
                <w:szCs w:val="24"/>
              </w:rPr>
            </w:pPr>
            <w:r w:rsidRPr="00B86591">
              <w:rPr>
                <w:rFonts w:ascii="Times New Roman" w:hAnsi="Times New Roman"/>
                <w:bCs/>
                <w:sz w:val="24"/>
                <w:szCs w:val="24"/>
              </w:rPr>
              <w:t>Тест № 4</w:t>
            </w:r>
          </w:p>
          <w:p w:rsidR="00027694" w:rsidRDefault="00350BCC" w:rsidP="00B91107">
            <w:pPr>
              <w:pStyle w:val="afc"/>
              <w:spacing w:after="0" w:line="240" w:lineRule="auto"/>
              <w:ind w:left="0"/>
              <w:rPr>
                <w:rFonts w:ascii="Times New Roman" w:eastAsia="Times New Roman" w:hAnsi="Times New Roman"/>
                <w:i/>
                <w:sz w:val="24"/>
                <w:szCs w:val="24"/>
                <w:lang w:eastAsia="ru-RU"/>
              </w:rPr>
            </w:pPr>
            <w:r w:rsidRPr="00B86591">
              <w:rPr>
                <w:rFonts w:ascii="Times New Roman" w:hAnsi="Times New Roman"/>
                <w:bCs/>
                <w:sz w:val="24"/>
                <w:szCs w:val="24"/>
              </w:rPr>
              <w:t>Практическое занятие</w:t>
            </w:r>
            <w:r w:rsidR="00B86591" w:rsidRPr="00B86591">
              <w:rPr>
                <w:rFonts w:ascii="Times New Roman" w:hAnsi="Times New Roman"/>
                <w:bCs/>
                <w:sz w:val="24"/>
                <w:szCs w:val="24"/>
              </w:rPr>
              <w:t xml:space="preserve">. </w:t>
            </w:r>
            <w:r w:rsidR="00027694" w:rsidRPr="00B7387B">
              <w:rPr>
                <w:rFonts w:ascii="Times New Roman" w:eastAsia="Times New Roman" w:hAnsi="Times New Roman"/>
                <w:i/>
                <w:sz w:val="24"/>
                <w:szCs w:val="24"/>
                <w:lang w:eastAsia="ru-RU"/>
              </w:rPr>
              <w:t xml:space="preserve"> Распределение терминов специальностей технологического профиля СПО по словообразовательным гнездам, восстановление словообразовательной цепочки. Выработка навыка образования слов с помощью словообразовательных моделей и способов словообразования </w:t>
            </w:r>
          </w:p>
          <w:p w:rsidR="00350BCC" w:rsidRPr="00B86591" w:rsidRDefault="00B86591" w:rsidP="00B91107">
            <w:pPr>
              <w:pStyle w:val="afc"/>
              <w:spacing w:after="0" w:line="240" w:lineRule="auto"/>
              <w:ind w:left="0"/>
              <w:rPr>
                <w:rFonts w:ascii="Times New Roman" w:hAnsi="Times New Roman"/>
                <w:bCs/>
                <w:sz w:val="24"/>
                <w:szCs w:val="24"/>
              </w:rPr>
            </w:pPr>
            <w:r w:rsidRPr="00B86591">
              <w:rPr>
                <w:rFonts w:ascii="Times New Roman" w:hAnsi="Times New Roman"/>
                <w:bCs/>
                <w:sz w:val="24"/>
                <w:szCs w:val="24"/>
              </w:rPr>
              <w:t>Подготовка докладов по теме</w:t>
            </w:r>
          </w:p>
        </w:tc>
        <w:tc>
          <w:tcPr>
            <w:tcW w:w="2410" w:type="dxa"/>
          </w:tcPr>
          <w:p w:rsidR="00AC7730" w:rsidRPr="00B86591" w:rsidRDefault="00065122" w:rsidP="00B91107">
            <w:pPr>
              <w:pStyle w:val="afc"/>
              <w:spacing w:after="0" w:line="240" w:lineRule="auto"/>
              <w:ind w:left="0"/>
              <w:jc w:val="both"/>
              <w:rPr>
                <w:rFonts w:ascii="Times New Roman" w:hAnsi="Times New Roman"/>
                <w:b/>
                <w:sz w:val="24"/>
                <w:szCs w:val="24"/>
              </w:rPr>
            </w:pPr>
            <w:r w:rsidRPr="00B86591">
              <w:rPr>
                <w:rFonts w:ascii="Times New Roman" w:hAnsi="Times New Roman"/>
                <w:b/>
                <w:sz w:val="24"/>
                <w:szCs w:val="24"/>
              </w:rPr>
              <w:t xml:space="preserve">У.1,У.2, З.3, З.4, </w:t>
            </w:r>
          </w:p>
        </w:tc>
        <w:tc>
          <w:tcPr>
            <w:tcW w:w="1134" w:type="dxa"/>
            <w:vMerge/>
          </w:tcPr>
          <w:p w:rsidR="00AC7730" w:rsidRPr="00B86591" w:rsidRDefault="00AC7730" w:rsidP="00B91107">
            <w:pPr>
              <w:jc w:val="center"/>
              <w:rPr>
                <w:sz w:val="24"/>
                <w:szCs w:val="24"/>
              </w:rPr>
            </w:pPr>
          </w:p>
        </w:tc>
        <w:tc>
          <w:tcPr>
            <w:tcW w:w="2222" w:type="dxa"/>
            <w:vMerge/>
          </w:tcPr>
          <w:p w:rsidR="00AC7730" w:rsidRPr="00B86591" w:rsidRDefault="00AC7730" w:rsidP="00B91107">
            <w:pPr>
              <w:pStyle w:val="afc"/>
              <w:spacing w:after="0" w:line="240" w:lineRule="auto"/>
              <w:ind w:left="0"/>
              <w:jc w:val="both"/>
              <w:rPr>
                <w:rFonts w:ascii="Times New Roman" w:hAnsi="Times New Roman"/>
                <w:i/>
                <w:iCs/>
                <w:sz w:val="24"/>
                <w:szCs w:val="24"/>
              </w:rPr>
            </w:pPr>
          </w:p>
        </w:tc>
      </w:tr>
      <w:tr w:rsidR="00AC7730" w:rsidRPr="00B86591" w:rsidTr="00B91107">
        <w:trPr>
          <w:trHeight w:val="85"/>
        </w:trPr>
        <w:tc>
          <w:tcPr>
            <w:tcW w:w="2802" w:type="dxa"/>
          </w:tcPr>
          <w:p w:rsidR="00AC7730" w:rsidRPr="00B86591" w:rsidRDefault="00945DCA" w:rsidP="00B91107">
            <w:pPr>
              <w:rPr>
                <w:sz w:val="24"/>
                <w:szCs w:val="24"/>
              </w:rPr>
            </w:pPr>
            <w:r w:rsidRPr="00B86591">
              <w:rPr>
                <w:sz w:val="24"/>
                <w:szCs w:val="24"/>
              </w:rPr>
              <w:t>Тема 2.4. Морфология. Морфологические нормы.</w:t>
            </w:r>
          </w:p>
        </w:tc>
        <w:tc>
          <w:tcPr>
            <w:tcW w:w="1984" w:type="dxa"/>
          </w:tcPr>
          <w:p w:rsidR="00F90C26" w:rsidRDefault="00F90C26" w:rsidP="00F90C26">
            <w:pPr>
              <w:jc w:val="both"/>
              <w:rPr>
                <w:i/>
                <w:color w:val="000000"/>
                <w:sz w:val="24"/>
                <w:szCs w:val="24"/>
                <w:lang w:eastAsia="ru-RU"/>
              </w:rPr>
            </w:pPr>
            <w:r>
              <w:rPr>
                <w:i/>
                <w:color w:val="000000"/>
                <w:sz w:val="24"/>
                <w:szCs w:val="24"/>
                <w:lang w:eastAsia="ru-RU"/>
              </w:rPr>
              <w:t xml:space="preserve">Практическое занятия. </w:t>
            </w:r>
            <w:r w:rsidRPr="00B7387B">
              <w:rPr>
                <w:i/>
                <w:color w:val="000000"/>
                <w:sz w:val="24"/>
                <w:szCs w:val="24"/>
                <w:lang w:eastAsia="ru-RU"/>
              </w:rPr>
              <w:t xml:space="preserve">Составление текстов профессиональной направленности с использованием </w:t>
            </w:r>
            <w:r w:rsidRPr="00B7387B">
              <w:rPr>
                <w:i/>
                <w:color w:val="000000"/>
                <w:sz w:val="24"/>
                <w:szCs w:val="24"/>
                <w:lang w:eastAsia="ru-RU"/>
              </w:rPr>
              <w:lastRenderedPageBreak/>
              <w:t>нужных словоформ, наблюдение над функционированием правил орфографии и пунктуации в образцах письменных текстов документации специальностей</w:t>
            </w:r>
            <w:r>
              <w:rPr>
                <w:i/>
                <w:color w:val="000000"/>
                <w:sz w:val="24"/>
                <w:szCs w:val="24"/>
                <w:lang w:eastAsia="ru-RU"/>
              </w:rPr>
              <w:t xml:space="preserve"> технологического  профиля.</w:t>
            </w:r>
          </w:p>
          <w:p w:rsidR="00F90C26" w:rsidRPr="00B7387B" w:rsidRDefault="00F90C26" w:rsidP="00F90C26">
            <w:pPr>
              <w:jc w:val="both"/>
              <w:rPr>
                <w:i/>
                <w:sz w:val="24"/>
                <w:szCs w:val="24"/>
              </w:rPr>
            </w:pPr>
            <w:r>
              <w:rPr>
                <w:i/>
                <w:sz w:val="24"/>
                <w:szCs w:val="24"/>
              </w:rPr>
              <w:t>Подготовка докладов по теме</w:t>
            </w:r>
          </w:p>
          <w:p w:rsidR="00AC7730" w:rsidRPr="00B86591" w:rsidRDefault="00AC7730" w:rsidP="00B91107">
            <w:pPr>
              <w:rPr>
                <w:sz w:val="24"/>
                <w:szCs w:val="24"/>
              </w:rPr>
            </w:pPr>
          </w:p>
        </w:tc>
        <w:tc>
          <w:tcPr>
            <w:tcW w:w="2410" w:type="dxa"/>
          </w:tcPr>
          <w:p w:rsidR="00AC7730" w:rsidRPr="00B86591" w:rsidRDefault="00642424" w:rsidP="00B91107">
            <w:pPr>
              <w:pStyle w:val="afc"/>
              <w:spacing w:after="0" w:line="240" w:lineRule="auto"/>
              <w:ind w:left="0"/>
              <w:jc w:val="both"/>
              <w:rPr>
                <w:rFonts w:ascii="Times New Roman" w:hAnsi="Times New Roman"/>
                <w:b/>
                <w:iCs/>
                <w:sz w:val="24"/>
                <w:szCs w:val="24"/>
              </w:rPr>
            </w:pPr>
            <w:r w:rsidRPr="00B86591">
              <w:rPr>
                <w:rFonts w:ascii="Times New Roman" w:hAnsi="Times New Roman"/>
                <w:b/>
                <w:iCs/>
                <w:sz w:val="24"/>
                <w:szCs w:val="24"/>
              </w:rPr>
              <w:lastRenderedPageBreak/>
              <w:t xml:space="preserve">У.1, </w:t>
            </w:r>
            <w:r w:rsidR="00F90C26">
              <w:rPr>
                <w:rFonts w:ascii="Times New Roman" w:hAnsi="Times New Roman"/>
                <w:b/>
                <w:iCs/>
                <w:sz w:val="24"/>
                <w:szCs w:val="24"/>
              </w:rPr>
              <w:t>У.2, З.3, З.4, ОК.3, ОК.5</w:t>
            </w:r>
          </w:p>
        </w:tc>
        <w:tc>
          <w:tcPr>
            <w:tcW w:w="1134" w:type="dxa"/>
            <w:vMerge/>
          </w:tcPr>
          <w:p w:rsidR="00AC7730" w:rsidRPr="00B86591" w:rsidRDefault="00AC7730" w:rsidP="00B91107">
            <w:pPr>
              <w:jc w:val="center"/>
              <w:rPr>
                <w:sz w:val="24"/>
                <w:szCs w:val="24"/>
              </w:rPr>
            </w:pPr>
          </w:p>
        </w:tc>
        <w:tc>
          <w:tcPr>
            <w:tcW w:w="2222" w:type="dxa"/>
            <w:vMerge/>
          </w:tcPr>
          <w:p w:rsidR="00AC7730" w:rsidRPr="00B86591" w:rsidRDefault="00AC7730" w:rsidP="00B91107">
            <w:pPr>
              <w:rPr>
                <w:i/>
                <w:sz w:val="24"/>
                <w:szCs w:val="24"/>
              </w:rPr>
            </w:pPr>
          </w:p>
        </w:tc>
      </w:tr>
      <w:tr w:rsidR="00AC7730" w:rsidRPr="00B86591" w:rsidTr="00B91107">
        <w:trPr>
          <w:trHeight w:val="85"/>
        </w:trPr>
        <w:tc>
          <w:tcPr>
            <w:tcW w:w="2802" w:type="dxa"/>
          </w:tcPr>
          <w:p w:rsidR="00AC7730" w:rsidRPr="00B86591" w:rsidRDefault="00945DCA" w:rsidP="00B91107">
            <w:pPr>
              <w:rPr>
                <w:sz w:val="24"/>
                <w:szCs w:val="24"/>
              </w:rPr>
            </w:pPr>
            <w:r w:rsidRPr="00B86591">
              <w:rPr>
                <w:sz w:val="24"/>
                <w:szCs w:val="24"/>
              </w:rPr>
              <w:lastRenderedPageBreak/>
              <w:t>Тема 2.5. Орфографические нормы. Принципы русской орфографии.</w:t>
            </w:r>
          </w:p>
        </w:tc>
        <w:tc>
          <w:tcPr>
            <w:tcW w:w="1984" w:type="dxa"/>
          </w:tcPr>
          <w:p w:rsidR="00027694" w:rsidRDefault="00027694" w:rsidP="00B91107">
            <w:pPr>
              <w:rPr>
                <w:sz w:val="24"/>
                <w:szCs w:val="24"/>
              </w:rPr>
            </w:pPr>
          </w:p>
          <w:p w:rsidR="00027694" w:rsidRPr="00B7387B" w:rsidRDefault="00027694" w:rsidP="00027694">
            <w:pPr>
              <w:jc w:val="both"/>
              <w:rPr>
                <w:sz w:val="24"/>
                <w:szCs w:val="24"/>
                <w:lang w:eastAsia="ru-RU"/>
              </w:rPr>
            </w:pPr>
            <w:r>
              <w:rPr>
                <w:i/>
                <w:sz w:val="24"/>
                <w:szCs w:val="24"/>
                <w:lang w:eastAsia="ru-RU"/>
              </w:rPr>
              <w:t xml:space="preserve">Практическое занятие. </w:t>
            </w:r>
            <w:r w:rsidRPr="00B7387B">
              <w:rPr>
                <w:i/>
                <w:sz w:val="24"/>
                <w:szCs w:val="24"/>
                <w:lang w:eastAsia="ru-RU"/>
              </w:rPr>
              <w:t>Наблюдение над функционированием правил орфографии в образцах письменных текстов профе</w:t>
            </w:r>
            <w:r>
              <w:rPr>
                <w:i/>
                <w:sz w:val="24"/>
                <w:szCs w:val="24"/>
                <w:lang w:eastAsia="ru-RU"/>
              </w:rPr>
              <w:t xml:space="preserve">ссиональной направленности </w:t>
            </w:r>
          </w:p>
          <w:p w:rsidR="00AC7730" w:rsidRPr="00B86591" w:rsidRDefault="00F90C26" w:rsidP="00B91107">
            <w:pPr>
              <w:rPr>
                <w:sz w:val="24"/>
                <w:szCs w:val="24"/>
              </w:rPr>
            </w:pPr>
            <w:r>
              <w:rPr>
                <w:sz w:val="24"/>
                <w:szCs w:val="24"/>
              </w:rPr>
              <w:t>Устный опрос</w:t>
            </w:r>
          </w:p>
        </w:tc>
        <w:tc>
          <w:tcPr>
            <w:tcW w:w="2410" w:type="dxa"/>
          </w:tcPr>
          <w:p w:rsidR="00AC7730" w:rsidRPr="00B86591" w:rsidRDefault="00642424" w:rsidP="00B91107">
            <w:pPr>
              <w:pStyle w:val="afc"/>
              <w:spacing w:after="0" w:line="240" w:lineRule="auto"/>
              <w:ind w:left="0"/>
              <w:jc w:val="both"/>
              <w:rPr>
                <w:rFonts w:ascii="Times New Roman" w:hAnsi="Times New Roman"/>
                <w:b/>
                <w:iCs/>
                <w:sz w:val="24"/>
                <w:szCs w:val="24"/>
              </w:rPr>
            </w:pPr>
            <w:r w:rsidRPr="00B86591">
              <w:rPr>
                <w:rFonts w:ascii="Times New Roman" w:hAnsi="Times New Roman"/>
                <w:b/>
                <w:iCs/>
                <w:sz w:val="24"/>
                <w:szCs w:val="24"/>
              </w:rPr>
              <w:t xml:space="preserve">У.1, </w:t>
            </w:r>
            <w:r w:rsidR="00F90C26">
              <w:rPr>
                <w:rFonts w:ascii="Times New Roman" w:hAnsi="Times New Roman"/>
                <w:b/>
                <w:iCs/>
                <w:sz w:val="24"/>
                <w:szCs w:val="24"/>
              </w:rPr>
              <w:t>У.2, З.3, З.4. ОК.3, ОК.5</w:t>
            </w:r>
          </w:p>
        </w:tc>
        <w:tc>
          <w:tcPr>
            <w:tcW w:w="1134" w:type="dxa"/>
            <w:vMerge/>
          </w:tcPr>
          <w:p w:rsidR="00AC7730" w:rsidRPr="00B86591" w:rsidRDefault="00AC7730" w:rsidP="00B91107">
            <w:pPr>
              <w:jc w:val="center"/>
              <w:rPr>
                <w:sz w:val="24"/>
                <w:szCs w:val="24"/>
              </w:rPr>
            </w:pPr>
          </w:p>
        </w:tc>
        <w:tc>
          <w:tcPr>
            <w:tcW w:w="2222" w:type="dxa"/>
            <w:vMerge/>
          </w:tcPr>
          <w:p w:rsidR="00AC7730" w:rsidRPr="00B86591" w:rsidRDefault="00AC7730" w:rsidP="00B91107">
            <w:pPr>
              <w:rPr>
                <w:i/>
                <w:sz w:val="24"/>
                <w:szCs w:val="24"/>
              </w:rPr>
            </w:pPr>
          </w:p>
        </w:tc>
      </w:tr>
      <w:tr w:rsidR="00AC7730" w:rsidRPr="00B86591" w:rsidTr="00B91107">
        <w:trPr>
          <w:trHeight w:val="85"/>
        </w:trPr>
        <w:tc>
          <w:tcPr>
            <w:tcW w:w="2802" w:type="dxa"/>
          </w:tcPr>
          <w:p w:rsidR="00AC7730" w:rsidRPr="00B86591" w:rsidRDefault="00945DCA" w:rsidP="00B91107">
            <w:pPr>
              <w:rPr>
                <w:bCs/>
                <w:sz w:val="24"/>
                <w:szCs w:val="24"/>
              </w:rPr>
            </w:pPr>
            <w:r w:rsidRPr="00B86591">
              <w:rPr>
                <w:sz w:val="24"/>
                <w:szCs w:val="24"/>
              </w:rPr>
              <w:t xml:space="preserve">Тема 2.6. Правописание приставок. Буквы </w:t>
            </w:r>
            <w:proofErr w:type="gramStart"/>
            <w:r w:rsidRPr="00B86591">
              <w:rPr>
                <w:sz w:val="24"/>
                <w:szCs w:val="24"/>
              </w:rPr>
              <w:t>Ы</w:t>
            </w:r>
            <w:proofErr w:type="gramEnd"/>
            <w:r w:rsidRPr="00B86591">
              <w:rPr>
                <w:sz w:val="24"/>
                <w:szCs w:val="24"/>
              </w:rPr>
              <w:t>, И после приставок.</w:t>
            </w:r>
          </w:p>
        </w:tc>
        <w:tc>
          <w:tcPr>
            <w:tcW w:w="1984" w:type="dxa"/>
          </w:tcPr>
          <w:p w:rsidR="00AC7730" w:rsidRPr="00B86591" w:rsidRDefault="00AC7730" w:rsidP="00B91107">
            <w:pPr>
              <w:rPr>
                <w:sz w:val="24"/>
                <w:szCs w:val="24"/>
              </w:rPr>
            </w:pPr>
          </w:p>
        </w:tc>
        <w:tc>
          <w:tcPr>
            <w:tcW w:w="2410" w:type="dxa"/>
          </w:tcPr>
          <w:p w:rsidR="00AC7730" w:rsidRPr="00B86591" w:rsidRDefault="00642424" w:rsidP="00B91107">
            <w:pPr>
              <w:pStyle w:val="afc"/>
              <w:spacing w:after="0" w:line="240" w:lineRule="auto"/>
              <w:ind w:left="0"/>
              <w:jc w:val="both"/>
              <w:rPr>
                <w:rFonts w:ascii="Times New Roman" w:hAnsi="Times New Roman"/>
                <w:b/>
                <w:iCs/>
                <w:sz w:val="24"/>
                <w:szCs w:val="24"/>
              </w:rPr>
            </w:pPr>
            <w:r w:rsidRPr="00B86591">
              <w:rPr>
                <w:rFonts w:ascii="Times New Roman" w:hAnsi="Times New Roman"/>
                <w:b/>
                <w:iCs/>
                <w:sz w:val="24"/>
                <w:szCs w:val="24"/>
              </w:rPr>
              <w:t xml:space="preserve">У.1, У.2, </w:t>
            </w:r>
            <w:r w:rsidR="00F90C26">
              <w:rPr>
                <w:rFonts w:ascii="Times New Roman" w:hAnsi="Times New Roman"/>
                <w:b/>
                <w:iCs/>
                <w:sz w:val="24"/>
                <w:szCs w:val="24"/>
              </w:rPr>
              <w:t>З.3, З.4. ОК.3, ОК.5</w:t>
            </w:r>
          </w:p>
        </w:tc>
        <w:tc>
          <w:tcPr>
            <w:tcW w:w="1134" w:type="dxa"/>
            <w:vMerge/>
          </w:tcPr>
          <w:p w:rsidR="00AC7730" w:rsidRPr="00B86591" w:rsidRDefault="00AC7730" w:rsidP="00B91107">
            <w:pPr>
              <w:jc w:val="center"/>
              <w:rPr>
                <w:sz w:val="24"/>
                <w:szCs w:val="24"/>
              </w:rPr>
            </w:pPr>
          </w:p>
        </w:tc>
        <w:tc>
          <w:tcPr>
            <w:tcW w:w="2222" w:type="dxa"/>
            <w:vMerge/>
          </w:tcPr>
          <w:p w:rsidR="00AC7730" w:rsidRPr="00B86591" w:rsidRDefault="00AC7730" w:rsidP="00B91107">
            <w:pPr>
              <w:rPr>
                <w:i/>
                <w:sz w:val="24"/>
                <w:szCs w:val="24"/>
              </w:rPr>
            </w:pPr>
          </w:p>
        </w:tc>
      </w:tr>
      <w:tr w:rsidR="00AC7730" w:rsidRPr="00B86591" w:rsidTr="00B91107">
        <w:trPr>
          <w:trHeight w:val="85"/>
        </w:trPr>
        <w:tc>
          <w:tcPr>
            <w:tcW w:w="2802" w:type="dxa"/>
          </w:tcPr>
          <w:p w:rsidR="00AC7730" w:rsidRPr="00B86591" w:rsidRDefault="00A26ABB" w:rsidP="00B91107">
            <w:pPr>
              <w:rPr>
                <w:sz w:val="24"/>
                <w:szCs w:val="24"/>
              </w:rPr>
            </w:pPr>
            <w:r w:rsidRPr="00B86591">
              <w:rPr>
                <w:sz w:val="24"/>
                <w:szCs w:val="24"/>
              </w:rPr>
              <w:t xml:space="preserve">Тема 2.7. </w:t>
            </w:r>
            <w:r w:rsidRPr="00B86591">
              <w:rPr>
                <w:bCs/>
                <w:sz w:val="24"/>
                <w:szCs w:val="24"/>
              </w:rPr>
              <w:t>Правописание Н и НН в словах различных частей речи.</w:t>
            </w:r>
          </w:p>
        </w:tc>
        <w:tc>
          <w:tcPr>
            <w:tcW w:w="1984" w:type="dxa"/>
          </w:tcPr>
          <w:p w:rsidR="00AC7730" w:rsidRPr="00B86591" w:rsidRDefault="00AC7730" w:rsidP="00B91107">
            <w:pPr>
              <w:rPr>
                <w:sz w:val="24"/>
                <w:szCs w:val="24"/>
              </w:rPr>
            </w:pPr>
            <w:r w:rsidRPr="00B86591">
              <w:rPr>
                <w:sz w:val="24"/>
                <w:szCs w:val="24"/>
              </w:rPr>
              <w:t xml:space="preserve">         </w:t>
            </w:r>
            <w:r w:rsidRPr="00B86591">
              <w:rPr>
                <w:bCs/>
                <w:sz w:val="24"/>
                <w:szCs w:val="24"/>
              </w:rPr>
              <w:t xml:space="preserve"> </w:t>
            </w:r>
          </w:p>
        </w:tc>
        <w:tc>
          <w:tcPr>
            <w:tcW w:w="2410" w:type="dxa"/>
          </w:tcPr>
          <w:p w:rsidR="00AC7730" w:rsidRPr="00B86591" w:rsidRDefault="00642424" w:rsidP="00B91107">
            <w:pPr>
              <w:pStyle w:val="afc"/>
              <w:spacing w:after="0" w:line="240" w:lineRule="auto"/>
              <w:ind w:left="0"/>
              <w:jc w:val="both"/>
              <w:rPr>
                <w:rFonts w:ascii="Times New Roman" w:hAnsi="Times New Roman"/>
                <w:b/>
                <w:iCs/>
                <w:sz w:val="24"/>
                <w:szCs w:val="24"/>
              </w:rPr>
            </w:pPr>
            <w:r w:rsidRPr="00B86591">
              <w:rPr>
                <w:rFonts w:ascii="Times New Roman" w:hAnsi="Times New Roman"/>
                <w:b/>
                <w:iCs/>
                <w:sz w:val="24"/>
                <w:szCs w:val="24"/>
              </w:rPr>
              <w:t xml:space="preserve">У.1, </w:t>
            </w:r>
            <w:r w:rsidR="00F90C26">
              <w:rPr>
                <w:rFonts w:ascii="Times New Roman" w:hAnsi="Times New Roman"/>
                <w:b/>
                <w:iCs/>
                <w:sz w:val="24"/>
                <w:szCs w:val="24"/>
              </w:rPr>
              <w:t>У.2, З.3, З.4. ОК.3, ОК.5</w:t>
            </w:r>
          </w:p>
        </w:tc>
        <w:tc>
          <w:tcPr>
            <w:tcW w:w="1134" w:type="dxa"/>
            <w:vMerge/>
            <w:tcBorders>
              <w:bottom w:val="single" w:sz="4" w:space="0" w:color="auto"/>
            </w:tcBorders>
          </w:tcPr>
          <w:p w:rsidR="00AC7730" w:rsidRPr="00B86591" w:rsidRDefault="00AC7730" w:rsidP="00B91107">
            <w:pPr>
              <w:jc w:val="center"/>
              <w:rPr>
                <w:sz w:val="24"/>
                <w:szCs w:val="24"/>
              </w:rPr>
            </w:pPr>
          </w:p>
        </w:tc>
        <w:tc>
          <w:tcPr>
            <w:tcW w:w="2222" w:type="dxa"/>
            <w:vMerge/>
            <w:tcBorders>
              <w:bottom w:val="single" w:sz="4" w:space="0" w:color="auto"/>
            </w:tcBorders>
          </w:tcPr>
          <w:p w:rsidR="00AC7730" w:rsidRPr="00B86591" w:rsidRDefault="00AC7730" w:rsidP="00B91107">
            <w:pPr>
              <w:rPr>
                <w:i/>
                <w:sz w:val="24"/>
                <w:szCs w:val="24"/>
              </w:rPr>
            </w:pPr>
          </w:p>
        </w:tc>
      </w:tr>
    </w:tbl>
    <w:p w:rsidR="00AC7730" w:rsidRPr="00B86591" w:rsidRDefault="00AC7730" w:rsidP="00626AC3">
      <w:pPr>
        <w:rPr>
          <w:sz w:val="24"/>
          <w:szCs w:val="24"/>
        </w:rPr>
        <w:sectPr w:rsidR="00AC7730" w:rsidRPr="00B86591" w:rsidSect="009A224C">
          <w:footnotePr>
            <w:numFmt w:val="chicago"/>
          </w:footnotePr>
          <w:pgSz w:w="11906" w:h="16838" w:code="9"/>
          <w:pgMar w:top="851" w:right="567" w:bottom="1134" w:left="1134" w:header="142" w:footer="397" w:gutter="0"/>
          <w:cols w:space="708"/>
          <w:docGrid w:linePitch="360"/>
        </w:sectPr>
      </w:pPr>
    </w:p>
    <w:tbl>
      <w:tblPr>
        <w:tblpPr w:leftFromText="180" w:rightFromText="180" w:vertAnchor="text" w:horzAnchor="margin" w:tblpY="-526"/>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2410"/>
        <w:gridCol w:w="1134"/>
        <w:gridCol w:w="2222"/>
      </w:tblGrid>
      <w:tr w:rsidR="00AC7730" w:rsidRPr="00B86591" w:rsidTr="00C979CE">
        <w:trPr>
          <w:trHeight w:val="85"/>
        </w:trPr>
        <w:tc>
          <w:tcPr>
            <w:tcW w:w="2802" w:type="dxa"/>
          </w:tcPr>
          <w:p w:rsidR="00AC7730" w:rsidRPr="00B86591" w:rsidRDefault="00A26ABB" w:rsidP="00626AC3">
            <w:pPr>
              <w:rPr>
                <w:sz w:val="24"/>
                <w:szCs w:val="24"/>
              </w:rPr>
            </w:pPr>
            <w:r w:rsidRPr="00B86591">
              <w:rPr>
                <w:sz w:val="24"/>
                <w:szCs w:val="24"/>
              </w:rPr>
              <w:lastRenderedPageBreak/>
              <w:t>Тема 2.8.</w:t>
            </w:r>
            <w:r w:rsidRPr="00B86591">
              <w:rPr>
                <w:b/>
                <w:bCs/>
              </w:rPr>
              <w:t xml:space="preserve"> </w:t>
            </w:r>
            <w:r w:rsidRPr="00B86591">
              <w:rPr>
                <w:bCs/>
                <w:sz w:val="24"/>
                <w:szCs w:val="24"/>
              </w:rPr>
              <w:t>Правописание НЕ и НИ, правописание предлогов, союзов, частиц.</w:t>
            </w:r>
          </w:p>
        </w:tc>
        <w:tc>
          <w:tcPr>
            <w:tcW w:w="1984" w:type="dxa"/>
          </w:tcPr>
          <w:p w:rsidR="00AC7730" w:rsidRPr="00B86591" w:rsidRDefault="00AC7730" w:rsidP="00D01C1E">
            <w:pPr>
              <w:rPr>
                <w:sz w:val="24"/>
                <w:szCs w:val="24"/>
              </w:rPr>
            </w:pPr>
            <w:r w:rsidRPr="00B86591">
              <w:rPr>
                <w:sz w:val="24"/>
                <w:szCs w:val="24"/>
              </w:rPr>
              <w:t xml:space="preserve">           </w:t>
            </w:r>
          </w:p>
        </w:tc>
        <w:tc>
          <w:tcPr>
            <w:tcW w:w="2410" w:type="dxa"/>
          </w:tcPr>
          <w:p w:rsidR="00AC7730" w:rsidRPr="00B86591" w:rsidRDefault="00642424" w:rsidP="000E4AD2">
            <w:pPr>
              <w:pStyle w:val="afc"/>
              <w:spacing w:after="0"/>
              <w:ind w:left="0"/>
              <w:rPr>
                <w:rFonts w:ascii="Times New Roman" w:hAnsi="Times New Roman"/>
                <w:b/>
                <w:sz w:val="24"/>
                <w:szCs w:val="24"/>
              </w:rPr>
            </w:pPr>
            <w:r w:rsidRPr="00B86591">
              <w:rPr>
                <w:rFonts w:ascii="Times New Roman" w:hAnsi="Times New Roman"/>
                <w:b/>
                <w:iCs/>
                <w:sz w:val="24"/>
                <w:szCs w:val="24"/>
              </w:rPr>
              <w:t xml:space="preserve">У.1, У.2, З.3, З.4. ОК.3, </w:t>
            </w:r>
            <w:r w:rsidR="00F90C26">
              <w:rPr>
                <w:rFonts w:ascii="Times New Roman" w:hAnsi="Times New Roman"/>
                <w:b/>
                <w:iCs/>
                <w:sz w:val="24"/>
                <w:szCs w:val="24"/>
              </w:rPr>
              <w:t>ОК.5</w:t>
            </w:r>
          </w:p>
        </w:tc>
        <w:tc>
          <w:tcPr>
            <w:tcW w:w="1134" w:type="dxa"/>
            <w:tcBorders>
              <w:bottom w:val="single" w:sz="4" w:space="0" w:color="auto"/>
            </w:tcBorders>
          </w:tcPr>
          <w:p w:rsidR="00AC7730" w:rsidRPr="00B86591" w:rsidRDefault="00AC7730" w:rsidP="00D01C1E">
            <w:pPr>
              <w:jc w:val="center"/>
              <w:rPr>
                <w:sz w:val="24"/>
                <w:szCs w:val="24"/>
              </w:rPr>
            </w:pPr>
          </w:p>
        </w:tc>
        <w:tc>
          <w:tcPr>
            <w:tcW w:w="2222" w:type="dxa"/>
            <w:vMerge w:val="restart"/>
          </w:tcPr>
          <w:p w:rsidR="00AC7730" w:rsidRPr="00B86591" w:rsidRDefault="00AC7730" w:rsidP="00D01C1E">
            <w:pPr>
              <w:rPr>
                <w:i/>
                <w:sz w:val="24"/>
                <w:szCs w:val="24"/>
              </w:rPr>
            </w:pPr>
          </w:p>
        </w:tc>
      </w:tr>
      <w:tr w:rsidR="00AC7730" w:rsidRPr="00B86591" w:rsidTr="00C979CE">
        <w:trPr>
          <w:trHeight w:val="85"/>
        </w:trPr>
        <w:tc>
          <w:tcPr>
            <w:tcW w:w="2802" w:type="dxa"/>
          </w:tcPr>
          <w:p w:rsidR="00AC7730" w:rsidRPr="00B86591" w:rsidRDefault="00A26ABB" w:rsidP="00626AC3">
            <w:pPr>
              <w:rPr>
                <w:sz w:val="24"/>
                <w:szCs w:val="24"/>
              </w:rPr>
            </w:pPr>
            <w:r w:rsidRPr="00B86591">
              <w:rPr>
                <w:sz w:val="24"/>
                <w:szCs w:val="24"/>
              </w:rPr>
              <w:t xml:space="preserve">Тема 2.9. </w:t>
            </w:r>
            <w:r w:rsidRPr="00B86591">
              <w:rPr>
                <w:bCs/>
                <w:sz w:val="24"/>
                <w:szCs w:val="24"/>
              </w:rPr>
              <w:t xml:space="preserve"> Синтаксис. Синтаксические нормы. Пунктуационные нормы русского языка. Знаки препинания и их функции в письменной речи.</w:t>
            </w:r>
          </w:p>
        </w:tc>
        <w:tc>
          <w:tcPr>
            <w:tcW w:w="1984" w:type="dxa"/>
          </w:tcPr>
          <w:p w:rsidR="00F90C26" w:rsidRDefault="00F90C26" w:rsidP="00B91107">
            <w:pPr>
              <w:rPr>
                <w:bCs/>
                <w:sz w:val="24"/>
                <w:szCs w:val="24"/>
              </w:rPr>
            </w:pPr>
            <w:r w:rsidRPr="00B7387B">
              <w:rPr>
                <w:i/>
                <w:sz w:val="24"/>
                <w:szCs w:val="24"/>
                <w:lang w:eastAsia="ru-RU"/>
              </w:rPr>
              <w:t xml:space="preserve">Составление связного высказывания с использованием предложений определенной структуры на профессиональные темы специальностей технологического </w:t>
            </w:r>
            <w:r>
              <w:rPr>
                <w:i/>
                <w:sz w:val="24"/>
                <w:szCs w:val="24"/>
                <w:lang w:eastAsia="ru-RU"/>
              </w:rPr>
              <w:t>профиля специальностей СПО</w:t>
            </w:r>
            <w:r>
              <w:rPr>
                <w:bCs/>
                <w:sz w:val="24"/>
                <w:szCs w:val="24"/>
              </w:rPr>
              <w:t xml:space="preserve"> </w:t>
            </w:r>
          </w:p>
          <w:p w:rsidR="00AC7730" w:rsidRPr="00B86591" w:rsidRDefault="00F90C26" w:rsidP="00B91107">
            <w:pPr>
              <w:rPr>
                <w:sz w:val="24"/>
                <w:szCs w:val="24"/>
              </w:rPr>
            </w:pPr>
            <w:r>
              <w:rPr>
                <w:bCs/>
                <w:sz w:val="24"/>
                <w:szCs w:val="24"/>
              </w:rPr>
              <w:t>Устный опрос</w:t>
            </w:r>
          </w:p>
        </w:tc>
        <w:tc>
          <w:tcPr>
            <w:tcW w:w="2410" w:type="dxa"/>
          </w:tcPr>
          <w:p w:rsidR="00AC7730" w:rsidRPr="00B86591" w:rsidRDefault="00642424" w:rsidP="000E4AD2">
            <w:pPr>
              <w:pStyle w:val="afc"/>
              <w:spacing w:after="0"/>
              <w:ind w:left="0"/>
              <w:rPr>
                <w:rFonts w:ascii="Times New Roman" w:hAnsi="Times New Roman"/>
                <w:b/>
                <w:sz w:val="24"/>
                <w:szCs w:val="24"/>
              </w:rPr>
            </w:pPr>
            <w:r w:rsidRPr="00B86591">
              <w:rPr>
                <w:rFonts w:ascii="Times New Roman" w:hAnsi="Times New Roman"/>
                <w:b/>
                <w:sz w:val="24"/>
                <w:szCs w:val="24"/>
              </w:rPr>
              <w:t>У.1</w:t>
            </w:r>
            <w:r w:rsidR="00F90C26">
              <w:rPr>
                <w:rFonts w:ascii="Times New Roman" w:hAnsi="Times New Roman"/>
                <w:b/>
                <w:sz w:val="24"/>
                <w:szCs w:val="24"/>
              </w:rPr>
              <w:t>, У.2, З.3, З.4, ОК.3,ОК.5</w:t>
            </w:r>
          </w:p>
        </w:tc>
        <w:tc>
          <w:tcPr>
            <w:tcW w:w="1134" w:type="dxa"/>
            <w:tcBorders>
              <w:bottom w:val="nil"/>
            </w:tcBorders>
          </w:tcPr>
          <w:p w:rsidR="00AC7730" w:rsidRPr="00B86591" w:rsidRDefault="00AC7730" w:rsidP="00437932">
            <w:pPr>
              <w:jc w:val="center"/>
              <w:rPr>
                <w:sz w:val="24"/>
                <w:szCs w:val="24"/>
              </w:rPr>
            </w:pPr>
          </w:p>
        </w:tc>
        <w:tc>
          <w:tcPr>
            <w:tcW w:w="2222" w:type="dxa"/>
            <w:vMerge/>
          </w:tcPr>
          <w:p w:rsidR="00AC7730" w:rsidRPr="00B86591" w:rsidRDefault="00AC7730" w:rsidP="00437932">
            <w:pPr>
              <w:rPr>
                <w:i/>
                <w:sz w:val="24"/>
                <w:szCs w:val="24"/>
              </w:rPr>
            </w:pPr>
          </w:p>
        </w:tc>
      </w:tr>
      <w:tr w:rsidR="00AC7730" w:rsidRPr="00B86591" w:rsidTr="00C979CE">
        <w:trPr>
          <w:trHeight w:val="85"/>
        </w:trPr>
        <w:tc>
          <w:tcPr>
            <w:tcW w:w="2802" w:type="dxa"/>
          </w:tcPr>
          <w:p w:rsidR="00AC7730" w:rsidRPr="00B86591" w:rsidRDefault="00C6434F" w:rsidP="00626AC3">
            <w:pPr>
              <w:rPr>
                <w:bCs/>
                <w:sz w:val="24"/>
                <w:szCs w:val="24"/>
              </w:rPr>
            </w:pPr>
            <w:r w:rsidRPr="00B86591">
              <w:rPr>
                <w:bCs/>
                <w:sz w:val="24"/>
                <w:szCs w:val="24"/>
              </w:rPr>
              <w:t>Тема 2.10. Знаки препинания в предложениях с однородными членами, обособленными членами предложения.</w:t>
            </w:r>
          </w:p>
        </w:tc>
        <w:tc>
          <w:tcPr>
            <w:tcW w:w="1984" w:type="dxa"/>
          </w:tcPr>
          <w:p w:rsidR="00AC7730" w:rsidRPr="00B86591" w:rsidRDefault="00AC7730" w:rsidP="00437932">
            <w:pPr>
              <w:rPr>
                <w:sz w:val="24"/>
                <w:szCs w:val="24"/>
              </w:rPr>
            </w:pPr>
          </w:p>
        </w:tc>
        <w:tc>
          <w:tcPr>
            <w:tcW w:w="2410" w:type="dxa"/>
          </w:tcPr>
          <w:p w:rsidR="00AC7730" w:rsidRPr="00B86591" w:rsidRDefault="00B0504A" w:rsidP="00437932">
            <w:pPr>
              <w:tabs>
                <w:tab w:val="left" w:pos="993"/>
              </w:tabs>
              <w:jc w:val="both"/>
              <w:rPr>
                <w:b/>
                <w:sz w:val="24"/>
                <w:szCs w:val="24"/>
              </w:rPr>
            </w:pPr>
            <w:r w:rsidRPr="00B86591">
              <w:rPr>
                <w:b/>
                <w:sz w:val="24"/>
                <w:szCs w:val="24"/>
              </w:rPr>
              <w:t>У.1</w:t>
            </w:r>
            <w:r w:rsidR="00F90C26">
              <w:rPr>
                <w:b/>
                <w:sz w:val="24"/>
                <w:szCs w:val="24"/>
              </w:rPr>
              <w:t>, У.2, З.3, З.4, ОК.3,ОК.5</w:t>
            </w:r>
          </w:p>
        </w:tc>
        <w:tc>
          <w:tcPr>
            <w:tcW w:w="1134" w:type="dxa"/>
            <w:vMerge w:val="restart"/>
            <w:tcBorders>
              <w:top w:val="nil"/>
              <w:bottom w:val="single" w:sz="4" w:space="0" w:color="auto"/>
            </w:tcBorders>
          </w:tcPr>
          <w:p w:rsidR="00AC7730" w:rsidRPr="00B86591" w:rsidRDefault="00AC7730" w:rsidP="00437932">
            <w:pPr>
              <w:jc w:val="center"/>
              <w:rPr>
                <w:sz w:val="24"/>
                <w:szCs w:val="24"/>
              </w:rPr>
            </w:pPr>
          </w:p>
        </w:tc>
        <w:tc>
          <w:tcPr>
            <w:tcW w:w="2222" w:type="dxa"/>
            <w:vMerge/>
          </w:tcPr>
          <w:p w:rsidR="00AC7730" w:rsidRPr="00B86591" w:rsidRDefault="00AC7730" w:rsidP="00437932">
            <w:pPr>
              <w:rPr>
                <w:i/>
                <w:sz w:val="24"/>
                <w:szCs w:val="24"/>
              </w:rPr>
            </w:pPr>
          </w:p>
        </w:tc>
      </w:tr>
      <w:tr w:rsidR="00AC7730" w:rsidRPr="00B86591" w:rsidTr="00C979CE">
        <w:trPr>
          <w:trHeight w:val="85"/>
        </w:trPr>
        <w:tc>
          <w:tcPr>
            <w:tcW w:w="2802" w:type="dxa"/>
          </w:tcPr>
          <w:p w:rsidR="00AC7730" w:rsidRPr="00B86591" w:rsidRDefault="00C6434F" w:rsidP="00626AC3">
            <w:pPr>
              <w:rPr>
                <w:sz w:val="24"/>
                <w:szCs w:val="24"/>
              </w:rPr>
            </w:pPr>
            <w:r w:rsidRPr="00B86591">
              <w:rPr>
                <w:bCs/>
                <w:sz w:val="24"/>
                <w:szCs w:val="24"/>
              </w:rPr>
              <w:t>Тема 2.11. Знаки препинания в предложениях с вводными конструкциями</w:t>
            </w:r>
          </w:p>
        </w:tc>
        <w:tc>
          <w:tcPr>
            <w:tcW w:w="1984" w:type="dxa"/>
          </w:tcPr>
          <w:p w:rsidR="00AC7730" w:rsidRPr="00B86591" w:rsidRDefault="00AC7730" w:rsidP="00B91107">
            <w:pPr>
              <w:rPr>
                <w:sz w:val="24"/>
                <w:szCs w:val="24"/>
              </w:rPr>
            </w:pPr>
          </w:p>
        </w:tc>
        <w:tc>
          <w:tcPr>
            <w:tcW w:w="2410" w:type="dxa"/>
          </w:tcPr>
          <w:p w:rsidR="00AC7730" w:rsidRPr="00B86591" w:rsidRDefault="00B0504A" w:rsidP="000E4AD2">
            <w:pPr>
              <w:tabs>
                <w:tab w:val="left" w:pos="993"/>
              </w:tabs>
              <w:jc w:val="both"/>
              <w:rPr>
                <w:b/>
                <w:sz w:val="24"/>
                <w:szCs w:val="24"/>
              </w:rPr>
            </w:pPr>
            <w:r w:rsidRPr="00B86591">
              <w:rPr>
                <w:b/>
                <w:sz w:val="24"/>
                <w:szCs w:val="24"/>
              </w:rPr>
              <w:t>У.1</w:t>
            </w:r>
            <w:r w:rsidR="00F90C26">
              <w:rPr>
                <w:b/>
                <w:sz w:val="24"/>
                <w:szCs w:val="24"/>
              </w:rPr>
              <w:t>, У.2, З.3, З.4, ОК.3,ОК.5</w:t>
            </w:r>
          </w:p>
        </w:tc>
        <w:tc>
          <w:tcPr>
            <w:tcW w:w="1134" w:type="dxa"/>
            <w:vMerge/>
            <w:tcBorders>
              <w:bottom w:val="single" w:sz="4" w:space="0" w:color="auto"/>
            </w:tcBorders>
          </w:tcPr>
          <w:p w:rsidR="00AC7730" w:rsidRPr="00B86591" w:rsidRDefault="00AC7730" w:rsidP="00437932">
            <w:pPr>
              <w:jc w:val="center"/>
              <w:rPr>
                <w:sz w:val="24"/>
                <w:szCs w:val="24"/>
              </w:rPr>
            </w:pPr>
          </w:p>
        </w:tc>
        <w:tc>
          <w:tcPr>
            <w:tcW w:w="2222" w:type="dxa"/>
            <w:vMerge/>
          </w:tcPr>
          <w:p w:rsidR="00AC7730" w:rsidRPr="00B86591" w:rsidRDefault="00AC7730" w:rsidP="00437932">
            <w:pPr>
              <w:rPr>
                <w:i/>
                <w:sz w:val="24"/>
                <w:szCs w:val="24"/>
              </w:rPr>
            </w:pPr>
          </w:p>
        </w:tc>
      </w:tr>
      <w:tr w:rsidR="00AC7730" w:rsidRPr="00B86591" w:rsidTr="00C979CE">
        <w:trPr>
          <w:trHeight w:val="85"/>
        </w:trPr>
        <w:tc>
          <w:tcPr>
            <w:tcW w:w="2802" w:type="dxa"/>
          </w:tcPr>
          <w:p w:rsidR="00C6434F" w:rsidRPr="00B86591" w:rsidRDefault="00C6434F" w:rsidP="00C6434F">
            <w:pPr>
              <w:rPr>
                <w:sz w:val="24"/>
                <w:szCs w:val="24"/>
                <w:lang w:eastAsia="ru-RU"/>
              </w:rPr>
            </w:pPr>
            <w:r w:rsidRPr="00B86591">
              <w:rPr>
                <w:sz w:val="24"/>
                <w:szCs w:val="24"/>
                <w:lang w:eastAsia="ru-RU"/>
              </w:rPr>
              <w:t>Тема 2.12. Знаки препинания в сложносочиненном предложении</w:t>
            </w:r>
          </w:p>
          <w:p w:rsidR="00AC7730" w:rsidRPr="00B86591" w:rsidRDefault="00C6434F" w:rsidP="00C6434F">
            <w:pPr>
              <w:rPr>
                <w:sz w:val="24"/>
                <w:szCs w:val="24"/>
              </w:rPr>
            </w:pPr>
            <w:r w:rsidRPr="00B86591">
              <w:rPr>
                <w:sz w:val="24"/>
                <w:szCs w:val="24"/>
                <w:lang w:eastAsia="ru-RU"/>
              </w:rPr>
              <w:t>(ССП)</w:t>
            </w:r>
          </w:p>
        </w:tc>
        <w:tc>
          <w:tcPr>
            <w:tcW w:w="1984" w:type="dxa"/>
          </w:tcPr>
          <w:p w:rsidR="00AC7730" w:rsidRPr="00B86591" w:rsidRDefault="00AC7730" w:rsidP="00B82ECA">
            <w:pPr>
              <w:pStyle w:val="afc"/>
              <w:spacing w:after="0" w:line="240" w:lineRule="auto"/>
              <w:ind w:left="0"/>
              <w:rPr>
                <w:rFonts w:ascii="Times New Roman" w:hAnsi="Times New Roman"/>
                <w:iCs/>
                <w:sz w:val="24"/>
                <w:szCs w:val="24"/>
              </w:rPr>
            </w:pPr>
          </w:p>
        </w:tc>
        <w:tc>
          <w:tcPr>
            <w:tcW w:w="2410" w:type="dxa"/>
          </w:tcPr>
          <w:p w:rsidR="00AC7730" w:rsidRPr="00B86591" w:rsidRDefault="00B0504A" w:rsidP="000E4AD2">
            <w:pPr>
              <w:pStyle w:val="afc"/>
              <w:spacing w:after="0"/>
              <w:ind w:left="0"/>
              <w:rPr>
                <w:rFonts w:ascii="Times New Roman" w:hAnsi="Times New Roman"/>
                <w:b/>
                <w:sz w:val="24"/>
                <w:szCs w:val="24"/>
              </w:rPr>
            </w:pPr>
            <w:r w:rsidRPr="00B86591">
              <w:rPr>
                <w:rFonts w:ascii="Times New Roman" w:hAnsi="Times New Roman"/>
                <w:b/>
                <w:sz w:val="24"/>
                <w:szCs w:val="24"/>
              </w:rPr>
              <w:t>У.1</w:t>
            </w:r>
            <w:r w:rsidR="00F90C26">
              <w:rPr>
                <w:rFonts w:ascii="Times New Roman" w:hAnsi="Times New Roman"/>
                <w:b/>
                <w:sz w:val="24"/>
                <w:szCs w:val="24"/>
              </w:rPr>
              <w:t>, У.2, З.3, З.4, ОК.3,ОК.5</w:t>
            </w:r>
          </w:p>
        </w:tc>
        <w:tc>
          <w:tcPr>
            <w:tcW w:w="1134" w:type="dxa"/>
            <w:vMerge/>
            <w:tcBorders>
              <w:bottom w:val="single" w:sz="4" w:space="0" w:color="auto"/>
            </w:tcBorders>
          </w:tcPr>
          <w:p w:rsidR="00AC7730" w:rsidRPr="00B86591" w:rsidRDefault="00AC7730" w:rsidP="00437932">
            <w:pPr>
              <w:jc w:val="center"/>
              <w:rPr>
                <w:sz w:val="24"/>
                <w:szCs w:val="24"/>
              </w:rPr>
            </w:pPr>
          </w:p>
        </w:tc>
        <w:tc>
          <w:tcPr>
            <w:tcW w:w="2222" w:type="dxa"/>
            <w:vMerge/>
          </w:tcPr>
          <w:p w:rsidR="00AC7730" w:rsidRPr="00B86591" w:rsidRDefault="00AC7730" w:rsidP="00437932">
            <w:pPr>
              <w:rPr>
                <w:i/>
                <w:sz w:val="24"/>
                <w:szCs w:val="24"/>
              </w:rPr>
            </w:pPr>
          </w:p>
        </w:tc>
      </w:tr>
      <w:tr w:rsidR="00AC7730" w:rsidRPr="00B86591" w:rsidTr="00C979CE">
        <w:trPr>
          <w:trHeight w:val="85"/>
        </w:trPr>
        <w:tc>
          <w:tcPr>
            <w:tcW w:w="2802" w:type="dxa"/>
          </w:tcPr>
          <w:p w:rsidR="00C6434F" w:rsidRPr="00B86591" w:rsidRDefault="00C6434F" w:rsidP="00C6434F">
            <w:pPr>
              <w:rPr>
                <w:bCs/>
                <w:sz w:val="24"/>
                <w:szCs w:val="24"/>
                <w:lang w:eastAsia="ru-RU"/>
              </w:rPr>
            </w:pPr>
            <w:r w:rsidRPr="00B86591">
              <w:rPr>
                <w:bCs/>
                <w:sz w:val="24"/>
                <w:szCs w:val="24"/>
                <w:lang w:eastAsia="ru-RU"/>
              </w:rPr>
              <w:t>Тема 2.13. Знаки препинания в сложноподчиненном предложении</w:t>
            </w:r>
          </w:p>
          <w:p w:rsidR="00AC7730" w:rsidRPr="00B86591" w:rsidRDefault="00C6434F" w:rsidP="00C6434F">
            <w:pPr>
              <w:rPr>
                <w:sz w:val="24"/>
                <w:szCs w:val="24"/>
              </w:rPr>
            </w:pPr>
            <w:r w:rsidRPr="00B86591">
              <w:rPr>
                <w:bCs/>
                <w:sz w:val="24"/>
                <w:szCs w:val="24"/>
                <w:lang w:eastAsia="ru-RU"/>
              </w:rPr>
              <w:t>(СПП)</w:t>
            </w:r>
          </w:p>
        </w:tc>
        <w:tc>
          <w:tcPr>
            <w:tcW w:w="1984" w:type="dxa"/>
          </w:tcPr>
          <w:p w:rsidR="00AC7730" w:rsidRPr="00B86591" w:rsidRDefault="00AC7730" w:rsidP="00B91107">
            <w:pPr>
              <w:rPr>
                <w:sz w:val="24"/>
                <w:szCs w:val="24"/>
              </w:rPr>
            </w:pPr>
          </w:p>
        </w:tc>
        <w:tc>
          <w:tcPr>
            <w:tcW w:w="2410" w:type="dxa"/>
          </w:tcPr>
          <w:p w:rsidR="00AC7730" w:rsidRPr="00B86591" w:rsidRDefault="00B0504A" w:rsidP="000E4AD2">
            <w:pPr>
              <w:tabs>
                <w:tab w:val="left" w:pos="993"/>
              </w:tabs>
              <w:jc w:val="both"/>
              <w:rPr>
                <w:b/>
                <w:sz w:val="24"/>
                <w:szCs w:val="24"/>
              </w:rPr>
            </w:pPr>
            <w:r w:rsidRPr="00B86591">
              <w:rPr>
                <w:b/>
                <w:sz w:val="24"/>
                <w:szCs w:val="24"/>
              </w:rPr>
              <w:t>У.1</w:t>
            </w:r>
            <w:r w:rsidR="00F90C26">
              <w:rPr>
                <w:b/>
                <w:sz w:val="24"/>
                <w:szCs w:val="24"/>
              </w:rPr>
              <w:t>, У.2, З.3, З.4, ОК.3,ОК.5</w:t>
            </w:r>
          </w:p>
        </w:tc>
        <w:tc>
          <w:tcPr>
            <w:tcW w:w="1134" w:type="dxa"/>
            <w:vMerge/>
            <w:tcBorders>
              <w:bottom w:val="single" w:sz="4" w:space="0" w:color="auto"/>
            </w:tcBorders>
          </w:tcPr>
          <w:p w:rsidR="00AC7730" w:rsidRPr="00B86591" w:rsidRDefault="00AC7730" w:rsidP="00437932">
            <w:pPr>
              <w:jc w:val="center"/>
              <w:rPr>
                <w:sz w:val="24"/>
                <w:szCs w:val="24"/>
              </w:rPr>
            </w:pPr>
          </w:p>
        </w:tc>
        <w:tc>
          <w:tcPr>
            <w:tcW w:w="2222" w:type="dxa"/>
            <w:vMerge/>
          </w:tcPr>
          <w:p w:rsidR="00AC7730" w:rsidRPr="00B86591" w:rsidRDefault="00AC7730" w:rsidP="00437932">
            <w:pPr>
              <w:rPr>
                <w:i/>
                <w:sz w:val="24"/>
                <w:szCs w:val="24"/>
              </w:rPr>
            </w:pPr>
          </w:p>
        </w:tc>
      </w:tr>
      <w:tr w:rsidR="00AC7730" w:rsidRPr="00B86591" w:rsidTr="00C979CE">
        <w:trPr>
          <w:trHeight w:val="85"/>
        </w:trPr>
        <w:tc>
          <w:tcPr>
            <w:tcW w:w="2802" w:type="dxa"/>
          </w:tcPr>
          <w:p w:rsidR="00AC7730" w:rsidRPr="00B86591" w:rsidRDefault="00C6434F" w:rsidP="00626AC3">
            <w:pPr>
              <w:rPr>
                <w:bCs/>
                <w:sz w:val="24"/>
                <w:szCs w:val="24"/>
              </w:rPr>
            </w:pPr>
            <w:r w:rsidRPr="00B86591">
              <w:rPr>
                <w:bCs/>
                <w:sz w:val="24"/>
                <w:szCs w:val="24"/>
              </w:rPr>
              <w:t>Тема 2.14. Знаки препинания в бессоюзном сложном предложении (БСП)</w:t>
            </w:r>
          </w:p>
        </w:tc>
        <w:tc>
          <w:tcPr>
            <w:tcW w:w="1984" w:type="dxa"/>
          </w:tcPr>
          <w:p w:rsidR="00AC7730" w:rsidRPr="00B86591" w:rsidRDefault="00AC7730" w:rsidP="00437932">
            <w:pPr>
              <w:rPr>
                <w:sz w:val="24"/>
                <w:szCs w:val="24"/>
              </w:rPr>
            </w:pPr>
          </w:p>
        </w:tc>
        <w:tc>
          <w:tcPr>
            <w:tcW w:w="2410" w:type="dxa"/>
          </w:tcPr>
          <w:p w:rsidR="00AC7730" w:rsidRPr="00B86591" w:rsidRDefault="00B0504A" w:rsidP="00437932">
            <w:pPr>
              <w:tabs>
                <w:tab w:val="left" w:pos="993"/>
              </w:tabs>
              <w:jc w:val="both"/>
              <w:rPr>
                <w:b/>
                <w:sz w:val="24"/>
                <w:szCs w:val="24"/>
              </w:rPr>
            </w:pPr>
            <w:r w:rsidRPr="00B86591">
              <w:rPr>
                <w:b/>
                <w:sz w:val="24"/>
                <w:szCs w:val="24"/>
              </w:rPr>
              <w:t>У.1</w:t>
            </w:r>
            <w:r w:rsidR="00F90C26">
              <w:rPr>
                <w:b/>
                <w:sz w:val="24"/>
                <w:szCs w:val="24"/>
              </w:rPr>
              <w:t>, У.2, З.3, З.4, ОК.3,ОК.5</w:t>
            </w:r>
          </w:p>
        </w:tc>
        <w:tc>
          <w:tcPr>
            <w:tcW w:w="1134" w:type="dxa"/>
            <w:vMerge/>
            <w:tcBorders>
              <w:bottom w:val="single" w:sz="4" w:space="0" w:color="auto"/>
            </w:tcBorders>
          </w:tcPr>
          <w:p w:rsidR="00AC7730" w:rsidRPr="00B86591" w:rsidRDefault="00AC7730" w:rsidP="00437932">
            <w:pPr>
              <w:jc w:val="center"/>
              <w:rPr>
                <w:sz w:val="24"/>
                <w:szCs w:val="24"/>
              </w:rPr>
            </w:pPr>
          </w:p>
        </w:tc>
        <w:tc>
          <w:tcPr>
            <w:tcW w:w="2222" w:type="dxa"/>
            <w:vMerge/>
          </w:tcPr>
          <w:p w:rsidR="00AC7730" w:rsidRPr="00B86591" w:rsidRDefault="00AC7730" w:rsidP="00437932">
            <w:pPr>
              <w:rPr>
                <w:i/>
                <w:sz w:val="24"/>
                <w:szCs w:val="24"/>
              </w:rPr>
            </w:pPr>
          </w:p>
        </w:tc>
      </w:tr>
      <w:tr w:rsidR="00AC7730" w:rsidRPr="00B86591" w:rsidTr="00C979CE">
        <w:trPr>
          <w:trHeight w:val="85"/>
        </w:trPr>
        <w:tc>
          <w:tcPr>
            <w:tcW w:w="2802" w:type="dxa"/>
          </w:tcPr>
          <w:p w:rsidR="00AC7730" w:rsidRPr="00B86591" w:rsidRDefault="00C6434F" w:rsidP="00DB572E">
            <w:pPr>
              <w:rPr>
                <w:bCs/>
                <w:sz w:val="24"/>
                <w:szCs w:val="24"/>
              </w:rPr>
            </w:pPr>
            <w:r w:rsidRPr="00B86591">
              <w:rPr>
                <w:bCs/>
                <w:sz w:val="24"/>
                <w:szCs w:val="24"/>
              </w:rPr>
              <w:t>Тема 2.15. Знаки препинания в сложном предложении с разными видами связи</w:t>
            </w:r>
          </w:p>
        </w:tc>
        <w:tc>
          <w:tcPr>
            <w:tcW w:w="1984" w:type="dxa"/>
          </w:tcPr>
          <w:p w:rsidR="00AC7730" w:rsidRPr="00B86591" w:rsidRDefault="00AC7730" w:rsidP="00AF2053">
            <w:pPr>
              <w:rPr>
                <w:iCs/>
                <w:sz w:val="24"/>
                <w:szCs w:val="24"/>
              </w:rPr>
            </w:pPr>
          </w:p>
        </w:tc>
        <w:tc>
          <w:tcPr>
            <w:tcW w:w="2410" w:type="dxa"/>
          </w:tcPr>
          <w:p w:rsidR="00AC7730" w:rsidRPr="00B86591" w:rsidRDefault="00B0504A" w:rsidP="000E4AD2">
            <w:pPr>
              <w:pStyle w:val="afc"/>
              <w:spacing w:after="0"/>
              <w:ind w:left="0"/>
              <w:rPr>
                <w:rFonts w:ascii="Times New Roman" w:hAnsi="Times New Roman"/>
                <w:b/>
                <w:sz w:val="24"/>
                <w:szCs w:val="24"/>
              </w:rPr>
            </w:pPr>
            <w:r w:rsidRPr="00B86591">
              <w:rPr>
                <w:rFonts w:ascii="Times New Roman" w:hAnsi="Times New Roman"/>
                <w:b/>
                <w:sz w:val="24"/>
                <w:szCs w:val="24"/>
              </w:rPr>
              <w:t>У.1</w:t>
            </w:r>
            <w:r w:rsidR="00F90C26">
              <w:rPr>
                <w:rFonts w:ascii="Times New Roman" w:hAnsi="Times New Roman"/>
                <w:b/>
                <w:sz w:val="24"/>
                <w:szCs w:val="24"/>
              </w:rPr>
              <w:t>, У.2, З.3, З.4, ОК.3,ОК.5</w:t>
            </w:r>
          </w:p>
        </w:tc>
        <w:tc>
          <w:tcPr>
            <w:tcW w:w="1134" w:type="dxa"/>
            <w:vMerge/>
            <w:tcBorders>
              <w:bottom w:val="single" w:sz="4" w:space="0" w:color="auto"/>
            </w:tcBorders>
          </w:tcPr>
          <w:p w:rsidR="00AC7730" w:rsidRPr="00B86591" w:rsidRDefault="00AC7730" w:rsidP="00DB572E">
            <w:pPr>
              <w:jc w:val="center"/>
              <w:rPr>
                <w:sz w:val="24"/>
                <w:szCs w:val="24"/>
              </w:rPr>
            </w:pPr>
          </w:p>
        </w:tc>
        <w:tc>
          <w:tcPr>
            <w:tcW w:w="2222" w:type="dxa"/>
            <w:vMerge/>
          </w:tcPr>
          <w:p w:rsidR="00AC7730" w:rsidRPr="00B86591" w:rsidRDefault="00AC7730" w:rsidP="00DB572E">
            <w:pPr>
              <w:rPr>
                <w:i/>
                <w:sz w:val="24"/>
                <w:szCs w:val="24"/>
              </w:rPr>
            </w:pPr>
          </w:p>
        </w:tc>
      </w:tr>
      <w:tr w:rsidR="00AC7730" w:rsidRPr="00B86591" w:rsidTr="00C979CE">
        <w:trPr>
          <w:trHeight w:val="85"/>
        </w:trPr>
        <w:tc>
          <w:tcPr>
            <w:tcW w:w="2802" w:type="dxa"/>
          </w:tcPr>
          <w:p w:rsidR="00AC7730" w:rsidRPr="00B86591" w:rsidRDefault="00451177" w:rsidP="00DB572E">
            <w:pPr>
              <w:rPr>
                <w:sz w:val="24"/>
                <w:szCs w:val="24"/>
              </w:rPr>
            </w:pPr>
            <w:r w:rsidRPr="00B86591">
              <w:rPr>
                <w:bCs/>
                <w:sz w:val="24"/>
                <w:szCs w:val="24"/>
              </w:rPr>
              <w:t>Раздел 3</w:t>
            </w:r>
            <w:r w:rsidR="00C6434F" w:rsidRPr="00B86591">
              <w:rPr>
                <w:bCs/>
                <w:sz w:val="24"/>
                <w:szCs w:val="24"/>
              </w:rPr>
              <w:t>. Функциональная стилистика и культура речи</w:t>
            </w:r>
          </w:p>
        </w:tc>
        <w:tc>
          <w:tcPr>
            <w:tcW w:w="1984" w:type="dxa"/>
          </w:tcPr>
          <w:p w:rsidR="00027694" w:rsidRDefault="00027694" w:rsidP="00027694">
            <w:pPr>
              <w:jc w:val="both"/>
              <w:rPr>
                <w:bCs/>
                <w:i/>
                <w:sz w:val="24"/>
                <w:szCs w:val="24"/>
                <w:lang w:eastAsia="ru-RU"/>
              </w:rPr>
            </w:pPr>
            <w:r>
              <w:rPr>
                <w:bCs/>
                <w:i/>
                <w:sz w:val="24"/>
                <w:szCs w:val="24"/>
                <w:lang w:eastAsia="ru-RU"/>
              </w:rPr>
              <w:t xml:space="preserve">Практическое занятие. </w:t>
            </w:r>
            <w:r w:rsidRPr="00B7387B">
              <w:rPr>
                <w:bCs/>
                <w:i/>
                <w:sz w:val="24"/>
                <w:szCs w:val="24"/>
                <w:lang w:eastAsia="ru-RU"/>
              </w:rPr>
              <w:t xml:space="preserve">Информационная переработка текстов профессиональной </w:t>
            </w:r>
            <w:r w:rsidRPr="00B7387B">
              <w:rPr>
                <w:bCs/>
                <w:i/>
                <w:sz w:val="24"/>
                <w:szCs w:val="24"/>
                <w:lang w:eastAsia="ru-RU"/>
              </w:rPr>
              <w:lastRenderedPageBreak/>
              <w:t>направленности. Составление связного высказывания на заданную тему, в том числе на профессиональную по специальностям техн</w:t>
            </w:r>
            <w:r>
              <w:rPr>
                <w:bCs/>
                <w:i/>
                <w:sz w:val="24"/>
                <w:szCs w:val="24"/>
                <w:lang w:eastAsia="ru-RU"/>
              </w:rPr>
              <w:t>ологического профиля</w:t>
            </w:r>
            <w:proofErr w:type="gramStart"/>
            <w:r>
              <w:rPr>
                <w:bCs/>
                <w:i/>
                <w:sz w:val="24"/>
                <w:szCs w:val="24"/>
                <w:lang w:eastAsia="ru-RU"/>
              </w:rPr>
              <w:t xml:space="preserve"> .</w:t>
            </w:r>
            <w:proofErr w:type="gramEnd"/>
          </w:p>
          <w:p w:rsidR="00027694" w:rsidRPr="00B7387B" w:rsidRDefault="00027694" w:rsidP="00027694">
            <w:pPr>
              <w:jc w:val="both"/>
              <w:rPr>
                <w:i/>
                <w:sz w:val="24"/>
                <w:szCs w:val="24"/>
              </w:rPr>
            </w:pPr>
            <w:r>
              <w:rPr>
                <w:bCs/>
                <w:i/>
                <w:sz w:val="24"/>
                <w:szCs w:val="24"/>
                <w:lang w:eastAsia="ru-RU"/>
              </w:rPr>
              <w:t>Подготовка докладов по теме</w:t>
            </w:r>
          </w:p>
          <w:p w:rsidR="00AC7730" w:rsidRPr="00B86591" w:rsidRDefault="00AC7730" w:rsidP="00DB572E">
            <w:pPr>
              <w:pStyle w:val="afc"/>
              <w:spacing w:after="0" w:line="240" w:lineRule="auto"/>
              <w:ind w:left="0"/>
              <w:rPr>
                <w:rFonts w:ascii="Times New Roman" w:hAnsi="Times New Roman"/>
                <w:iCs/>
                <w:sz w:val="24"/>
                <w:szCs w:val="24"/>
              </w:rPr>
            </w:pPr>
          </w:p>
        </w:tc>
        <w:tc>
          <w:tcPr>
            <w:tcW w:w="2410" w:type="dxa"/>
          </w:tcPr>
          <w:p w:rsidR="00AC7730" w:rsidRPr="00B86591" w:rsidRDefault="00B0504A" w:rsidP="009C5002">
            <w:pPr>
              <w:tabs>
                <w:tab w:val="left" w:pos="993"/>
              </w:tabs>
              <w:jc w:val="both"/>
              <w:rPr>
                <w:b/>
                <w:sz w:val="24"/>
                <w:szCs w:val="24"/>
              </w:rPr>
            </w:pPr>
            <w:r w:rsidRPr="00B86591">
              <w:rPr>
                <w:b/>
                <w:sz w:val="24"/>
                <w:szCs w:val="24"/>
              </w:rPr>
              <w:lastRenderedPageBreak/>
              <w:t>У.1</w:t>
            </w:r>
            <w:r w:rsidR="00F90C26">
              <w:rPr>
                <w:b/>
                <w:sz w:val="24"/>
                <w:szCs w:val="24"/>
              </w:rPr>
              <w:t>, У.2, З.3, З.4, ОК.3,ОК.5</w:t>
            </w:r>
          </w:p>
        </w:tc>
        <w:tc>
          <w:tcPr>
            <w:tcW w:w="1134" w:type="dxa"/>
            <w:vMerge/>
            <w:tcBorders>
              <w:bottom w:val="single" w:sz="4" w:space="0" w:color="auto"/>
            </w:tcBorders>
          </w:tcPr>
          <w:p w:rsidR="00AC7730" w:rsidRPr="00B86591" w:rsidRDefault="00AC7730" w:rsidP="00DB572E">
            <w:pPr>
              <w:jc w:val="center"/>
              <w:rPr>
                <w:sz w:val="24"/>
                <w:szCs w:val="24"/>
              </w:rPr>
            </w:pPr>
          </w:p>
        </w:tc>
        <w:tc>
          <w:tcPr>
            <w:tcW w:w="2222" w:type="dxa"/>
            <w:vMerge/>
          </w:tcPr>
          <w:p w:rsidR="00AC7730" w:rsidRPr="00B86591" w:rsidRDefault="00AC7730" w:rsidP="00DB572E">
            <w:pPr>
              <w:rPr>
                <w:i/>
                <w:sz w:val="24"/>
                <w:szCs w:val="24"/>
              </w:rPr>
            </w:pPr>
          </w:p>
        </w:tc>
      </w:tr>
      <w:tr w:rsidR="00AC7730" w:rsidRPr="00B86591" w:rsidTr="00C979CE">
        <w:trPr>
          <w:trHeight w:val="85"/>
        </w:trPr>
        <w:tc>
          <w:tcPr>
            <w:tcW w:w="2802" w:type="dxa"/>
          </w:tcPr>
          <w:p w:rsidR="00AC7730" w:rsidRPr="00B86591" w:rsidRDefault="00451177" w:rsidP="00DB572E">
            <w:pPr>
              <w:rPr>
                <w:bCs/>
                <w:sz w:val="24"/>
                <w:szCs w:val="24"/>
              </w:rPr>
            </w:pPr>
            <w:r w:rsidRPr="00B86591">
              <w:rPr>
                <w:bCs/>
                <w:sz w:val="24"/>
                <w:szCs w:val="24"/>
              </w:rPr>
              <w:lastRenderedPageBreak/>
              <w:t>Тема 3.1. Функциональные стили русского языка. Разговорная речь. Научный стиль. Официально-деловой стиль. Публицистический стиль. Язык художественной литературы</w:t>
            </w:r>
          </w:p>
        </w:tc>
        <w:tc>
          <w:tcPr>
            <w:tcW w:w="1984" w:type="dxa"/>
          </w:tcPr>
          <w:p w:rsidR="00AC7730" w:rsidRPr="00B86591" w:rsidRDefault="00AC7730" w:rsidP="00DB572E">
            <w:pPr>
              <w:pStyle w:val="afc"/>
              <w:spacing w:after="0" w:line="240" w:lineRule="auto"/>
              <w:ind w:left="0"/>
              <w:rPr>
                <w:rFonts w:ascii="Times New Roman" w:hAnsi="Times New Roman"/>
                <w:iCs/>
                <w:sz w:val="24"/>
                <w:szCs w:val="24"/>
              </w:rPr>
            </w:pPr>
          </w:p>
        </w:tc>
        <w:tc>
          <w:tcPr>
            <w:tcW w:w="2410" w:type="dxa"/>
          </w:tcPr>
          <w:p w:rsidR="00AC7730" w:rsidRPr="00B86591" w:rsidRDefault="00642424" w:rsidP="00DB572E">
            <w:pPr>
              <w:tabs>
                <w:tab w:val="left" w:pos="993"/>
              </w:tabs>
              <w:jc w:val="both"/>
              <w:rPr>
                <w:b/>
                <w:sz w:val="24"/>
                <w:szCs w:val="24"/>
              </w:rPr>
            </w:pPr>
            <w:r w:rsidRPr="00B86591">
              <w:rPr>
                <w:b/>
                <w:sz w:val="24"/>
                <w:szCs w:val="24"/>
              </w:rPr>
              <w:t>У.1, У</w:t>
            </w:r>
            <w:r w:rsidR="00F90C26">
              <w:rPr>
                <w:b/>
                <w:sz w:val="24"/>
                <w:szCs w:val="24"/>
              </w:rPr>
              <w:t>.2, 3.3., 3.4, ОК.3, ОК.5</w:t>
            </w:r>
          </w:p>
        </w:tc>
        <w:tc>
          <w:tcPr>
            <w:tcW w:w="1134" w:type="dxa"/>
            <w:vMerge/>
            <w:tcBorders>
              <w:bottom w:val="single" w:sz="4" w:space="0" w:color="auto"/>
            </w:tcBorders>
          </w:tcPr>
          <w:p w:rsidR="00AC7730" w:rsidRPr="00B86591" w:rsidRDefault="00AC7730" w:rsidP="00DB572E">
            <w:pPr>
              <w:jc w:val="center"/>
              <w:rPr>
                <w:sz w:val="24"/>
                <w:szCs w:val="24"/>
              </w:rPr>
            </w:pPr>
          </w:p>
        </w:tc>
        <w:tc>
          <w:tcPr>
            <w:tcW w:w="2222" w:type="dxa"/>
            <w:vMerge/>
          </w:tcPr>
          <w:p w:rsidR="00AC7730" w:rsidRPr="00B86591" w:rsidRDefault="00AC7730" w:rsidP="00DB572E">
            <w:pPr>
              <w:rPr>
                <w:i/>
                <w:sz w:val="24"/>
                <w:szCs w:val="24"/>
              </w:rPr>
            </w:pPr>
          </w:p>
        </w:tc>
      </w:tr>
    </w:tbl>
    <w:p w:rsidR="00B360A8" w:rsidRPr="00B86591" w:rsidRDefault="00B360A8" w:rsidP="00B360A8">
      <w:pPr>
        <w:spacing w:after="200" w:line="276" w:lineRule="auto"/>
        <w:rPr>
          <w:rFonts w:ascii="Times New Roman Полужирный" w:hAnsi="Times New Roman Полужирный"/>
          <w:b/>
          <w:caps/>
          <w:sz w:val="28"/>
          <w:szCs w:val="28"/>
          <w:lang w:eastAsia="ru-RU"/>
        </w:rPr>
      </w:pPr>
      <w:r w:rsidRPr="00B86591">
        <w:rPr>
          <w:b/>
          <w:bCs/>
          <w:caps/>
          <w:sz w:val="28"/>
          <w:szCs w:val="28"/>
          <w:lang w:eastAsia="ru-RU"/>
        </w:rPr>
        <w:t>4.</w:t>
      </w:r>
      <w:r w:rsidRPr="00B86591">
        <w:rPr>
          <w:rFonts w:ascii="Times New Roman Полужирный" w:hAnsi="Times New Roman Полужирный"/>
          <w:b/>
          <w:bCs/>
          <w:caps/>
          <w:sz w:val="28"/>
          <w:szCs w:val="28"/>
          <w:lang w:eastAsia="ru-RU"/>
        </w:rPr>
        <w:t xml:space="preserve"> </w:t>
      </w:r>
      <w:r w:rsidRPr="00B86591">
        <w:rPr>
          <w:rFonts w:ascii="Times New Roman Полужирный" w:hAnsi="Times New Roman Полужирный"/>
          <w:b/>
          <w:caps/>
          <w:sz w:val="28"/>
          <w:szCs w:val="28"/>
          <w:lang w:eastAsia="ru-RU"/>
        </w:rPr>
        <w:t>Структура контрольного задания</w:t>
      </w:r>
    </w:p>
    <w:p w:rsidR="00B360A8" w:rsidRPr="00B86591" w:rsidRDefault="00B360A8" w:rsidP="00B360A8">
      <w:pPr>
        <w:spacing w:line="360" w:lineRule="auto"/>
        <w:jc w:val="both"/>
        <w:rPr>
          <w:b/>
          <w:sz w:val="28"/>
          <w:szCs w:val="28"/>
          <w:lang w:eastAsia="ru-RU"/>
        </w:rPr>
      </w:pPr>
      <w:r w:rsidRPr="00B86591">
        <w:rPr>
          <w:b/>
          <w:sz w:val="28"/>
          <w:szCs w:val="28"/>
          <w:lang w:eastAsia="ru-RU"/>
        </w:rPr>
        <w:t>4.1.Текст задания для текущего контроля знаний</w:t>
      </w:r>
    </w:p>
    <w:p w:rsidR="00350BCC" w:rsidRPr="00B86591" w:rsidRDefault="00350BCC" w:rsidP="005D6E1A">
      <w:pPr>
        <w:pStyle w:val="Style9"/>
        <w:widowControl/>
        <w:spacing w:line="240" w:lineRule="auto"/>
        <w:ind w:firstLine="567"/>
        <w:jc w:val="left"/>
        <w:rPr>
          <w:rStyle w:val="FontStyle16"/>
          <w:sz w:val="28"/>
          <w:szCs w:val="28"/>
        </w:rPr>
      </w:pPr>
      <w:r w:rsidRPr="00B86591">
        <w:rPr>
          <w:rStyle w:val="FontStyle16"/>
          <w:sz w:val="28"/>
          <w:szCs w:val="28"/>
        </w:rPr>
        <w:t xml:space="preserve">Раздел  1.  </w:t>
      </w:r>
      <w:r w:rsidR="00B360A8" w:rsidRPr="00B86591">
        <w:rPr>
          <w:rStyle w:val="FontStyle16"/>
          <w:sz w:val="28"/>
          <w:szCs w:val="28"/>
        </w:rPr>
        <w:t xml:space="preserve">Практическое занятие </w:t>
      </w:r>
      <w:r w:rsidRPr="00B86591">
        <w:rPr>
          <w:bCs/>
          <w:sz w:val="28"/>
          <w:szCs w:val="28"/>
        </w:rPr>
        <w:t>Язык как знаковая система и общественное явление</w:t>
      </w:r>
      <w:r w:rsidR="00004A2E" w:rsidRPr="00B86591">
        <w:rPr>
          <w:bCs/>
          <w:sz w:val="28"/>
          <w:szCs w:val="28"/>
        </w:rPr>
        <w:t>. Язык и речь.</w:t>
      </w:r>
    </w:p>
    <w:p w:rsidR="00350BCC" w:rsidRPr="00B86591" w:rsidRDefault="00350BCC" w:rsidP="005D6E1A">
      <w:pPr>
        <w:pStyle w:val="Style9"/>
        <w:widowControl/>
        <w:spacing w:line="240" w:lineRule="auto"/>
        <w:ind w:firstLine="567"/>
        <w:jc w:val="left"/>
        <w:rPr>
          <w:rStyle w:val="FontStyle16"/>
          <w:sz w:val="28"/>
          <w:szCs w:val="28"/>
        </w:rPr>
      </w:pPr>
    </w:p>
    <w:p w:rsidR="00004A2E" w:rsidRPr="00B86591" w:rsidRDefault="00004A2E" w:rsidP="00004A2E">
      <w:pPr>
        <w:shd w:val="clear" w:color="auto" w:fill="FFFFFF"/>
        <w:jc w:val="center"/>
        <w:rPr>
          <w:lang w:eastAsia="ru-RU"/>
        </w:rPr>
      </w:pPr>
      <w:r w:rsidRPr="00B86591">
        <w:rPr>
          <w:b/>
          <w:bCs/>
          <w:sz w:val="28"/>
          <w:szCs w:val="28"/>
          <w:lang w:eastAsia="ru-RU"/>
        </w:rPr>
        <w:t>I вариант</w:t>
      </w:r>
    </w:p>
    <w:p w:rsidR="00004A2E" w:rsidRPr="00B86591" w:rsidRDefault="00004A2E" w:rsidP="00004A2E">
      <w:pPr>
        <w:shd w:val="clear" w:color="auto" w:fill="FFFFFF"/>
        <w:rPr>
          <w:lang w:eastAsia="ru-RU"/>
        </w:rPr>
      </w:pPr>
      <w:r w:rsidRPr="00B86591">
        <w:rPr>
          <w:b/>
          <w:bCs/>
          <w:sz w:val="28"/>
          <w:szCs w:val="28"/>
          <w:lang w:eastAsia="ru-RU"/>
        </w:rPr>
        <w:t>1. Язык- это</w:t>
      </w:r>
      <w:r w:rsidRPr="00B86591">
        <w:rPr>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А) набор текстов; Б) знание правил; В) знаковая система.</w:t>
      </w:r>
    </w:p>
    <w:p w:rsidR="00004A2E" w:rsidRPr="00B86591" w:rsidRDefault="00004A2E" w:rsidP="00004A2E">
      <w:pPr>
        <w:shd w:val="clear" w:color="auto" w:fill="FFFFFF"/>
        <w:rPr>
          <w:lang w:eastAsia="ru-RU"/>
        </w:rPr>
      </w:pPr>
      <w:r w:rsidRPr="00B86591">
        <w:rPr>
          <w:b/>
          <w:bCs/>
          <w:sz w:val="28"/>
          <w:szCs w:val="28"/>
          <w:lang w:eastAsia="ru-RU"/>
        </w:rPr>
        <w:t>2. Обработанную форму общенародного языка, обладающую письменно закрепленными нормами и обслуживающую различные сферы человеческой деятельности, называют:</w:t>
      </w:r>
    </w:p>
    <w:p w:rsidR="00004A2E" w:rsidRPr="00B86591" w:rsidRDefault="00004A2E" w:rsidP="00004A2E">
      <w:pPr>
        <w:shd w:val="clear" w:color="auto" w:fill="FFFFFF"/>
        <w:rPr>
          <w:lang w:eastAsia="ru-RU"/>
        </w:rPr>
      </w:pPr>
      <w:r w:rsidRPr="00B86591">
        <w:rPr>
          <w:sz w:val="28"/>
          <w:szCs w:val="28"/>
          <w:lang w:eastAsia="ru-RU"/>
        </w:rPr>
        <w:t>А) литературным языком; Б) художественным языком; В) современным языком.</w:t>
      </w:r>
    </w:p>
    <w:p w:rsidR="00004A2E" w:rsidRPr="00B86591" w:rsidRDefault="00004A2E" w:rsidP="00004A2E">
      <w:pPr>
        <w:shd w:val="clear" w:color="auto" w:fill="FFFFFF"/>
        <w:rPr>
          <w:lang w:eastAsia="ru-RU"/>
        </w:rPr>
      </w:pPr>
      <w:r w:rsidRPr="00B86591">
        <w:rPr>
          <w:b/>
          <w:bCs/>
          <w:sz w:val="28"/>
          <w:szCs w:val="28"/>
          <w:lang w:eastAsia="ru-RU"/>
        </w:rPr>
        <w:t xml:space="preserve">3. </w:t>
      </w:r>
      <w:proofErr w:type="spellStart"/>
      <w:r w:rsidRPr="00B86591">
        <w:rPr>
          <w:b/>
          <w:bCs/>
          <w:sz w:val="28"/>
          <w:szCs w:val="28"/>
          <w:lang w:eastAsia="ru-RU"/>
        </w:rPr>
        <w:t>Волюнтативная</w:t>
      </w:r>
      <w:proofErr w:type="spellEnd"/>
      <w:r w:rsidRPr="00B86591">
        <w:rPr>
          <w:b/>
          <w:bCs/>
          <w:sz w:val="28"/>
          <w:szCs w:val="28"/>
          <w:lang w:eastAsia="ru-RU"/>
        </w:rPr>
        <w:t xml:space="preserve"> функция языка- это:</w:t>
      </w:r>
    </w:p>
    <w:p w:rsidR="00004A2E" w:rsidRPr="00B86591" w:rsidRDefault="00004A2E" w:rsidP="00004A2E">
      <w:pPr>
        <w:shd w:val="clear" w:color="auto" w:fill="FFFFFF"/>
        <w:rPr>
          <w:lang w:eastAsia="ru-RU"/>
        </w:rPr>
      </w:pPr>
      <w:r w:rsidRPr="00B86591">
        <w:rPr>
          <w:sz w:val="28"/>
          <w:szCs w:val="28"/>
          <w:lang w:eastAsia="ru-RU"/>
        </w:rPr>
        <w:t>А) функция общения;                    В) функция сохранения и передачи информации;</w:t>
      </w:r>
    </w:p>
    <w:p w:rsidR="00004A2E" w:rsidRPr="00B86591" w:rsidRDefault="00004A2E" w:rsidP="00004A2E">
      <w:pPr>
        <w:shd w:val="clear" w:color="auto" w:fill="FFFFFF"/>
        <w:rPr>
          <w:lang w:eastAsia="ru-RU"/>
        </w:rPr>
      </w:pPr>
      <w:r w:rsidRPr="00B86591">
        <w:rPr>
          <w:sz w:val="28"/>
          <w:szCs w:val="28"/>
          <w:lang w:eastAsia="ru-RU"/>
        </w:rPr>
        <w:t>Б) функция воздействия;               Г) функция мышления.</w:t>
      </w:r>
    </w:p>
    <w:p w:rsidR="00004A2E" w:rsidRPr="00B86591" w:rsidRDefault="00004A2E" w:rsidP="00004A2E">
      <w:pPr>
        <w:shd w:val="clear" w:color="auto" w:fill="FFFFFF"/>
        <w:rPr>
          <w:lang w:eastAsia="ru-RU"/>
        </w:rPr>
      </w:pPr>
      <w:r w:rsidRPr="00B86591">
        <w:rPr>
          <w:b/>
          <w:bCs/>
          <w:sz w:val="28"/>
          <w:szCs w:val="28"/>
          <w:lang w:eastAsia="ru-RU"/>
        </w:rPr>
        <w:t>4. Коммуникативная функция языка - это:</w:t>
      </w:r>
    </w:p>
    <w:p w:rsidR="00004A2E" w:rsidRPr="00B86591" w:rsidRDefault="00004A2E" w:rsidP="00004A2E">
      <w:pPr>
        <w:shd w:val="clear" w:color="auto" w:fill="FFFFFF"/>
        <w:rPr>
          <w:lang w:eastAsia="ru-RU"/>
        </w:rPr>
      </w:pPr>
      <w:r w:rsidRPr="00B86591">
        <w:rPr>
          <w:sz w:val="28"/>
          <w:szCs w:val="28"/>
          <w:lang w:eastAsia="ru-RU"/>
        </w:rPr>
        <w:t>А) функция общения;                    В) функция сохранения и передачи информации;</w:t>
      </w:r>
    </w:p>
    <w:p w:rsidR="00004A2E" w:rsidRPr="00B86591" w:rsidRDefault="00004A2E" w:rsidP="00004A2E">
      <w:pPr>
        <w:shd w:val="clear" w:color="auto" w:fill="FFFFFF"/>
        <w:rPr>
          <w:lang w:eastAsia="ru-RU"/>
        </w:rPr>
      </w:pPr>
      <w:r w:rsidRPr="00B86591">
        <w:rPr>
          <w:sz w:val="28"/>
          <w:szCs w:val="28"/>
          <w:lang w:eastAsia="ru-RU"/>
        </w:rPr>
        <w:t>Б) функция воздействия;               Г) функция мышления.</w:t>
      </w:r>
    </w:p>
    <w:p w:rsidR="00004A2E" w:rsidRPr="00B86591" w:rsidRDefault="00004A2E" w:rsidP="00004A2E">
      <w:pPr>
        <w:shd w:val="clear" w:color="auto" w:fill="FFFFFF"/>
        <w:rPr>
          <w:lang w:eastAsia="ru-RU"/>
        </w:rPr>
      </w:pPr>
      <w:r w:rsidRPr="00B86591">
        <w:rPr>
          <w:b/>
          <w:bCs/>
          <w:sz w:val="28"/>
          <w:szCs w:val="28"/>
          <w:lang w:eastAsia="ru-RU"/>
        </w:rPr>
        <w:t>5. Познавательная функция языка – это:</w:t>
      </w:r>
    </w:p>
    <w:p w:rsidR="00004A2E" w:rsidRPr="00B86591" w:rsidRDefault="00004A2E" w:rsidP="00004A2E">
      <w:pPr>
        <w:shd w:val="clear" w:color="auto" w:fill="FFFFFF"/>
        <w:rPr>
          <w:lang w:eastAsia="ru-RU"/>
        </w:rPr>
      </w:pPr>
      <w:r w:rsidRPr="00B86591">
        <w:rPr>
          <w:sz w:val="28"/>
          <w:szCs w:val="28"/>
          <w:lang w:eastAsia="ru-RU"/>
        </w:rPr>
        <w:t>А) функция общения;                    В) функция сохранения и передачи информации;</w:t>
      </w:r>
    </w:p>
    <w:p w:rsidR="00004A2E" w:rsidRPr="00B86591" w:rsidRDefault="00004A2E" w:rsidP="00004A2E">
      <w:pPr>
        <w:shd w:val="clear" w:color="auto" w:fill="FFFFFF"/>
        <w:rPr>
          <w:lang w:eastAsia="ru-RU"/>
        </w:rPr>
      </w:pPr>
      <w:r w:rsidRPr="00B86591">
        <w:rPr>
          <w:sz w:val="28"/>
          <w:szCs w:val="28"/>
          <w:lang w:eastAsia="ru-RU"/>
        </w:rPr>
        <w:t>Б) функция воздействия;               Г) функция мышления.</w:t>
      </w:r>
    </w:p>
    <w:p w:rsidR="00004A2E" w:rsidRPr="00B86591" w:rsidRDefault="00004A2E" w:rsidP="00004A2E">
      <w:pPr>
        <w:shd w:val="clear" w:color="auto" w:fill="FFFFFF"/>
        <w:rPr>
          <w:lang w:eastAsia="ru-RU"/>
        </w:rPr>
      </w:pPr>
      <w:r w:rsidRPr="00B86591">
        <w:rPr>
          <w:b/>
          <w:bCs/>
          <w:sz w:val="28"/>
          <w:szCs w:val="28"/>
          <w:lang w:eastAsia="ru-RU"/>
        </w:rPr>
        <w:t>6. Аккумулятивная функция языка - это:</w:t>
      </w:r>
    </w:p>
    <w:p w:rsidR="00004A2E" w:rsidRPr="00B86591" w:rsidRDefault="00004A2E" w:rsidP="00004A2E">
      <w:pPr>
        <w:shd w:val="clear" w:color="auto" w:fill="FFFFFF"/>
        <w:rPr>
          <w:lang w:eastAsia="ru-RU"/>
        </w:rPr>
      </w:pPr>
      <w:r w:rsidRPr="00B86591">
        <w:rPr>
          <w:sz w:val="28"/>
          <w:szCs w:val="28"/>
          <w:lang w:eastAsia="ru-RU"/>
        </w:rPr>
        <w:lastRenderedPageBreak/>
        <w:t>А) функция общения;                    В) функция сохранения и передачи информации;</w:t>
      </w:r>
    </w:p>
    <w:p w:rsidR="00004A2E" w:rsidRPr="00B86591" w:rsidRDefault="00004A2E" w:rsidP="00004A2E">
      <w:pPr>
        <w:shd w:val="clear" w:color="auto" w:fill="FFFFFF"/>
        <w:rPr>
          <w:lang w:eastAsia="ru-RU"/>
        </w:rPr>
      </w:pPr>
      <w:r w:rsidRPr="00B86591">
        <w:rPr>
          <w:sz w:val="28"/>
          <w:szCs w:val="28"/>
          <w:lang w:eastAsia="ru-RU"/>
        </w:rPr>
        <w:t>Б) функция воздействия;               Г) функция мышления.</w:t>
      </w:r>
    </w:p>
    <w:p w:rsidR="00004A2E" w:rsidRPr="00B86591" w:rsidRDefault="00004A2E" w:rsidP="00004A2E">
      <w:pPr>
        <w:shd w:val="clear" w:color="auto" w:fill="FFFFFF"/>
        <w:rPr>
          <w:lang w:eastAsia="ru-RU"/>
        </w:rPr>
      </w:pPr>
      <w:r w:rsidRPr="00B86591">
        <w:rPr>
          <w:b/>
          <w:bCs/>
          <w:sz w:val="28"/>
          <w:szCs w:val="28"/>
          <w:lang w:eastAsia="ru-RU"/>
        </w:rPr>
        <w:t>7.  Назовите формы существования языка:</w:t>
      </w:r>
    </w:p>
    <w:p w:rsidR="00004A2E" w:rsidRPr="00B86591" w:rsidRDefault="00004A2E" w:rsidP="00004A2E">
      <w:pPr>
        <w:shd w:val="clear" w:color="auto" w:fill="FFFFFF"/>
        <w:rPr>
          <w:lang w:eastAsia="ru-RU"/>
        </w:rPr>
      </w:pPr>
      <w:r w:rsidRPr="00B86591">
        <w:rPr>
          <w:sz w:val="28"/>
          <w:szCs w:val="28"/>
          <w:lang w:eastAsia="ru-RU"/>
        </w:rPr>
        <w:t>А) диалект;</w:t>
      </w:r>
    </w:p>
    <w:p w:rsidR="00004A2E" w:rsidRPr="00B86591" w:rsidRDefault="00004A2E" w:rsidP="00004A2E">
      <w:pPr>
        <w:shd w:val="clear" w:color="auto" w:fill="FFFFFF"/>
        <w:rPr>
          <w:lang w:eastAsia="ru-RU"/>
        </w:rPr>
      </w:pPr>
      <w:r w:rsidRPr="00B86591">
        <w:rPr>
          <w:sz w:val="28"/>
          <w:szCs w:val="28"/>
          <w:lang w:eastAsia="ru-RU"/>
        </w:rPr>
        <w:t>Б) художественный язык;</w:t>
      </w:r>
    </w:p>
    <w:p w:rsidR="00004A2E" w:rsidRPr="00B86591" w:rsidRDefault="00004A2E" w:rsidP="00004A2E">
      <w:pPr>
        <w:shd w:val="clear" w:color="auto" w:fill="FFFFFF"/>
        <w:rPr>
          <w:lang w:eastAsia="ru-RU"/>
        </w:rPr>
      </w:pPr>
      <w:r w:rsidRPr="00B86591">
        <w:rPr>
          <w:sz w:val="28"/>
          <w:szCs w:val="28"/>
          <w:lang w:eastAsia="ru-RU"/>
        </w:rPr>
        <w:t>В) просторечие;</w:t>
      </w:r>
    </w:p>
    <w:p w:rsidR="00004A2E" w:rsidRPr="00B86591" w:rsidRDefault="00004A2E" w:rsidP="00004A2E">
      <w:pPr>
        <w:shd w:val="clear" w:color="auto" w:fill="FFFFFF"/>
        <w:rPr>
          <w:lang w:eastAsia="ru-RU"/>
        </w:rPr>
      </w:pPr>
      <w:r w:rsidRPr="00B86591">
        <w:rPr>
          <w:sz w:val="28"/>
          <w:szCs w:val="28"/>
          <w:lang w:eastAsia="ru-RU"/>
        </w:rPr>
        <w:t>Г) жаргон;</w:t>
      </w:r>
    </w:p>
    <w:p w:rsidR="00004A2E" w:rsidRPr="00B86591" w:rsidRDefault="00004A2E" w:rsidP="00004A2E">
      <w:pPr>
        <w:shd w:val="clear" w:color="auto" w:fill="FFFFFF"/>
        <w:rPr>
          <w:lang w:eastAsia="ru-RU"/>
        </w:rPr>
      </w:pPr>
      <w:r w:rsidRPr="00B86591">
        <w:rPr>
          <w:sz w:val="28"/>
          <w:szCs w:val="28"/>
          <w:lang w:eastAsia="ru-RU"/>
        </w:rPr>
        <w:t>Д) литературный язык.</w:t>
      </w:r>
    </w:p>
    <w:p w:rsidR="00004A2E" w:rsidRPr="00B86591" w:rsidRDefault="00004A2E" w:rsidP="00004A2E">
      <w:pPr>
        <w:shd w:val="clear" w:color="auto" w:fill="FFFFFF"/>
        <w:rPr>
          <w:lang w:eastAsia="ru-RU"/>
        </w:rPr>
      </w:pPr>
      <w:r w:rsidRPr="00B86591">
        <w:rPr>
          <w:b/>
          <w:bCs/>
          <w:sz w:val="28"/>
          <w:szCs w:val="28"/>
          <w:lang w:eastAsia="ru-RU"/>
        </w:rPr>
        <w:t>8. Жаргон- это:</w:t>
      </w:r>
    </w:p>
    <w:p w:rsidR="00004A2E" w:rsidRPr="00B86591" w:rsidRDefault="00004A2E" w:rsidP="00004A2E">
      <w:pPr>
        <w:shd w:val="clear" w:color="auto" w:fill="FFFFFF"/>
        <w:rPr>
          <w:lang w:eastAsia="ru-RU"/>
        </w:rPr>
      </w:pPr>
      <w:r w:rsidRPr="00B86591">
        <w:rPr>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B86591">
        <w:rPr>
          <w:sz w:val="28"/>
          <w:szCs w:val="28"/>
          <w:lang w:eastAsia="ru-RU"/>
        </w:rPr>
        <w:t>т.п</w:t>
      </w:r>
      <w:proofErr w:type="spellEnd"/>
      <w:r w:rsidRPr="00B86591">
        <w:rPr>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Б) речь людей одной местности;</w:t>
      </w:r>
    </w:p>
    <w:p w:rsidR="00004A2E" w:rsidRPr="00B86591" w:rsidRDefault="00004A2E" w:rsidP="00004A2E">
      <w:pPr>
        <w:shd w:val="clear" w:color="auto" w:fill="FFFFFF"/>
        <w:rPr>
          <w:lang w:eastAsia="ru-RU"/>
        </w:rPr>
      </w:pPr>
      <w:r w:rsidRPr="00B86591">
        <w:rPr>
          <w:sz w:val="28"/>
          <w:szCs w:val="28"/>
          <w:lang w:eastAsia="ru-RU"/>
        </w:rPr>
        <w:t>В) речь неграмотных людей.</w:t>
      </w:r>
    </w:p>
    <w:p w:rsidR="00004A2E" w:rsidRPr="00B86591" w:rsidRDefault="00004A2E" w:rsidP="00004A2E">
      <w:pPr>
        <w:shd w:val="clear" w:color="auto" w:fill="FFFFFF"/>
        <w:rPr>
          <w:lang w:eastAsia="ru-RU"/>
        </w:rPr>
      </w:pPr>
      <w:r w:rsidRPr="00B86591">
        <w:rPr>
          <w:b/>
          <w:bCs/>
          <w:sz w:val="28"/>
          <w:szCs w:val="28"/>
          <w:lang w:eastAsia="ru-RU"/>
        </w:rPr>
        <w:t>9. Просторечие-это:</w:t>
      </w:r>
    </w:p>
    <w:p w:rsidR="00004A2E" w:rsidRPr="00B86591" w:rsidRDefault="00004A2E" w:rsidP="00004A2E">
      <w:pPr>
        <w:shd w:val="clear" w:color="auto" w:fill="FFFFFF"/>
        <w:rPr>
          <w:lang w:eastAsia="ru-RU"/>
        </w:rPr>
      </w:pPr>
      <w:r w:rsidRPr="00B86591">
        <w:rPr>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B86591">
        <w:rPr>
          <w:sz w:val="28"/>
          <w:szCs w:val="28"/>
          <w:lang w:eastAsia="ru-RU"/>
        </w:rPr>
        <w:t>т.п</w:t>
      </w:r>
      <w:proofErr w:type="spellEnd"/>
      <w:r w:rsidRPr="00B86591">
        <w:rPr>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Б) речь людей одной местности;</w:t>
      </w:r>
    </w:p>
    <w:p w:rsidR="00004A2E" w:rsidRPr="00B86591" w:rsidRDefault="00004A2E" w:rsidP="00004A2E">
      <w:pPr>
        <w:shd w:val="clear" w:color="auto" w:fill="FFFFFF"/>
        <w:rPr>
          <w:lang w:eastAsia="ru-RU"/>
        </w:rPr>
      </w:pPr>
      <w:r w:rsidRPr="00B86591">
        <w:rPr>
          <w:sz w:val="28"/>
          <w:szCs w:val="28"/>
          <w:lang w:eastAsia="ru-RU"/>
        </w:rPr>
        <w:t>В) речь неграмотных людей.</w:t>
      </w:r>
    </w:p>
    <w:p w:rsidR="00004A2E" w:rsidRPr="00B86591" w:rsidRDefault="00004A2E" w:rsidP="00004A2E">
      <w:pPr>
        <w:shd w:val="clear" w:color="auto" w:fill="FFFFFF"/>
        <w:rPr>
          <w:lang w:eastAsia="ru-RU"/>
        </w:rPr>
      </w:pPr>
      <w:r w:rsidRPr="00B86591">
        <w:rPr>
          <w:b/>
          <w:bCs/>
          <w:sz w:val="28"/>
          <w:szCs w:val="28"/>
          <w:lang w:eastAsia="ru-RU"/>
        </w:rPr>
        <w:t>10. Диалект-это:</w:t>
      </w:r>
    </w:p>
    <w:p w:rsidR="00004A2E" w:rsidRPr="00B86591" w:rsidRDefault="00004A2E" w:rsidP="00004A2E">
      <w:pPr>
        <w:shd w:val="clear" w:color="auto" w:fill="FFFFFF"/>
        <w:rPr>
          <w:lang w:eastAsia="ru-RU"/>
        </w:rPr>
      </w:pPr>
      <w:r w:rsidRPr="00B86591">
        <w:rPr>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B86591">
        <w:rPr>
          <w:sz w:val="28"/>
          <w:szCs w:val="28"/>
          <w:lang w:eastAsia="ru-RU"/>
        </w:rPr>
        <w:t>т.п</w:t>
      </w:r>
      <w:proofErr w:type="spellEnd"/>
      <w:r w:rsidRPr="00B86591">
        <w:rPr>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Б) разновидность языка, которая употребляется как средство общения между людьми, связанными между собой одной территорией.</w:t>
      </w:r>
    </w:p>
    <w:p w:rsidR="00004A2E" w:rsidRPr="00B86591" w:rsidRDefault="00004A2E" w:rsidP="00004A2E">
      <w:pPr>
        <w:shd w:val="clear" w:color="auto" w:fill="FFFFFF"/>
        <w:rPr>
          <w:lang w:eastAsia="ru-RU"/>
        </w:rPr>
      </w:pPr>
      <w:r w:rsidRPr="00B86591">
        <w:rPr>
          <w:sz w:val="28"/>
          <w:szCs w:val="28"/>
          <w:lang w:eastAsia="ru-RU"/>
        </w:rPr>
        <w:t>В) речь неграмотных людей.</w:t>
      </w:r>
    </w:p>
    <w:p w:rsidR="00004A2E" w:rsidRPr="00B86591" w:rsidRDefault="00004A2E" w:rsidP="00004A2E">
      <w:pPr>
        <w:shd w:val="clear" w:color="auto" w:fill="FFFFFF"/>
        <w:rPr>
          <w:lang w:eastAsia="ru-RU"/>
        </w:rPr>
      </w:pPr>
      <w:r w:rsidRPr="00B86591">
        <w:rPr>
          <w:b/>
          <w:bCs/>
          <w:sz w:val="28"/>
          <w:szCs w:val="28"/>
          <w:lang w:eastAsia="ru-RU"/>
        </w:rPr>
        <w:t>11.   Что не является коммуникативным качеством хорошей речи?</w:t>
      </w:r>
    </w:p>
    <w:p w:rsidR="00004A2E" w:rsidRPr="00B86591" w:rsidRDefault="00004A2E" w:rsidP="00004A2E">
      <w:pPr>
        <w:shd w:val="clear" w:color="auto" w:fill="FFFFFF"/>
        <w:rPr>
          <w:lang w:eastAsia="ru-RU"/>
        </w:rPr>
      </w:pPr>
      <w:r w:rsidRPr="00B86591">
        <w:rPr>
          <w:sz w:val="28"/>
          <w:szCs w:val="28"/>
          <w:lang w:eastAsia="ru-RU"/>
        </w:rPr>
        <w:t>А) правильность; Б) выразительность; В) бедность; Г) чистота.</w:t>
      </w:r>
    </w:p>
    <w:p w:rsidR="00004A2E" w:rsidRPr="00B86591" w:rsidRDefault="00004A2E" w:rsidP="00004A2E">
      <w:pPr>
        <w:shd w:val="clear" w:color="auto" w:fill="FFFFFF"/>
        <w:rPr>
          <w:lang w:eastAsia="ru-RU"/>
        </w:rPr>
      </w:pPr>
      <w:r w:rsidRPr="00B86591">
        <w:rPr>
          <w:b/>
          <w:bCs/>
          <w:sz w:val="28"/>
          <w:szCs w:val="28"/>
          <w:lang w:eastAsia="ru-RU"/>
        </w:rPr>
        <w:t>12. Выберите языковые средства, разрушающие чистоту речи:</w:t>
      </w:r>
    </w:p>
    <w:p w:rsidR="00004A2E" w:rsidRPr="00B86591" w:rsidRDefault="00004A2E" w:rsidP="00004A2E">
      <w:pPr>
        <w:shd w:val="clear" w:color="auto" w:fill="FFFFFF"/>
        <w:rPr>
          <w:lang w:eastAsia="ru-RU"/>
        </w:rPr>
      </w:pPr>
      <w:r w:rsidRPr="00B86591">
        <w:rPr>
          <w:sz w:val="28"/>
          <w:szCs w:val="28"/>
          <w:lang w:eastAsia="ru-RU"/>
        </w:rPr>
        <w:t>А) диалектизмы;    В) жаргонизмы</w:t>
      </w:r>
    </w:p>
    <w:p w:rsidR="00004A2E" w:rsidRPr="00B86591" w:rsidRDefault="00004A2E" w:rsidP="00004A2E">
      <w:pPr>
        <w:shd w:val="clear" w:color="auto" w:fill="FFFFFF"/>
        <w:rPr>
          <w:lang w:eastAsia="ru-RU"/>
        </w:rPr>
      </w:pPr>
      <w:r w:rsidRPr="00B86591">
        <w:rPr>
          <w:sz w:val="28"/>
          <w:szCs w:val="28"/>
          <w:lang w:eastAsia="ru-RU"/>
        </w:rPr>
        <w:t>Б) неологизмы;       Г) архаизмы.</w:t>
      </w:r>
    </w:p>
    <w:p w:rsidR="00004A2E" w:rsidRPr="00B86591" w:rsidRDefault="00004A2E" w:rsidP="00004A2E">
      <w:pPr>
        <w:shd w:val="clear" w:color="auto" w:fill="FFFFFF"/>
        <w:rPr>
          <w:lang w:eastAsia="ru-RU"/>
        </w:rPr>
      </w:pPr>
      <w:r w:rsidRPr="00B86591">
        <w:rPr>
          <w:b/>
          <w:bCs/>
          <w:sz w:val="28"/>
          <w:szCs w:val="28"/>
          <w:lang w:eastAsia="ru-RU"/>
        </w:rPr>
        <w:t>13. Определите функционально-смысловой тип текста.</w:t>
      </w:r>
    </w:p>
    <w:p w:rsidR="00004A2E" w:rsidRPr="00B86591" w:rsidRDefault="00004A2E" w:rsidP="00004A2E">
      <w:pPr>
        <w:shd w:val="clear" w:color="auto" w:fill="FFFFFF"/>
        <w:jc w:val="both"/>
        <w:rPr>
          <w:lang w:eastAsia="ru-RU"/>
        </w:rPr>
      </w:pPr>
      <w:r w:rsidRPr="00B86591">
        <w:rPr>
          <w:i/>
          <w:iCs/>
          <w:sz w:val="28"/>
          <w:szCs w:val="28"/>
          <w:lang w:eastAsia="ru-RU"/>
        </w:rPr>
        <w:t>Всю ночь огонь костра то разгорается, то гаснет. Листва берез висит не шелохнувшись. Роса стекает по белым стволам. И слышно, как где-то далек</w:t>
      </w:r>
      <w:proofErr w:type="gramStart"/>
      <w:r w:rsidRPr="00B86591">
        <w:rPr>
          <w:i/>
          <w:iCs/>
          <w:sz w:val="28"/>
          <w:szCs w:val="28"/>
          <w:lang w:eastAsia="ru-RU"/>
        </w:rPr>
        <w:t>о-</w:t>
      </w:r>
      <w:proofErr w:type="gramEnd"/>
      <w:r w:rsidRPr="00B86591">
        <w:rPr>
          <w:i/>
          <w:iCs/>
          <w:sz w:val="28"/>
          <w:szCs w:val="28"/>
          <w:lang w:eastAsia="ru-RU"/>
        </w:rPr>
        <w:t xml:space="preserve"> кажется , за краем земли- хрипло кричит старый петух в избе лесника.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 (К. Паустовский)</w:t>
      </w:r>
    </w:p>
    <w:p w:rsidR="00004A2E" w:rsidRPr="00B86591" w:rsidRDefault="00004A2E" w:rsidP="00004A2E">
      <w:pPr>
        <w:shd w:val="clear" w:color="auto" w:fill="FFFFFF"/>
        <w:rPr>
          <w:lang w:eastAsia="ru-RU"/>
        </w:rPr>
      </w:pPr>
      <w:r w:rsidRPr="00B86591">
        <w:rPr>
          <w:sz w:val="28"/>
          <w:szCs w:val="28"/>
          <w:lang w:eastAsia="ru-RU"/>
        </w:rPr>
        <w:t xml:space="preserve">А) повествование; </w:t>
      </w:r>
      <w:r w:rsidR="007B15D2" w:rsidRPr="00B86591">
        <w:rPr>
          <w:sz w:val="28"/>
          <w:szCs w:val="28"/>
          <w:lang w:eastAsia="ru-RU"/>
        </w:rPr>
        <w:t xml:space="preserve">             </w:t>
      </w:r>
      <w:r w:rsidRPr="00B86591">
        <w:rPr>
          <w:sz w:val="28"/>
          <w:szCs w:val="28"/>
          <w:lang w:eastAsia="ru-RU"/>
        </w:rPr>
        <w:t xml:space="preserve">Б) рассуждение; </w:t>
      </w:r>
      <w:r w:rsidR="007B15D2" w:rsidRPr="00B86591">
        <w:rPr>
          <w:sz w:val="28"/>
          <w:szCs w:val="28"/>
          <w:lang w:eastAsia="ru-RU"/>
        </w:rPr>
        <w:t xml:space="preserve">                           </w:t>
      </w:r>
      <w:r w:rsidRPr="00B86591">
        <w:rPr>
          <w:sz w:val="28"/>
          <w:szCs w:val="28"/>
          <w:lang w:eastAsia="ru-RU"/>
        </w:rPr>
        <w:t>В) описание.</w:t>
      </w:r>
    </w:p>
    <w:p w:rsidR="00004A2E" w:rsidRPr="00B86591" w:rsidRDefault="00004A2E" w:rsidP="00004A2E">
      <w:pPr>
        <w:shd w:val="clear" w:color="auto" w:fill="FFFFFF"/>
        <w:rPr>
          <w:lang w:eastAsia="ru-RU"/>
        </w:rPr>
      </w:pPr>
      <w:r w:rsidRPr="00B86591">
        <w:rPr>
          <w:b/>
          <w:bCs/>
          <w:sz w:val="28"/>
          <w:szCs w:val="28"/>
          <w:lang w:eastAsia="ru-RU"/>
        </w:rPr>
        <w:t>14</w:t>
      </w:r>
      <w:r w:rsidRPr="00B86591">
        <w:rPr>
          <w:sz w:val="28"/>
          <w:szCs w:val="28"/>
          <w:lang w:eastAsia="ru-RU"/>
        </w:rPr>
        <w:t>. </w:t>
      </w:r>
      <w:r w:rsidRPr="00B86591">
        <w:rPr>
          <w:b/>
          <w:bCs/>
          <w:sz w:val="28"/>
          <w:szCs w:val="28"/>
          <w:lang w:eastAsia="ru-RU"/>
        </w:rPr>
        <w:t>Определите функционально-смысловой тип текста.</w:t>
      </w:r>
    </w:p>
    <w:p w:rsidR="00004A2E" w:rsidRPr="00B86591" w:rsidRDefault="00004A2E" w:rsidP="00004A2E">
      <w:pPr>
        <w:shd w:val="clear" w:color="auto" w:fill="FFFFFF"/>
        <w:rPr>
          <w:lang w:eastAsia="ru-RU"/>
        </w:rPr>
      </w:pPr>
      <w:r w:rsidRPr="00B86591">
        <w:rPr>
          <w:i/>
          <w:iCs/>
          <w:sz w:val="28"/>
          <w:szCs w:val="28"/>
          <w:lang w:eastAsia="ru-RU"/>
        </w:rPr>
        <w:t>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песни</w:t>
      </w:r>
      <w:proofErr w:type="gramStart"/>
      <w:r w:rsidRPr="00B86591">
        <w:rPr>
          <w:i/>
          <w:iCs/>
          <w:sz w:val="28"/>
          <w:szCs w:val="28"/>
          <w:lang w:eastAsia="ru-RU"/>
        </w:rPr>
        <w:t>.(</w:t>
      </w:r>
      <w:proofErr w:type="gramEnd"/>
      <w:r w:rsidRPr="00B86591">
        <w:rPr>
          <w:i/>
          <w:iCs/>
          <w:sz w:val="28"/>
          <w:szCs w:val="28"/>
          <w:lang w:eastAsia="ru-RU"/>
        </w:rPr>
        <w:t xml:space="preserve"> По </w:t>
      </w:r>
      <w:proofErr w:type="spellStart"/>
      <w:r w:rsidRPr="00B86591">
        <w:rPr>
          <w:i/>
          <w:iCs/>
          <w:sz w:val="28"/>
          <w:szCs w:val="28"/>
          <w:lang w:eastAsia="ru-RU"/>
        </w:rPr>
        <w:t>И.Соколову</w:t>
      </w:r>
      <w:proofErr w:type="spellEnd"/>
      <w:r w:rsidRPr="00B86591">
        <w:rPr>
          <w:i/>
          <w:iCs/>
          <w:sz w:val="28"/>
          <w:szCs w:val="28"/>
          <w:lang w:eastAsia="ru-RU"/>
        </w:rPr>
        <w:t>-Микитову)</w:t>
      </w:r>
    </w:p>
    <w:p w:rsidR="00004A2E" w:rsidRPr="00B86591" w:rsidRDefault="00004A2E" w:rsidP="00004A2E">
      <w:pPr>
        <w:shd w:val="clear" w:color="auto" w:fill="FFFFFF"/>
        <w:rPr>
          <w:lang w:eastAsia="ru-RU"/>
        </w:rPr>
      </w:pPr>
      <w:r w:rsidRPr="00B86591">
        <w:rPr>
          <w:sz w:val="28"/>
          <w:szCs w:val="28"/>
          <w:lang w:eastAsia="ru-RU"/>
        </w:rPr>
        <w:t>А) повествование; Б) рассуждение; В) описание.</w:t>
      </w:r>
    </w:p>
    <w:p w:rsidR="00004A2E" w:rsidRPr="00B86591" w:rsidRDefault="00004A2E" w:rsidP="00004A2E">
      <w:pPr>
        <w:shd w:val="clear" w:color="auto" w:fill="FFFFFF"/>
        <w:rPr>
          <w:lang w:eastAsia="ru-RU"/>
        </w:rPr>
      </w:pPr>
      <w:r w:rsidRPr="00B86591">
        <w:rPr>
          <w:b/>
          <w:bCs/>
          <w:sz w:val="28"/>
          <w:szCs w:val="28"/>
          <w:lang w:eastAsia="ru-RU"/>
        </w:rPr>
        <w:t>15.</w:t>
      </w:r>
      <w:r w:rsidRPr="00B86591">
        <w:rPr>
          <w:sz w:val="28"/>
          <w:szCs w:val="28"/>
          <w:lang w:eastAsia="ru-RU"/>
        </w:rPr>
        <w:t> </w:t>
      </w:r>
      <w:r w:rsidRPr="00B86591">
        <w:rPr>
          <w:b/>
          <w:bCs/>
          <w:sz w:val="28"/>
          <w:szCs w:val="28"/>
          <w:lang w:eastAsia="ru-RU"/>
        </w:rPr>
        <w:t>Определите функционально-смысловой тип текста.</w:t>
      </w:r>
    </w:p>
    <w:p w:rsidR="00004A2E" w:rsidRPr="00B86591" w:rsidRDefault="00004A2E" w:rsidP="00004A2E">
      <w:pPr>
        <w:shd w:val="clear" w:color="auto" w:fill="FFFFFF"/>
        <w:rPr>
          <w:lang w:eastAsia="ru-RU"/>
        </w:rPr>
      </w:pPr>
      <w:r w:rsidRPr="00B86591">
        <w:rPr>
          <w:i/>
          <w:iCs/>
          <w:sz w:val="28"/>
          <w:szCs w:val="28"/>
          <w:lang w:eastAsia="ru-RU"/>
        </w:rPr>
        <w:t xml:space="preserve">Любите чтение, потому что литература дает вам обширнейший и глубочайший опыт жизни. Она делает человека интеллигентным, развивает в нем не только </w:t>
      </w:r>
      <w:r w:rsidRPr="00B86591">
        <w:rPr>
          <w:i/>
          <w:iCs/>
          <w:sz w:val="28"/>
          <w:szCs w:val="28"/>
          <w:lang w:eastAsia="ru-RU"/>
        </w:rPr>
        <w:lastRenderedPageBreak/>
        <w:t>чувство красоты, но и понимание- понимание жизни, всех ее сложностей, служит проводником в другие эпохи и к другим народам, раскрывает перед вами сердца людей- словом, делает вас мудрыми. (</w:t>
      </w:r>
      <w:proofErr w:type="spellStart"/>
      <w:r w:rsidRPr="00B86591">
        <w:rPr>
          <w:i/>
          <w:iCs/>
          <w:sz w:val="28"/>
          <w:szCs w:val="28"/>
          <w:lang w:eastAsia="ru-RU"/>
        </w:rPr>
        <w:t>Д.Лихачев</w:t>
      </w:r>
      <w:proofErr w:type="spellEnd"/>
      <w:r w:rsidRPr="00B86591">
        <w:rPr>
          <w:i/>
          <w:iCs/>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 xml:space="preserve">А) повествование; </w:t>
      </w:r>
      <w:r w:rsidR="007B15D2" w:rsidRPr="00B86591">
        <w:rPr>
          <w:sz w:val="28"/>
          <w:szCs w:val="28"/>
          <w:lang w:eastAsia="ru-RU"/>
        </w:rPr>
        <w:t xml:space="preserve">                </w:t>
      </w:r>
      <w:r w:rsidRPr="00B86591">
        <w:rPr>
          <w:sz w:val="28"/>
          <w:szCs w:val="28"/>
          <w:lang w:eastAsia="ru-RU"/>
        </w:rPr>
        <w:t xml:space="preserve">Б) рассуждение; </w:t>
      </w:r>
      <w:r w:rsidR="007B15D2" w:rsidRPr="00B86591">
        <w:rPr>
          <w:sz w:val="28"/>
          <w:szCs w:val="28"/>
          <w:lang w:eastAsia="ru-RU"/>
        </w:rPr>
        <w:t xml:space="preserve">                             </w:t>
      </w:r>
      <w:r w:rsidRPr="00B86591">
        <w:rPr>
          <w:sz w:val="28"/>
          <w:szCs w:val="28"/>
          <w:lang w:eastAsia="ru-RU"/>
        </w:rPr>
        <w:t>В) описание.</w:t>
      </w:r>
    </w:p>
    <w:p w:rsidR="00004A2E" w:rsidRPr="00B86591" w:rsidRDefault="00004A2E" w:rsidP="00004A2E">
      <w:pPr>
        <w:shd w:val="clear" w:color="auto" w:fill="FFFFFF"/>
        <w:rPr>
          <w:lang w:eastAsia="ru-RU"/>
        </w:rPr>
      </w:pPr>
      <w:r w:rsidRPr="00B86591">
        <w:rPr>
          <w:b/>
          <w:bCs/>
          <w:sz w:val="28"/>
          <w:szCs w:val="28"/>
          <w:lang w:eastAsia="ru-RU"/>
        </w:rPr>
        <w:t>16. Функциональный стиль – это:</w:t>
      </w:r>
    </w:p>
    <w:p w:rsidR="00004A2E" w:rsidRPr="00B86591" w:rsidRDefault="00004A2E" w:rsidP="00004A2E">
      <w:pPr>
        <w:shd w:val="clear" w:color="auto" w:fill="FFFFFF"/>
        <w:rPr>
          <w:lang w:eastAsia="ru-RU"/>
        </w:rPr>
      </w:pPr>
      <w:r w:rsidRPr="00B86591">
        <w:rPr>
          <w:sz w:val="28"/>
          <w:szCs w:val="28"/>
          <w:lang w:eastAsia="ru-RU"/>
        </w:rPr>
        <w:t>А) разновидность литературной речи;</w:t>
      </w:r>
    </w:p>
    <w:p w:rsidR="00004A2E" w:rsidRPr="00B86591" w:rsidRDefault="00004A2E" w:rsidP="00004A2E">
      <w:pPr>
        <w:shd w:val="clear" w:color="auto" w:fill="FFFFFF"/>
        <w:rPr>
          <w:lang w:eastAsia="ru-RU"/>
        </w:rPr>
      </w:pPr>
      <w:r w:rsidRPr="00B86591">
        <w:rPr>
          <w:sz w:val="28"/>
          <w:szCs w:val="28"/>
          <w:lang w:eastAsia="ru-RU"/>
        </w:rPr>
        <w:t>Б) особая форма речи;</w:t>
      </w:r>
    </w:p>
    <w:p w:rsidR="00004A2E" w:rsidRPr="00B86591" w:rsidRDefault="00004A2E" w:rsidP="00004A2E">
      <w:pPr>
        <w:shd w:val="clear" w:color="auto" w:fill="FFFFFF"/>
        <w:rPr>
          <w:lang w:eastAsia="ru-RU"/>
        </w:rPr>
      </w:pPr>
      <w:r w:rsidRPr="00B86591">
        <w:rPr>
          <w:sz w:val="28"/>
          <w:szCs w:val="28"/>
          <w:lang w:eastAsia="ru-RU"/>
        </w:rPr>
        <w:t>В) вид речевой деятельности.</w:t>
      </w:r>
    </w:p>
    <w:p w:rsidR="00004A2E" w:rsidRPr="00B86591" w:rsidRDefault="00004A2E" w:rsidP="00004A2E">
      <w:pPr>
        <w:shd w:val="clear" w:color="auto" w:fill="FFFFFF"/>
        <w:rPr>
          <w:lang w:eastAsia="ru-RU"/>
        </w:rPr>
      </w:pPr>
      <w:r w:rsidRPr="00B86591">
        <w:rPr>
          <w:b/>
          <w:bCs/>
          <w:sz w:val="28"/>
          <w:szCs w:val="28"/>
          <w:lang w:eastAsia="ru-RU"/>
        </w:rPr>
        <w:t>17. Для разговорной речи характерны:</w:t>
      </w:r>
    </w:p>
    <w:p w:rsidR="00004A2E" w:rsidRPr="00B86591" w:rsidRDefault="00004A2E" w:rsidP="00004A2E">
      <w:pPr>
        <w:shd w:val="clear" w:color="auto" w:fill="FFFFFF"/>
        <w:rPr>
          <w:lang w:eastAsia="ru-RU"/>
        </w:rPr>
      </w:pPr>
      <w:r w:rsidRPr="00B86591">
        <w:rPr>
          <w:sz w:val="28"/>
          <w:szCs w:val="28"/>
          <w:lang w:eastAsia="ru-RU"/>
        </w:rPr>
        <w:t>а) кодификация;</w:t>
      </w:r>
      <w:r w:rsidRPr="00B86591">
        <w:rPr>
          <w:b/>
          <w:bCs/>
          <w:sz w:val="28"/>
          <w:szCs w:val="28"/>
          <w:lang w:eastAsia="ru-RU"/>
        </w:rPr>
        <w:t> </w:t>
      </w:r>
      <w:r w:rsidRPr="00B86591">
        <w:rPr>
          <w:sz w:val="28"/>
          <w:szCs w:val="28"/>
          <w:lang w:eastAsia="ru-RU"/>
        </w:rPr>
        <w:t>б) неподготовленность;</w:t>
      </w:r>
      <w:r w:rsidRPr="00B86591">
        <w:rPr>
          <w:b/>
          <w:bCs/>
          <w:sz w:val="28"/>
          <w:szCs w:val="28"/>
          <w:lang w:eastAsia="ru-RU"/>
        </w:rPr>
        <w:t> </w:t>
      </w:r>
      <w:r w:rsidRPr="00B86591">
        <w:rPr>
          <w:sz w:val="28"/>
          <w:szCs w:val="28"/>
          <w:lang w:eastAsia="ru-RU"/>
        </w:rPr>
        <w:t>в) тематическое единство.</w:t>
      </w:r>
    </w:p>
    <w:p w:rsidR="00004A2E" w:rsidRPr="00B86591" w:rsidRDefault="00004A2E" w:rsidP="00004A2E">
      <w:pPr>
        <w:shd w:val="clear" w:color="auto" w:fill="FFFFFF"/>
        <w:rPr>
          <w:lang w:eastAsia="ru-RU"/>
        </w:rPr>
      </w:pPr>
      <w:r w:rsidRPr="00B86591">
        <w:rPr>
          <w:b/>
          <w:bCs/>
          <w:sz w:val="28"/>
          <w:szCs w:val="28"/>
          <w:lang w:eastAsia="ru-RU"/>
        </w:rPr>
        <w:t>18. Что является целью научного стиля речи?</w:t>
      </w:r>
    </w:p>
    <w:p w:rsidR="00004A2E" w:rsidRPr="00B86591" w:rsidRDefault="00004A2E" w:rsidP="00004A2E">
      <w:pPr>
        <w:shd w:val="clear" w:color="auto" w:fill="FFFFFF"/>
        <w:rPr>
          <w:lang w:eastAsia="ru-RU"/>
        </w:rPr>
      </w:pPr>
      <w:r w:rsidRPr="00B86591">
        <w:rPr>
          <w:sz w:val="28"/>
          <w:szCs w:val="28"/>
          <w:lang w:eastAsia="ru-RU"/>
        </w:rPr>
        <w:t>А) передавать знания, обобщать информацию;   В) давать указания;</w:t>
      </w:r>
    </w:p>
    <w:p w:rsidR="00004A2E" w:rsidRPr="00B86591" w:rsidRDefault="00004A2E" w:rsidP="00004A2E">
      <w:pPr>
        <w:shd w:val="clear" w:color="auto" w:fill="FFFFFF"/>
        <w:rPr>
          <w:lang w:eastAsia="ru-RU"/>
        </w:rPr>
      </w:pPr>
      <w:r w:rsidRPr="00B86591">
        <w:rPr>
          <w:sz w:val="28"/>
          <w:szCs w:val="28"/>
          <w:lang w:eastAsia="ru-RU"/>
        </w:rPr>
        <w:t>Б) убеждать людей;                                                  Г) организовывать работу</w:t>
      </w:r>
    </w:p>
    <w:p w:rsidR="00004A2E" w:rsidRPr="00B86591" w:rsidRDefault="00004A2E" w:rsidP="00004A2E">
      <w:pPr>
        <w:shd w:val="clear" w:color="auto" w:fill="FFFFFF"/>
        <w:rPr>
          <w:lang w:eastAsia="ru-RU"/>
        </w:rPr>
      </w:pPr>
      <w:r w:rsidRPr="00B86591">
        <w:rPr>
          <w:b/>
          <w:bCs/>
          <w:sz w:val="28"/>
          <w:szCs w:val="28"/>
          <w:lang w:eastAsia="ru-RU"/>
        </w:rPr>
        <w:t>19. Что является целью официально-делового стиля речи?</w:t>
      </w:r>
    </w:p>
    <w:p w:rsidR="00004A2E" w:rsidRPr="00B86591" w:rsidRDefault="00004A2E" w:rsidP="00004A2E">
      <w:pPr>
        <w:shd w:val="clear" w:color="auto" w:fill="FFFFFF"/>
        <w:rPr>
          <w:lang w:eastAsia="ru-RU"/>
        </w:rPr>
      </w:pPr>
      <w:r w:rsidRPr="00B86591">
        <w:rPr>
          <w:sz w:val="28"/>
          <w:szCs w:val="28"/>
          <w:lang w:eastAsia="ru-RU"/>
        </w:rPr>
        <w:t>А) передавать знания, обобщать информацию;    В) давать указания;</w:t>
      </w:r>
    </w:p>
    <w:p w:rsidR="00004A2E" w:rsidRPr="00B86591" w:rsidRDefault="00004A2E" w:rsidP="00004A2E">
      <w:pPr>
        <w:shd w:val="clear" w:color="auto" w:fill="FFFFFF"/>
        <w:rPr>
          <w:lang w:eastAsia="ru-RU"/>
        </w:rPr>
      </w:pPr>
      <w:r w:rsidRPr="00B86591">
        <w:rPr>
          <w:sz w:val="28"/>
          <w:szCs w:val="28"/>
          <w:lang w:eastAsia="ru-RU"/>
        </w:rPr>
        <w:t>Б) убеждать людей;                                                  Г) организовывать работу</w:t>
      </w:r>
    </w:p>
    <w:p w:rsidR="00004A2E" w:rsidRPr="00B86591" w:rsidRDefault="00004A2E" w:rsidP="00004A2E">
      <w:pPr>
        <w:shd w:val="clear" w:color="auto" w:fill="FFFFFF"/>
        <w:rPr>
          <w:lang w:eastAsia="ru-RU"/>
        </w:rPr>
      </w:pPr>
      <w:r w:rsidRPr="00B86591">
        <w:rPr>
          <w:b/>
          <w:bCs/>
          <w:sz w:val="28"/>
          <w:szCs w:val="28"/>
          <w:lang w:eastAsia="ru-RU"/>
        </w:rPr>
        <w:t>20. Что является целью публицистического стиля речи?</w:t>
      </w:r>
    </w:p>
    <w:p w:rsidR="00004A2E" w:rsidRPr="00B86591" w:rsidRDefault="00004A2E" w:rsidP="00004A2E">
      <w:pPr>
        <w:shd w:val="clear" w:color="auto" w:fill="FFFFFF"/>
        <w:rPr>
          <w:lang w:eastAsia="ru-RU"/>
        </w:rPr>
      </w:pPr>
      <w:r w:rsidRPr="00B86591">
        <w:rPr>
          <w:sz w:val="28"/>
          <w:szCs w:val="28"/>
          <w:lang w:eastAsia="ru-RU"/>
        </w:rPr>
        <w:t>А) передавать знания, обобщать информацию;   В) давать указания;</w:t>
      </w:r>
    </w:p>
    <w:p w:rsidR="00004A2E" w:rsidRPr="00B86591" w:rsidRDefault="00004A2E" w:rsidP="00004A2E">
      <w:pPr>
        <w:shd w:val="clear" w:color="auto" w:fill="FFFFFF"/>
        <w:rPr>
          <w:lang w:eastAsia="ru-RU"/>
        </w:rPr>
      </w:pPr>
      <w:r w:rsidRPr="00B86591">
        <w:rPr>
          <w:sz w:val="28"/>
          <w:szCs w:val="28"/>
          <w:lang w:eastAsia="ru-RU"/>
        </w:rPr>
        <w:t>Б) убеждать людей;                                                 Г) организовывать работу</w:t>
      </w:r>
    </w:p>
    <w:p w:rsidR="00004A2E" w:rsidRPr="00B86591" w:rsidRDefault="00004A2E" w:rsidP="00004A2E">
      <w:pPr>
        <w:shd w:val="clear" w:color="auto" w:fill="FFFFFF"/>
        <w:rPr>
          <w:lang w:eastAsia="ru-RU"/>
        </w:rPr>
      </w:pPr>
      <w:r w:rsidRPr="00B86591">
        <w:rPr>
          <w:b/>
          <w:bCs/>
          <w:sz w:val="28"/>
          <w:szCs w:val="28"/>
          <w:lang w:eastAsia="ru-RU"/>
        </w:rPr>
        <w:t>21. Что не является жанром научного стиля?</w:t>
      </w:r>
    </w:p>
    <w:p w:rsidR="00004A2E" w:rsidRPr="00B86591" w:rsidRDefault="00004A2E" w:rsidP="00004A2E">
      <w:pPr>
        <w:shd w:val="clear" w:color="auto" w:fill="FFFFFF"/>
        <w:rPr>
          <w:lang w:eastAsia="ru-RU"/>
        </w:rPr>
      </w:pPr>
      <w:r w:rsidRPr="00B86591">
        <w:rPr>
          <w:sz w:val="28"/>
          <w:szCs w:val="28"/>
          <w:lang w:eastAsia="ru-RU"/>
        </w:rPr>
        <w:t>А) доклад;              В) реферат;</w:t>
      </w:r>
    </w:p>
    <w:p w:rsidR="00004A2E" w:rsidRPr="00B86591" w:rsidRDefault="00004A2E" w:rsidP="00004A2E">
      <w:pPr>
        <w:shd w:val="clear" w:color="auto" w:fill="FFFFFF"/>
        <w:rPr>
          <w:lang w:eastAsia="ru-RU"/>
        </w:rPr>
      </w:pPr>
      <w:r w:rsidRPr="00B86591">
        <w:rPr>
          <w:sz w:val="28"/>
          <w:szCs w:val="28"/>
          <w:lang w:eastAsia="ru-RU"/>
        </w:rPr>
        <w:t>Б) диссертация;     Г) автобиография.</w:t>
      </w:r>
    </w:p>
    <w:p w:rsidR="00004A2E" w:rsidRPr="00B86591" w:rsidRDefault="00004A2E" w:rsidP="00004A2E">
      <w:pPr>
        <w:shd w:val="clear" w:color="auto" w:fill="FFFFFF"/>
        <w:rPr>
          <w:lang w:eastAsia="ru-RU"/>
        </w:rPr>
      </w:pPr>
      <w:r w:rsidRPr="00B86591">
        <w:rPr>
          <w:sz w:val="28"/>
          <w:szCs w:val="28"/>
          <w:lang w:eastAsia="ru-RU"/>
        </w:rPr>
        <w:t>22.</w:t>
      </w:r>
      <w:r w:rsidRPr="00B86591">
        <w:rPr>
          <w:b/>
          <w:bCs/>
          <w:sz w:val="28"/>
          <w:szCs w:val="28"/>
          <w:lang w:eastAsia="ru-RU"/>
        </w:rPr>
        <w:t> Что не является жанром официально-делового  стиля?</w:t>
      </w:r>
    </w:p>
    <w:p w:rsidR="00004A2E" w:rsidRPr="00B86591" w:rsidRDefault="00004A2E" w:rsidP="00004A2E">
      <w:pPr>
        <w:shd w:val="clear" w:color="auto" w:fill="FFFFFF"/>
        <w:rPr>
          <w:lang w:eastAsia="ru-RU"/>
        </w:rPr>
      </w:pPr>
      <w:r w:rsidRPr="00B86591">
        <w:rPr>
          <w:sz w:val="28"/>
          <w:szCs w:val="28"/>
          <w:lang w:eastAsia="ru-RU"/>
        </w:rPr>
        <w:t>А) заявление;              В) репортаж;</w:t>
      </w:r>
    </w:p>
    <w:p w:rsidR="00004A2E" w:rsidRPr="00B86591" w:rsidRDefault="00004A2E" w:rsidP="00004A2E">
      <w:pPr>
        <w:shd w:val="clear" w:color="auto" w:fill="FFFFFF"/>
        <w:rPr>
          <w:lang w:eastAsia="ru-RU"/>
        </w:rPr>
      </w:pPr>
      <w:r w:rsidRPr="00B86591">
        <w:rPr>
          <w:sz w:val="28"/>
          <w:szCs w:val="28"/>
          <w:lang w:eastAsia="ru-RU"/>
        </w:rPr>
        <w:t>Б) протокол;                Г) автобиография.</w:t>
      </w:r>
    </w:p>
    <w:p w:rsidR="00004A2E" w:rsidRPr="00B86591" w:rsidRDefault="00004A2E" w:rsidP="00004A2E">
      <w:pPr>
        <w:shd w:val="clear" w:color="auto" w:fill="FFFFFF"/>
        <w:rPr>
          <w:lang w:eastAsia="ru-RU"/>
        </w:rPr>
      </w:pPr>
      <w:r w:rsidRPr="00B86591">
        <w:rPr>
          <w:b/>
          <w:bCs/>
          <w:sz w:val="28"/>
          <w:szCs w:val="28"/>
          <w:lang w:eastAsia="ru-RU"/>
        </w:rPr>
        <w:t>23</w:t>
      </w:r>
      <w:r w:rsidRPr="00B86591">
        <w:rPr>
          <w:sz w:val="28"/>
          <w:szCs w:val="28"/>
          <w:lang w:eastAsia="ru-RU"/>
        </w:rPr>
        <w:t>.</w:t>
      </w:r>
      <w:r w:rsidRPr="00B86591">
        <w:rPr>
          <w:b/>
          <w:bCs/>
          <w:sz w:val="28"/>
          <w:szCs w:val="28"/>
          <w:lang w:eastAsia="ru-RU"/>
        </w:rPr>
        <w:t> Что не является жанром публицистического стиля?</w:t>
      </w:r>
    </w:p>
    <w:p w:rsidR="00004A2E" w:rsidRPr="00B86591" w:rsidRDefault="00004A2E" w:rsidP="00004A2E">
      <w:pPr>
        <w:shd w:val="clear" w:color="auto" w:fill="FFFFFF"/>
        <w:rPr>
          <w:lang w:eastAsia="ru-RU"/>
        </w:rPr>
      </w:pPr>
      <w:r w:rsidRPr="00B86591">
        <w:rPr>
          <w:sz w:val="28"/>
          <w:szCs w:val="28"/>
          <w:lang w:eastAsia="ru-RU"/>
        </w:rPr>
        <w:t>А) памфлет;              В) репортаж;</w:t>
      </w:r>
    </w:p>
    <w:p w:rsidR="00004A2E" w:rsidRPr="00B86591" w:rsidRDefault="00004A2E" w:rsidP="00004A2E">
      <w:pPr>
        <w:shd w:val="clear" w:color="auto" w:fill="FFFFFF"/>
        <w:rPr>
          <w:lang w:eastAsia="ru-RU"/>
        </w:rPr>
      </w:pPr>
      <w:r w:rsidRPr="00B86591">
        <w:rPr>
          <w:sz w:val="28"/>
          <w:szCs w:val="28"/>
          <w:lang w:eastAsia="ru-RU"/>
        </w:rPr>
        <w:t>Б) доверенность;       Г) фельетон.</w:t>
      </w:r>
    </w:p>
    <w:p w:rsidR="00004A2E" w:rsidRPr="00B86591" w:rsidRDefault="00004A2E" w:rsidP="00004A2E">
      <w:pPr>
        <w:shd w:val="clear" w:color="auto" w:fill="FFFFFF"/>
        <w:rPr>
          <w:lang w:eastAsia="ru-RU"/>
        </w:rPr>
      </w:pPr>
      <w:r w:rsidRPr="00B86591">
        <w:rPr>
          <w:b/>
          <w:bCs/>
          <w:sz w:val="28"/>
          <w:szCs w:val="28"/>
          <w:lang w:eastAsia="ru-RU"/>
        </w:rPr>
        <w:t>24. Выберите признак, характеризующий реферат.</w:t>
      </w:r>
    </w:p>
    <w:p w:rsidR="00004A2E" w:rsidRPr="00B86591" w:rsidRDefault="00004A2E" w:rsidP="00004A2E">
      <w:pPr>
        <w:shd w:val="clear" w:color="auto" w:fill="FFFFFF"/>
        <w:rPr>
          <w:lang w:eastAsia="ru-RU"/>
        </w:rPr>
      </w:pPr>
      <w:r w:rsidRPr="00B86591">
        <w:rPr>
          <w:sz w:val="28"/>
          <w:szCs w:val="28"/>
          <w:lang w:eastAsia="ru-RU"/>
        </w:rPr>
        <w:t>А) обмен мнениями по какому-либо вопросу;</w:t>
      </w:r>
    </w:p>
    <w:p w:rsidR="00004A2E" w:rsidRPr="00B86591" w:rsidRDefault="00004A2E" w:rsidP="00004A2E">
      <w:pPr>
        <w:shd w:val="clear" w:color="auto" w:fill="FFFFFF"/>
        <w:rPr>
          <w:lang w:eastAsia="ru-RU"/>
        </w:rPr>
      </w:pPr>
      <w:r w:rsidRPr="00B86591">
        <w:rPr>
          <w:sz w:val="28"/>
          <w:szCs w:val="28"/>
          <w:lang w:eastAsia="ru-RU"/>
        </w:rPr>
        <w:t>Б) композиционно организованное обобщенное изложение содержание книги;</w:t>
      </w:r>
    </w:p>
    <w:p w:rsidR="00004A2E" w:rsidRPr="00B86591" w:rsidRDefault="00004A2E" w:rsidP="00004A2E">
      <w:pPr>
        <w:shd w:val="clear" w:color="auto" w:fill="FFFFFF"/>
        <w:rPr>
          <w:lang w:eastAsia="ru-RU"/>
        </w:rPr>
      </w:pPr>
      <w:r w:rsidRPr="00B86591">
        <w:rPr>
          <w:sz w:val="28"/>
          <w:szCs w:val="28"/>
          <w:lang w:eastAsia="ru-RU"/>
        </w:rPr>
        <w:t>В) развернутое сообщение на определенную тему.</w:t>
      </w:r>
    </w:p>
    <w:p w:rsidR="00004A2E" w:rsidRPr="00B86591" w:rsidRDefault="00004A2E" w:rsidP="00004A2E">
      <w:pPr>
        <w:shd w:val="clear" w:color="auto" w:fill="FFFFFF"/>
        <w:rPr>
          <w:lang w:eastAsia="ru-RU"/>
        </w:rPr>
      </w:pPr>
      <w:r w:rsidRPr="00B86591">
        <w:rPr>
          <w:b/>
          <w:bCs/>
          <w:sz w:val="28"/>
          <w:szCs w:val="28"/>
          <w:lang w:eastAsia="ru-RU"/>
        </w:rPr>
        <w:t>25. Что такое заявление?</w:t>
      </w:r>
    </w:p>
    <w:p w:rsidR="00004A2E" w:rsidRPr="00B86591" w:rsidRDefault="00004A2E" w:rsidP="00004A2E">
      <w:pPr>
        <w:shd w:val="clear" w:color="auto" w:fill="FFFFFF"/>
        <w:rPr>
          <w:lang w:eastAsia="ru-RU"/>
        </w:rPr>
      </w:pPr>
      <w:r w:rsidRPr="00B86591">
        <w:rPr>
          <w:sz w:val="28"/>
          <w:szCs w:val="28"/>
          <w:lang w:eastAsia="ru-RU"/>
        </w:rPr>
        <w:t>А) средство делового взаимодействия между фирмами и организациями;</w:t>
      </w:r>
    </w:p>
    <w:p w:rsidR="00004A2E" w:rsidRPr="00B86591" w:rsidRDefault="00004A2E" w:rsidP="00004A2E">
      <w:pPr>
        <w:shd w:val="clear" w:color="auto" w:fill="FFFFFF"/>
        <w:rPr>
          <w:lang w:eastAsia="ru-RU"/>
        </w:rPr>
      </w:pPr>
      <w:r w:rsidRPr="00B86591">
        <w:rPr>
          <w:sz w:val="28"/>
          <w:szCs w:val="28"/>
          <w:lang w:eastAsia="ru-RU"/>
        </w:rPr>
        <w:t>Б) документ, в котором даются руководящие указания по определенному вопросу;</w:t>
      </w:r>
    </w:p>
    <w:p w:rsidR="00004A2E" w:rsidRPr="00B86591" w:rsidRDefault="00004A2E" w:rsidP="00004A2E">
      <w:pPr>
        <w:shd w:val="clear" w:color="auto" w:fill="FFFFFF"/>
        <w:rPr>
          <w:lang w:eastAsia="ru-RU"/>
        </w:rPr>
      </w:pPr>
      <w:r w:rsidRPr="00B86591">
        <w:rPr>
          <w:sz w:val="28"/>
          <w:szCs w:val="28"/>
          <w:lang w:eastAsia="ru-RU"/>
        </w:rPr>
        <w:t>В) письменное обращение частного лица в государственное учреждение по вопросу личного характера.</w:t>
      </w:r>
    </w:p>
    <w:p w:rsidR="00004A2E" w:rsidRPr="00B86591" w:rsidRDefault="00004A2E" w:rsidP="00004A2E">
      <w:pPr>
        <w:shd w:val="clear" w:color="auto" w:fill="FFFFFF"/>
        <w:rPr>
          <w:lang w:eastAsia="ru-RU"/>
        </w:rPr>
      </w:pPr>
      <w:r w:rsidRPr="00B86591">
        <w:rPr>
          <w:b/>
          <w:bCs/>
          <w:sz w:val="28"/>
          <w:szCs w:val="28"/>
          <w:lang w:eastAsia="ru-RU"/>
        </w:rPr>
        <w:t>26.</w:t>
      </w:r>
      <w:r w:rsidRPr="00B86591">
        <w:rPr>
          <w:sz w:val="28"/>
          <w:szCs w:val="28"/>
          <w:lang w:eastAsia="ru-RU"/>
        </w:rPr>
        <w:t> </w:t>
      </w:r>
      <w:r w:rsidRPr="00B86591">
        <w:rPr>
          <w:b/>
          <w:bCs/>
          <w:sz w:val="28"/>
          <w:szCs w:val="28"/>
          <w:lang w:eastAsia="ru-RU"/>
        </w:rPr>
        <w:t>Что такое характеристика?</w:t>
      </w:r>
    </w:p>
    <w:p w:rsidR="00004A2E" w:rsidRPr="00B86591" w:rsidRDefault="00004A2E" w:rsidP="00004A2E">
      <w:pPr>
        <w:shd w:val="clear" w:color="auto" w:fill="FFFFFF"/>
        <w:rPr>
          <w:lang w:eastAsia="ru-RU"/>
        </w:rPr>
      </w:pPr>
      <w:r w:rsidRPr="00B86591">
        <w:rPr>
          <w:sz w:val="28"/>
          <w:szCs w:val="28"/>
          <w:lang w:eastAsia="ru-RU"/>
        </w:rPr>
        <w:t>А) письменное подтверждение лица, получившего ценности;</w:t>
      </w:r>
    </w:p>
    <w:p w:rsidR="00004A2E" w:rsidRPr="00B86591" w:rsidRDefault="00004A2E" w:rsidP="00004A2E">
      <w:pPr>
        <w:shd w:val="clear" w:color="auto" w:fill="FFFFFF"/>
        <w:rPr>
          <w:lang w:eastAsia="ru-RU"/>
        </w:rPr>
      </w:pPr>
      <w:r w:rsidRPr="00B86591">
        <w:rPr>
          <w:sz w:val="28"/>
          <w:szCs w:val="28"/>
          <w:lang w:eastAsia="ru-RU"/>
        </w:rPr>
        <w:t>Б) документ, в котором дается отзыв о трудовой и общественной деятельности человека;</w:t>
      </w:r>
    </w:p>
    <w:p w:rsidR="00004A2E" w:rsidRPr="00B86591" w:rsidRDefault="00004A2E" w:rsidP="00004A2E">
      <w:pPr>
        <w:shd w:val="clear" w:color="auto" w:fill="FFFFFF"/>
        <w:rPr>
          <w:lang w:eastAsia="ru-RU"/>
        </w:rPr>
      </w:pPr>
      <w:r w:rsidRPr="00B86591">
        <w:rPr>
          <w:sz w:val="28"/>
          <w:szCs w:val="28"/>
          <w:lang w:eastAsia="ru-RU"/>
        </w:rPr>
        <w:t>В) документ, подтверждающий право уполномоченного лица совершать какие-либо действия.</w:t>
      </w:r>
    </w:p>
    <w:p w:rsidR="00004A2E" w:rsidRPr="00B86591" w:rsidRDefault="00004A2E" w:rsidP="00004A2E">
      <w:pPr>
        <w:shd w:val="clear" w:color="auto" w:fill="FFFFFF"/>
        <w:rPr>
          <w:lang w:eastAsia="ru-RU"/>
        </w:rPr>
      </w:pPr>
      <w:r w:rsidRPr="00B86591">
        <w:rPr>
          <w:b/>
          <w:bCs/>
          <w:sz w:val="28"/>
          <w:szCs w:val="28"/>
          <w:lang w:eastAsia="ru-RU"/>
        </w:rPr>
        <w:t>27. Что такое расписка?</w:t>
      </w:r>
    </w:p>
    <w:p w:rsidR="00004A2E" w:rsidRPr="00B86591" w:rsidRDefault="00004A2E" w:rsidP="00004A2E">
      <w:pPr>
        <w:shd w:val="clear" w:color="auto" w:fill="FFFFFF"/>
        <w:rPr>
          <w:lang w:eastAsia="ru-RU"/>
        </w:rPr>
      </w:pPr>
      <w:r w:rsidRPr="00B86591">
        <w:rPr>
          <w:sz w:val="28"/>
          <w:szCs w:val="28"/>
          <w:lang w:eastAsia="ru-RU"/>
        </w:rPr>
        <w:t>А) письменное подтверждение лица, получившего ценности;</w:t>
      </w:r>
    </w:p>
    <w:p w:rsidR="00004A2E" w:rsidRPr="00B86591" w:rsidRDefault="00004A2E" w:rsidP="00004A2E">
      <w:pPr>
        <w:shd w:val="clear" w:color="auto" w:fill="FFFFFF"/>
        <w:rPr>
          <w:lang w:eastAsia="ru-RU"/>
        </w:rPr>
      </w:pPr>
      <w:r w:rsidRPr="00B86591">
        <w:rPr>
          <w:sz w:val="28"/>
          <w:szCs w:val="28"/>
          <w:lang w:eastAsia="ru-RU"/>
        </w:rPr>
        <w:lastRenderedPageBreak/>
        <w:t>Б) документ, в котором дается отзыв о трудовой и общественной деятельности человека;</w:t>
      </w:r>
    </w:p>
    <w:p w:rsidR="00004A2E" w:rsidRPr="00B86591" w:rsidRDefault="00004A2E" w:rsidP="00004A2E">
      <w:pPr>
        <w:shd w:val="clear" w:color="auto" w:fill="FFFFFF"/>
        <w:rPr>
          <w:lang w:eastAsia="ru-RU"/>
        </w:rPr>
      </w:pPr>
      <w:r w:rsidRPr="00B86591">
        <w:rPr>
          <w:sz w:val="28"/>
          <w:szCs w:val="28"/>
          <w:lang w:eastAsia="ru-RU"/>
        </w:rPr>
        <w:t>В) документ, подтверждающий право уполномоченного лица совершать какие-либо действия.</w:t>
      </w:r>
    </w:p>
    <w:p w:rsidR="00004A2E" w:rsidRPr="00B86591" w:rsidRDefault="00004A2E" w:rsidP="00004A2E">
      <w:pPr>
        <w:shd w:val="clear" w:color="auto" w:fill="FFFFFF"/>
        <w:rPr>
          <w:lang w:eastAsia="ru-RU"/>
        </w:rPr>
      </w:pPr>
      <w:r w:rsidRPr="00B86591">
        <w:rPr>
          <w:b/>
          <w:bCs/>
          <w:sz w:val="28"/>
          <w:szCs w:val="28"/>
          <w:lang w:eastAsia="ru-RU"/>
        </w:rPr>
        <w:t>28</w:t>
      </w:r>
      <w:r w:rsidRPr="00B86591">
        <w:rPr>
          <w:sz w:val="28"/>
          <w:szCs w:val="28"/>
          <w:lang w:eastAsia="ru-RU"/>
        </w:rPr>
        <w:t>. </w:t>
      </w:r>
      <w:r w:rsidRPr="00B86591">
        <w:rPr>
          <w:b/>
          <w:bCs/>
          <w:sz w:val="28"/>
          <w:szCs w:val="28"/>
          <w:lang w:eastAsia="ru-RU"/>
        </w:rPr>
        <w:t>Что такое доверенность?</w:t>
      </w:r>
    </w:p>
    <w:p w:rsidR="00004A2E" w:rsidRPr="00B86591" w:rsidRDefault="00004A2E" w:rsidP="00004A2E">
      <w:pPr>
        <w:shd w:val="clear" w:color="auto" w:fill="FFFFFF"/>
        <w:rPr>
          <w:lang w:eastAsia="ru-RU"/>
        </w:rPr>
      </w:pPr>
      <w:r w:rsidRPr="00B86591">
        <w:rPr>
          <w:sz w:val="28"/>
          <w:szCs w:val="28"/>
          <w:lang w:eastAsia="ru-RU"/>
        </w:rPr>
        <w:t>А) письменное подтверждение лица, получившего ценности;</w:t>
      </w:r>
    </w:p>
    <w:p w:rsidR="00004A2E" w:rsidRPr="00B86591" w:rsidRDefault="00004A2E" w:rsidP="00004A2E">
      <w:pPr>
        <w:shd w:val="clear" w:color="auto" w:fill="FFFFFF"/>
        <w:rPr>
          <w:lang w:eastAsia="ru-RU"/>
        </w:rPr>
      </w:pPr>
      <w:r w:rsidRPr="00B86591">
        <w:rPr>
          <w:sz w:val="28"/>
          <w:szCs w:val="28"/>
          <w:lang w:eastAsia="ru-RU"/>
        </w:rPr>
        <w:t>Б) документ, в котором дается отзыв о трудовой и общественной деятельности человека;</w:t>
      </w:r>
    </w:p>
    <w:p w:rsidR="00004A2E" w:rsidRPr="00B86591" w:rsidRDefault="00004A2E" w:rsidP="00004A2E">
      <w:pPr>
        <w:shd w:val="clear" w:color="auto" w:fill="FFFFFF"/>
        <w:rPr>
          <w:lang w:eastAsia="ru-RU"/>
        </w:rPr>
      </w:pPr>
      <w:r w:rsidRPr="00B86591">
        <w:rPr>
          <w:sz w:val="28"/>
          <w:szCs w:val="28"/>
          <w:lang w:eastAsia="ru-RU"/>
        </w:rPr>
        <w:t>В) документ, подтверждающий право уполномоченного лица совершать какие-либо действия.</w:t>
      </w:r>
    </w:p>
    <w:p w:rsidR="00004A2E" w:rsidRPr="00B86591" w:rsidRDefault="00004A2E" w:rsidP="00004A2E">
      <w:pPr>
        <w:shd w:val="clear" w:color="auto" w:fill="FFFFFF"/>
        <w:rPr>
          <w:lang w:eastAsia="ru-RU"/>
        </w:rPr>
      </w:pPr>
      <w:r w:rsidRPr="00B86591">
        <w:rPr>
          <w:b/>
          <w:bCs/>
          <w:sz w:val="28"/>
          <w:szCs w:val="28"/>
          <w:lang w:eastAsia="ru-RU"/>
        </w:rPr>
        <w:t>29.</w:t>
      </w:r>
      <w:r w:rsidRPr="00B86591">
        <w:rPr>
          <w:sz w:val="28"/>
          <w:szCs w:val="28"/>
          <w:lang w:eastAsia="ru-RU"/>
        </w:rPr>
        <w:t> </w:t>
      </w:r>
      <w:r w:rsidRPr="00B86591">
        <w:rPr>
          <w:b/>
          <w:bCs/>
          <w:sz w:val="28"/>
          <w:szCs w:val="28"/>
          <w:lang w:eastAsia="ru-RU"/>
        </w:rPr>
        <w:t>Что такое рецензия?</w:t>
      </w:r>
    </w:p>
    <w:p w:rsidR="00004A2E" w:rsidRPr="00B86591" w:rsidRDefault="00004A2E" w:rsidP="00004A2E">
      <w:pPr>
        <w:shd w:val="clear" w:color="auto" w:fill="FFFFFF"/>
        <w:rPr>
          <w:lang w:eastAsia="ru-RU"/>
        </w:rPr>
      </w:pPr>
      <w:r w:rsidRPr="00B86591">
        <w:rPr>
          <w:sz w:val="28"/>
          <w:szCs w:val="28"/>
          <w:lang w:eastAsia="ru-RU"/>
        </w:rPr>
        <w:t>А) критический отзыв о каком-нибудь сочинении, спектакле, фильме;</w:t>
      </w:r>
    </w:p>
    <w:p w:rsidR="00004A2E" w:rsidRPr="00B86591" w:rsidRDefault="00004A2E" w:rsidP="00004A2E">
      <w:pPr>
        <w:shd w:val="clear" w:color="auto" w:fill="FFFFFF"/>
        <w:rPr>
          <w:lang w:eastAsia="ru-RU"/>
        </w:rPr>
      </w:pPr>
      <w:r w:rsidRPr="00B86591">
        <w:rPr>
          <w:sz w:val="28"/>
          <w:szCs w:val="28"/>
          <w:lang w:eastAsia="ru-RU"/>
        </w:rPr>
        <w:t>Б) документ, в котором дается отзыв о трудовой и общественной деятельности человека;</w:t>
      </w:r>
    </w:p>
    <w:p w:rsidR="00004A2E" w:rsidRPr="00B86591" w:rsidRDefault="00004A2E" w:rsidP="00004A2E">
      <w:pPr>
        <w:shd w:val="clear" w:color="auto" w:fill="FFFFFF"/>
        <w:rPr>
          <w:lang w:eastAsia="ru-RU"/>
        </w:rPr>
      </w:pPr>
      <w:r w:rsidRPr="00B86591">
        <w:rPr>
          <w:sz w:val="28"/>
          <w:szCs w:val="28"/>
          <w:lang w:eastAsia="ru-RU"/>
        </w:rPr>
        <w:t>В) краткое описание жизненных событий, обычно социально-значимых.</w:t>
      </w:r>
    </w:p>
    <w:p w:rsidR="00004A2E" w:rsidRPr="00B86591" w:rsidRDefault="00004A2E" w:rsidP="00004A2E">
      <w:pPr>
        <w:shd w:val="clear" w:color="auto" w:fill="FFFFFF"/>
        <w:rPr>
          <w:lang w:eastAsia="ru-RU"/>
        </w:rPr>
      </w:pPr>
      <w:r w:rsidRPr="00B86591">
        <w:rPr>
          <w:b/>
          <w:bCs/>
          <w:sz w:val="28"/>
          <w:szCs w:val="28"/>
          <w:lang w:eastAsia="ru-RU"/>
        </w:rPr>
        <w:t>30. Расположите в логической последовательности элементы композиции речи.</w:t>
      </w:r>
    </w:p>
    <w:p w:rsidR="00004A2E" w:rsidRPr="00B86591" w:rsidRDefault="00004A2E" w:rsidP="00004A2E">
      <w:pPr>
        <w:shd w:val="clear" w:color="auto" w:fill="FFFFFF"/>
        <w:rPr>
          <w:lang w:eastAsia="ru-RU"/>
        </w:rPr>
      </w:pPr>
      <w:r w:rsidRPr="00B86591">
        <w:rPr>
          <w:sz w:val="28"/>
          <w:szCs w:val="28"/>
          <w:lang w:eastAsia="ru-RU"/>
        </w:rPr>
        <w:t>А) конец речи;</w:t>
      </w:r>
    </w:p>
    <w:p w:rsidR="00004A2E" w:rsidRPr="00B86591" w:rsidRDefault="00004A2E" w:rsidP="00004A2E">
      <w:pPr>
        <w:shd w:val="clear" w:color="auto" w:fill="FFFFFF"/>
        <w:rPr>
          <w:lang w:eastAsia="ru-RU"/>
        </w:rPr>
      </w:pPr>
      <w:r w:rsidRPr="00B86591">
        <w:rPr>
          <w:sz w:val="28"/>
          <w:szCs w:val="28"/>
          <w:lang w:eastAsia="ru-RU"/>
        </w:rPr>
        <w:t>Б) вступление;</w:t>
      </w:r>
    </w:p>
    <w:p w:rsidR="00004A2E" w:rsidRPr="00B86591" w:rsidRDefault="00004A2E" w:rsidP="00004A2E">
      <w:pPr>
        <w:shd w:val="clear" w:color="auto" w:fill="FFFFFF"/>
        <w:rPr>
          <w:lang w:eastAsia="ru-RU"/>
        </w:rPr>
      </w:pPr>
      <w:r w:rsidRPr="00B86591">
        <w:rPr>
          <w:sz w:val="28"/>
          <w:szCs w:val="28"/>
          <w:lang w:eastAsia="ru-RU"/>
        </w:rPr>
        <w:t>В) главная часть;</w:t>
      </w:r>
    </w:p>
    <w:p w:rsidR="00004A2E" w:rsidRPr="00B86591" w:rsidRDefault="00004A2E" w:rsidP="00004A2E">
      <w:pPr>
        <w:shd w:val="clear" w:color="auto" w:fill="FFFFFF"/>
        <w:rPr>
          <w:lang w:eastAsia="ru-RU"/>
        </w:rPr>
      </w:pPr>
      <w:r w:rsidRPr="00B86591">
        <w:rPr>
          <w:sz w:val="28"/>
          <w:szCs w:val="28"/>
          <w:lang w:eastAsia="ru-RU"/>
        </w:rPr>
        <w:t>Г) этикетные формулы.</w:t>
      </w:r>
    </w:p>
    <w:p w:rsidR="00004A2E" w:rsidRPr="00B86591" w:rsidRDefault="00004A2E" w:rsidP="00004A2E">
      <w:pPr>
        <w:shd w:val="clear" w:color="auto" w:fill="FFFFFF"/>
        <w:jc w:val="center"/>
        <w:rPr>
          <w:lang w:eastAsia="ru-RU"/>
        </w:rPr>
      </w:pPr>
    </w:p>
    <w:p w:rsidR="00B360A8" w:rsidRPr="00B86591" w:rsidRDefault="00B360A8" w:rsidP="00B360A8">
      <w:pPr>
        <w:shd w:val="clear" w:color="auto" w:fill="FFFFFF"/>
        <w:rPr>
          <w:b/>
          <w:bCs/>
          <w:sz w:val="28"/>
          <w:szCs w:val="28"/>
          <w:lang w:eastAsia="ru-RU"/>
        </w:rPr>
      </w:pPr>
      <w:bookmarkStart w:id="0" w:name="_GoBack"/>
      <w:bookmarkEnd w:id="0"/>
    </w:p>
    <w:p w:rsidR="00004A2E" w:rsidRPr="00B86591" w:rsidRDefault="00004A2E" w:rsidP="00B360A8">
      <w:pPr>
        <w:shd w:val="clear" w:color="auto" w:fill="FFFFFF"/>
        <w:jc w:val="center"/>
        <w:rPr>
          <w:lang w:eastAsia="ru-RU"/>
        </w:rPr>
      </w:pPr>
      <w:r w:rsidRPr="00B86591">
        <w:rPr>
          <w:b/>
          <w:bCs/>
          <w:sz w:val="28"/>
          <w:szCs w:val="28"/>
          <w:lang w:eastAsia="ru-RU"/>
        </w:rPr>
        <w:t>II вариант</w:t>
      </w:r>
    </w:p>
    <w:p w:rsidR="00004A2E" w:rsidRPr="00B86591" w:rsidRDefault="00004A2E" w:rsidP="00004A2E">
      <w:pPr>
        <w:shd w:val="clear" w:color="auto" w:fill="FFFFFF"/>
        <w:rPr>
          <w:lang w:eastAsia="ru-RU"/>
        </w:rPr>
      </w:pPr>
      <w:r w:rsidRPr="00B86591">
        <w:rPr>
          <w:b/>
          <w:bCs/>
          <w:sz w:val="28"/>
          <w:szCs w:val="28"/>
          <w:lang w:eastAsia="ru-RU"/>
        </w:rPr>
        <w:t>1. Обработанную форму общенародного языка, обладающую письменно закрепленными нормами и обслуживающую различные сферы человеческой деятельности, называют:</w:t>
      </w:r>
    </w:p>
    <w:p w:rsidR="00004A2E" w:rsidRPr="00B86591" w:rsidRDefault="00004A2E" w:rsidP="00004A2E">
      <w:pPr>
        <w:shd w:val="clear" w:color="auto" w:fill="FFFFFF"/>
        <w:rPr>
          <w:lang w:eastAsia="ru-RU"/>
        </w:rPr>
      </w:pPr>
      <w:r w:rsidRPr="00B86591">
        <w:rPr>
          <w:sz w:val="28"/>
          <w:szCs w:val="28"/>
          <w:lang w:eastAsia="ru-RU"/>
        </w:rPr>
        <w:t>А) литературным языком; Б) художественным языком; В) современным языком.</w:t>
      </w:r>
    </w:p>
    <w:p w:rsidR="00004A2E" w:rsidRPr="00B86591" w:rsidRDefault="00004A2E" w:rsidP="00004A2E">
      <w:pPr>
        <w:shd w:val="clear" w:color="auto" w:fill="FFFFFF"/>
        <w:rPr>
          <w:lang w:eastAsia="ru-RU"/>
        </w:rPr>
      </w:pPr>
      <w:r w:rsidRPr="00B86591">
        <w:rPr>
          <w:b/>
          <w:bCs/>
          <w:sz w:val="28"/>
          <w:szCs w:val="28"/>
          <w:lang w:eastAsia="ru-RU"/>
        </w:rPr>
        <w:t xml:space="preserve">2. </w:t>
      </w:r>
      <w:proofErr w:type="spellStart"/>
      <w:r w:rsidRPr="00B86591">
        <w:rPr>
          <w:b/>
          <w:bCs/>
          <w:sz w:val="28"/>
          <w:szCs w:val="28"/>
          <w:lang w:eastAsia="ru-RU"/>
        </w:rPr>
        <w:t>Волюнтативная</w:t>
      </w:r>
      <w:proofErr w:type="spellEnd"/>
      <w:r w:rsidRPr="00B86591">
        <w:rPr>
          <w:b/>
          <w:bCs/>
          <w:sz w:val="28"/>
          <w:szCs w:val="28"/>
          <w:lang w:eastAsia="ru-RU"/>
        </w:rPr>
        <w:t xml:space="preserve"> функция языка- это:</w:t>
      </w:r>
    </w:p>
    <w:p w:rsidR="00004A2E" w:rsidRPr="00B86591" w:rsidRDefault="00004A2E" w:rsidP="00004A2E">
      <w:pPr>
        <w:shd w:val="clear" w:color="auto" w:fill="FFFFFF"/>
        <w:rPr>
          <w:lang w:eastAsia="ru-RU"/>
        </w:rPr>
      </w:pPr>
      <w:r w:rsidRPr="00B86591">
        <w:rPr>
          <w:sz w:val="28"/>
          <w:szCs w:val="28"/>
          <w:lang w:eastAsia="ru-RU"/>
        </w:rPr>
        <w:t>А) функция общения;                    В) функция сохранения и передачи информации;</w:t>
      </w:r>
    </w:p>
    <w:p w:rsidR="00004A2E" w:rsidRPr="00B86591" w:rsidRDefault="00004A2E" w:rsidP="00004A2E">
      <w:pPr>
        <w:shd w:val="clear" w:color="auto" w:fill="FFFFFF"/>
        <w:rPr>
          <w:lang w:eastAsia="ru-RU"/>
        </w:rPr>
      </w:pPr>
      <w:r w:rsidRPr="00B86591">
        <w:rPr>
          <w:sz w:val="28"/>
          <w:szCs w:val="28"/>
          <w:lang w:eastAsia="ru-RU"/>
        </w:rPr>
        <w:t>Б) функция воздействия;               Г) функция мышления.</w:t>
      </w:r>
    </w:p>
    <w:p w:rsidR="00004A2E" w:rsidRPr="00B86591" w:rsidRDefault="00004A2E" w:rsidP="00004A2E">
      <w:pPr>
        <w:shd w:val="clear" w:color="auto" w:fill="FFFFFF"/>
        <w:rPr>
          <w:lang w:eastAsia="ru-RU"/>
        </w:rPr>
      </w:pPr>
      <w:r w:rsidRPr="00B86591">
        <w:rPr>
          <w:b/>
          <w:bCs/>
          <w:sz w:val="28"/>
          <w:szCs w:val="28"/>
          <w:lang w:eastAsia="ru-RU"/>
        </w:rPr>
        <w:t>3. Коммуникативная функция языка- это:</w:t>
      </w:r>
    </w:p>
    <w:p w:rsidR="00004A2E" w:rsidRPr="00B86591" w:rsidRDefault="00004A2E" w:rsidP="00004A2E">
      <w:pPr>
        <w:shd w:val="clear" w:color="auto" w:fill="FFFFFF"/>
        <w:rPr>
          <w:lang w:eastAsia="ru-RU"/>
        </w:rPr>
      </w:pPr>
      <w:r w:rsidRPr="00B86591">
        <w:rPr>
          <w:sz w:val="28"/>
          <w:szCs w:val="28"/>
          <w:lang w:eastAsia="ru-RU"/>
        </w:rPr>
        <w:t>А) функция общения;                    В) функция сохранения и передачи информации;</w:t>
      </w:r>
    </w:p>
    <w:p w:rsidR="00004A2E" w:rsidRPr="00B86591" w:rsidRDefault="00004A2E" w:rsidP="00004A2E">
      <w:pPr>
        <w:shd w:val="clear" w:color="auto" w:fill="FFFFFF"/>
        <w:rPr>
          <w:lang w:eastAsia="ru-RU"/>
        </w:rPr>
      </w:pPr>
      <w:r w:rsidRPr="00B86591">
        <w:rPr>
          <w:sz w:val="28"/>
          <w:szCs w:val="28"/>
          <w:lang w:eastAsia="ru-RU"/>
        </w:rPr>
        <w:t>Б) функция воздействия;               Г) функция мышления.</w:t>
      </w:r>
    </w:p>
    <w:p w:rsidR="00004A2E" w:rsidRPr="00B86591" w:rsidRDefault="00004A2E" w:rsidP="00004A2E">
      <w:pPr>
        <w:shd w:val="clear" w:color="auto" w:fill="FFFFFF"/>
        <w:rPr>
          <w:lang w:eastAsia="ru-RU"/>
        </w:rPr>
      </w:pPr>
      <w:r w:rsidRPr="00B86591">
        <w:rPr>
          <w:b/>
          <w:bCs/>
          <w:sz w:val="28"/>
          <w:szCs w:val="28"/>
          <w:lang w:eastAsia="ru-RU"/>
        </w:rPr>
        <w:t>4. Познавательная функция языка –это:</w:t>
      </w:r>
    </w:p>
    <w:p w:rsidR="00004A2E" w:rsidRPr="00B86591" w:rsidRDefault="00004A2E" w:rsidP="00004A2E">
      <w:pPr>
        <w:shd w:val="clear" w:color="auto" w:fill="FFFFFF"/>
        <w:rPr>
          <w:lang w:eastAsia="ru-RU"/>
        </w:rPr>
      </w:pPr>
      <w:r w:rsidRPr="00B86591">
        <w:rPr>
          <w:sz w:val="28"/>
          <w:szCs w:val="28"/>
          <w:lang w:eastAsia="ru-RU"/>
        </w:rPr>
        <w:t>А) функция общения;                    В) функция сохранения и передачи информации;</w:t>
      </w:r>
    </w:p>
    <w:p w:rsidR="00004A2E" w:rsidRPr="00B86591" w:rsidRDefault="00004A2E" w:rsidP="00004A2E">
      <w:pPr>
        <w:shd w:val="clear" w:color="auto" w:fill="FFFFFF"/>
        <w:rPr>
          <w:lang w:eastAsia="ru-RU"/>
        </w:rPr>
      </w:pPr>
      <w:r w:rsidRPr="00B86591">
        <w:rPr>
          <w:sz w:val="28"/>
          <w:szCs w:val="28"/>
          <w:lang w:eastAsia="ru-RU"/>
        </w:rPr>
        <w:t>Б) функция воздействия;               Г) функция мышления.</w:t>
      </w:r>
    </w:p>
    <w:p w:rsidR="00004A2E" w:rsidRPr="00B86591" w:rsidRDefault="00004A2E" w:rsidP="00004A2E">
      <w:pPr>
        <w:shd w:val="clear" w:color="auto" w:fill="FFFFFF"/>
        <w:rPr>
          <w:lang w:eastAsia="ru-RU"/>
        </w:rPr>
      </w:pPr>
      <w:r w:rsidRPr="00B86591">
        <w:rPr>
          <w:b/>
          <w:bCs/>
          <w:sz w:val="28"/>
          <w:szCs w:val="28"/>
          <w:lang w:eastAsia="ru-RU"/>
        </w:rPr>
        <w:t>5. Аккумулятивная функция языка- это:</w:t>
      </w:r>
    </w:p>
    <w:p w:rsidR="00004A2E" w:rsidRPr="00B86591" w:rsidRDefault="00004A2E" w:rsidP="00004A2E">
      <w:pPr>
        <w:shd w:val="clear" w:color="auto" w:fill="FFFFFF"/>
        <w:rPr>
          <w:lang w:eastAsia="ru-RU"/>
        </w:rPr>
      </w:pPr>
      <w:r w:rsidRPr="00B86591">
        <w:rPr>
          <w:sz w:val="28"/>
          <w:szCs w:val="28"/>
          <w:lang w:eastAsia="ru-RU"/>
        </w:rPr>
        <w:t>А) функция общения;                    В) функция сохранения и передачи информации;</w:t>
      </w:r>
    </w:p>
    <w:p w:rsidR="00004A2E" w:rsidRPr="00B86591" w:rsidRDefault="00004A2E" w:rsidP="00004A2E">
      <w:pPr>
        <w:shd w:val="clear" w:color="auto" w:fill="FFFFFF"/>
        <w:rPr>
          <w:lang w:eastAsia="ru-RU"/>
        </w:rPr>
      </w:pPr>
      <w:r w:rsidRPr="00B86591">
        <w:rPr>
          <w:sz w:val="28"/>
          <w:szCs w:val="28"/>
          <w:lang w:eastAsia="ru-RU"/>
        </w:rPr>
        <w:t>Б) функция воздействия;               Г) функция мышления.</w:t>
      </w:r>
    </w:p>
    <w:p w:rsidR="00004A2E" w:rsidRPr="00B86591" w:rsidRDefault="00004A2E" w:rsidP="00004A2E">
      <w:pPr>
        <w:shd w:val="clear" w:color="auto" w:fill="FFFFFF"/>
        <w:rPr>
          <w:lang w:eastAsia="ru-RU"/>
        </w:rPr>
      </w:pPr>
      <w:r w:rsidRPr="00B86591">
        <w:rPr>
          <w:b/>
          <w:bCs/>
          <w:sz w:val="28"/>
          <w:szCs w:val="28"/>
          <w:lang w:eastAsia="ru-RU"/>
        </w:rPr>
        <w:t>6.  Назовите формы существования языка:</w:t>
      </w:r>
    </w:p>
    <w:p w:rsidR="00004A2E" w:rsidRPr="00B86591" w:rsidRDefault="00004A2E" w:rsidP="00004A2E">
      <w:pPr>
        <w:shd w:val="clear" w:color="auto" w:fill="FFFFFF"/>
        <w:rPr>
          <w:lang w:eastAsia="ru-RU"/>
        </w:rPr>
      </w:pPr>
      <w:r w:rsidRPr="00B86591">
        <w:rPr>
          <w:sz w:val="28"/>
          <w:szCs w:val="28"/>
          <w:lang w:eastAsia="ru-RU"/>
        </w:rPr>
        <w:t>А) диалект;</w:t>
      </w:r>
    </w:p>
    <w:p w:rsidR="00004A2E" w:rsidRPr="00B86591" w:rsidRDefault="00004A2E" w:rsidP="00004A2E">
      <w:pPr>
        <w:shd w:val="clear" w:color="auto" w:fill="FFFFFF"/>
        <w:rPr>
          <w:lang w:eastAsia="ru-RU"/>
        </w:rPr>
      </w:pPr>
      <w:r w:rsidRPr="00B86591">
        <w:rPr>
          <w:sz w:val="28"/>
          <w:szCs w:val="28"/>
          <w:lang w:eastAsia="ru-RU"/>
        </w:rPr>
        <w:t>Б) художественный язык;</w:t>
      </w:r>
    </w:p>
    <w:p w:rsidR="00004A2E" w:rsidRPr="00B86591" w:rsidRDefault="00004A2E" w:rsidP="00004A2E">
      <w:pPr>
        <w:shd w:val="clear" w:color="auto" w:fill="FFFFFF"/>
        <w:rPr>
          <w:lang w:eastAsia="ru-RU"/>
        </w:rPr>
      </w:pPr>
      <w:r w:rsidRPr="00B86591">
        <w:rPr>
          <w:sz w:val="28"/>
          <w:szCs w:val="28"/>
          <w:lang w:eastAsia="ru-RU"/>
        </w:rPr>
        <w:t>В) просторечие;</w:t>
      </w:r>
    </w:p>
    <w:p w:rsidR="00004A2E" w:rsidRPr="00B86591" w:rsidRDefault="00004A2E" w:rsidP="00004A2E">
      <w:pPr>
        <w:shd w:val="clear" w:color="auto" w:fill="FFFFFF"/>
        <w:rPr>
          <w:lang w:eastAsia="ru-RU"/>
        </w:rPr>
      </w:pPr>
      <w:r w:rsidRPr="00B86591">
        <w:rPr>
          <w:sz w:val="28"/>
          <w:szCs w:val="28"/>
          <w:lang w:eastAsia="ru-RU"/>
        </w:rPr>
        <w:t>Г) жаргон;</w:t>
      </w:r>
    </w:p>
    <w:p w:rsidR="00004A2E" w:rsidRPr="00B86591" w:rsidRDefault="00004A2E" w:rsidP="00004A2E">
      <w:pPr>
        <w:shd w:val="clear" w:color="auto" w:fill="FFFFFF"/>
        <w:rPr>
          <w:lang w:eastAsia="ru-RU"/>
        </w:rPr>
      </w:pPr>
      <w:r w:rsidRPr="00B86591">
        <w:rPr>
          <w:sz w:val="28"/>
          <w:szCs w:val="28"/>
          <w:lang w:eastAsia="ru-RU"/>
        </w:rPr>
        <w:t>Д) литературный язык.</w:t>
      </w:r>
    </w:p>
    <w:p w:rsidR="00004A2E" w:rsidRPr="00B86591" w:rsidRDefault="00004A2E" w:rsidP="00004A2E">
      <w:pPr>
        <w:shd w:val="clear" w:color="auto" w:fill="FFFFFF"/>
        <w:rPr>
          <w:lang w:eastAsia="ru-RU"/>
        </w:rPr>
      </w:pPr>
      <w:r w:rsidRPr="00B86591">
        <w:rPr>
          <w:b/>
          <w:bCs/>
          <w:sz w:val="28"/>
          <w:szCs w:val="28"/>
          <w:lang w:eastAsia="ru-RU"/>
        </w:rPr>
        <w:t>7. Жаргон- это:</w:t>
      </w:r>
    </w:p>
    <w:p w:rsidR="00004A2E" w:rsidRPr="00B86591" w:rsidRDefault="00004A2E" w:rsidP="00004A2E">
      <w:pPr>
        <w:shd w:val="clear" w:color="auto" w:fill="FFFFFF"/>
        <w:rPr>
          <w:lang w:eastAsia="ru-RU"/>
        </w:rPr>
      </w:pPr>
      <w:r w:rsidRPr="00B86591">
        <w:rPr>
          <w:sz w:val="28"/>
          <w:szCs w:val="28"/>
          <w:lang w:eastAsia="ru-RU"/>
        </w:rPr>
        <w:lastRenderedPageBreak/>
        <w:t xml:space="preserve">А) речь социальных и профессиональных групп людей, объединенных общностью занятий, интересов, социального положения и </w:t>
      </w:r>
      <w:proofErr w:type="spellStart"/>
      <w:r w:rsidRPr="00B86591">
        <w:rPr>
          <w:sz w:val="28"/>
          <w:szCs w:val="28"/>
          <w:lang w:eastAsia="ru-RU"/>
        </w:rPr>
        <w:t>т.п</w:t>
      </w:r>
      <w:proofErr w:type="spellEnd"/>
      <w:r w:rsidRPr="00B86591">
        <w:rPr>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Б) речь людей одной местности;</w:t>
      </w:r>
    </w:p>
    <w:p w:rsidR="00004A2E" w:rsidRPr="00B86591" w:rsidRDefault="00004A2E" w:rsidP="00004A2E">
      <w:pPr>
        <w:shd w:val="clear" w:color="auto" w:fill="FFFFFF"/>
        <w:rPr>
          <w:lang w:eastAsia="ru-RU"/>
        </w:rPr>
      </w:pPr>
      <w:r w:rsidRPr="00B86591">
        <w:rPr>
          <w:sz w:val="28"/>
          <w:szCs w:val="28"/>
          <w:lang w:eastAsia="ru-RU"/>
        </w:rPr>
        <w:t>В) речь неграмотных людей.</w:t>
      </w:r>
    </w:p>
    <w:p w:rsidR="00004A2E" w:rsidRPr="00B86591" w:rsidRDefault="00004A2E" w:rsidP="00004A2E">
      <w:pPr>
        <w:shd w:val="clear" w:color="auto" w:fill="FFFFFF"/>
        <w:rPr>
          <w:lang w:eastAsia="ru-RU"/>
        </w:rPr>
      </w:pPr>
      <w:r w:rsidRPr="00B86591">
        <w:rPr>
          <w:b/>
          <w:bCs/>
          <w:sz w:val="28"/>
          <w:szCs w:val="28"/>
          <w:lang w:eastAsia="ru-RU"/>
        </w:rPr>
        <w:t>8. Просторечие-это:</w:t>
      </w:r>
    </w:p>
    <w:p w:rsidR="00004A2E" w:rsidRPr="00B86591" w:rsidRDefault="00004A2E" w:rsidP="00004A2E">
      <w:pPr>
        <w:shd w:val="clear" w:color="auto" w:fill="FFFFFF"/>
        <w:rPr>
          <w:lang w:eastAsia="ru-RU"/>
        </w:rPr>
      </w:pPr>
      <w:r w:rsidRPr="00B86591">
        <w:rPr>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B86591">
        <w:rPr>
          <w:sz w:val="28"/>
          <w:szCs w:val="28"/>
          <w:lang w:eastAsia="ru-RU"/>
        </w:rPr>
        <w:t>т.п</w:t>
      </w:r>
      <w:proofErr w:type="spellEnd"/>
      <w:r w:rsidRPr="00B86591">
        <w:rPr>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Б) речь людей одной местности;</w:t>
      </w:r>
    </w:p>
    <w:p w:rsidR="00004A2E" w:rsidRPr="00B86591" w:rsidRDefault="00004A2E" w:rsidP="00004A2E">
      <w:pPr>
        <w:shd w:val="clear" w:color="auto" w:fill="FFFFFF"/>
        <w:rPr>
          <w:lang w:eastAsia="ru-RU"/>
        </w:rPr>
      </w:pPr>
      <w:r w:rsidRPr="00B86591">
        <w:rPr>
          <w:sz w:val="28"/>
          <w:szCs w:val="28"/>
          <w:lang w:eastAsia="ru-RU"/>
        </w:rPr>
        <w:t>В) речь неграмотных людей.</w:t>
      </w:r>
    </w:p>
    <w:p w:rsidR="00004A2E" w:rsidRPr="00B86591" w:rsidRDefault="00004A2E" w:rsidP="00004A2E">
      <w:pPr>
        <w:shd w:val="clear" w:color="auto" w:fill="FFFFFF"/>
        <w:rPr>
          <w:lang w:eastAsia="ru-RU"/>
        </w:rPr>
      </w:pPr>
      <w:r w:rsidRPr="00B86591">
        <w:rPr>
          <w:b/>
          <w:bCs/>
          <w:sz w:val="28"/>
          <w:szCs w:val="28"/>
          <w:lang w:eastAsia="ru-RU"/>
        </w:rPr>
        <w:t>9. Диалект-это:</w:t>
      </w:r>
    </w:p>
    <w:p w:rsidR="00004A2E" w:rsidRPr="00B86591" w:rsidRDefault="00004A2E" w:rsidP="00004A2E">
      <w:pPr>
        <w:shd w:val="clear" w:color="auto" w:fill="FFFFFF"/>
        <w:rPr>
          <w:lang w:eastAsia="ru-RU"/>
        </w:rPr>
      </w:pPr>
      <w:r w:rsidRPr="00B86591">
        <w:rPr>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B86591">
        <w:rPr>
          <w:sz w:val="28"/>
          <w:szCs w:val="28"/>
          <w:lang w:eastAsia="ru-RU"/>
        </w:rPr>
        <w:t>т.п</w:t>
      </w:r>
      <w:proofErr w:type="spellEnd"/>
      <w:r w:rsidRPr="00B86591">
        <w:rPr>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Б) разновидность языка, которая употребляется как средство общения между людьми, связанными между собой одной территорией;</w:t>
      </w:r>
    </w:p>
    <w:p w:rsidR="00004A2E" w:rsidRPr="00B86591" w:rsidRDefault="00004A2E" w:rsidP="00004A2E">
      <w:pPr>
        <w:shd w:val="clear" w:color="auto" w:fill="FFFFFF"/>
        <w:rPr>
          <w:lang w:eastAsia="ru-RU"/>
        </w:rPr>
      </w:pPr>
      <w:r w:rsidRPr="00B86591">
        <w:rPr>
          <w:sz w:val="28"/>
          <w:szCs w:val="28"/>
          <w:lang w:eastAsia="ru-RU"/>
        </w:rPr>
        <w:t>В) речь неграмотных людей.</w:t>
      </w:r>
    </w:p>
    <w:p w:rsidR="00004A2E" w:rsidRPr="00B86591" w:rsidRDefault="00004A2E" w:rsidP="00004A2E">
      <w:pPr>
        <w:shd w:val="clear" w:color="auto" w:fill="FFFFFF"/>
        <w:rPr>
          <w:lang w:eastAsia="ru-RU"/>
        </w:rPr>
      </w:pPr>
      <w:r w:rsidRPr="00B86591">
        <w:rPr>
          <w:b/>
          <w:bCs/>
          <w:sz w:val="28"/>
          <w:szCs w:val="28"/>
          <w:lang w:eastAsia="ru-RU"/>
        </w:rPr>
        <w:t>10.   Что не является коммуникативным качеством хорошей речи?</w:t>
      </w:r>
    </w:p>
    <w:p w:rsidR="00004A2E" w:rsidRPr="00B86591" w:rsidRDefault="00004A2E" w:rsidP="00004A2E">
      <w:pPr>
        <w:shd w:val="clear" w:color="auto" w:fill="FFFFFF"/>
        <w:rPr>
          <w:lang w:eastAsia="ru-RU"/>
        </w:rPr>
      </w:pPr>
      <w:r w:rsidRPr="00B86591">
        <w:rPr>
          <w:sz w:val="28"/>
          <w:szCs w:val="28"/>
          <w:lang w:eastAsia="ru-RU"/>
        </w:rPr>
        <w:t>А) богатство; Б) выразительность; В) последовательность; Г) чистота.</w:t>
      </w:r>
    </w:p>
    <w:p w:rsidR="00004A2E" w:rsidRPr="00B86591" w:rsidRDefault="00004A2E" w:rsidP="00004A2E">
      <w:pPr>
        <w:shd w:val="clear" w:color="auto" w:fill="FFFFFF"/>
        <w:rPr>
          <w:lang w:eastAsia="ru-RU"/>
        </w:rPr>
      </w:pPr>
      <w:r w:rsidRPr="00B86591">
        <w:rPr>
          <w:b/>
          <w:bCs/>
          <w:sz w:val="28"/>
          <w:szCs w:val="28"/>
          <w:lang w:eastAsia="ru-RU"/>
        </w:rPr>
        <w:t>11. Выберите языковые средства, разрушающие чистоту речи:</w:t>
      </w:r>
    </w:p>
    <w:p w:rsidR="00004A2E" w:rsidRPr="00B86591" w:rsidRDefault="00004A2E" w:rsidP="00004A2E">
      <w:pPr>
        <w:shd w:val="clear" w:color="auto" w:fill="FFFFFF"/>
        <w:rPr>
          <w:lang w:eastAsia="ru-RU"/>
        </w:rPr>
      </w:pPr>
      <w:r w:rsidRPr="00B86591">
        <w:rPr>
          <w:sz w:val="28"/>
          <w:szCs w:val="28"/>
          <w:lang w:eastAsia="ru-RU"/>
        </w:rPr>
        <w:t>А) диалектизмы;    В) жаргонизмы</w:t>
      </w:r>
    </w:p>
    <w:p w:rsidR="00004A2E" w:rsidRPr="00B86591" w:rsidRDefault="00004A2E" w:rsidP="00004A2E">
      <w:pPr>
        <w:shd w:val="clear" w:color="auto" w:fill="FFFFFF"/>
        <w:rPr>
          <w:lang w:eastAsia="ru-RU"/>
        </w:rPr>
      </w:pPr>
      <w:r w:rsidRPr="00B86591">
        <w:rPr>
          <w:sz w:val="28"/>
          <w:szCs w:val="28"/>
          <w:lang w:eastAsia="ru-RU"/>
        </w:rPr>
        <w:t>Б) неологизмы;       Г) архаизмы.</w:t>
      </w:r>
    </w:p>
    <w:p w:rsidR="00004A2E" w:rsidRPr="00B86591" w:rsidRDefault="00004A2E" w:rsidP="00004A2E">
      <w:pPr>
        <w:shd w:val="clear" w:color="auto" w:fill="FFFFFF"/>
        <w:rPr>
          <w:lang w:eastAsia="ru-RU"/>
        </w:rPr>
      </w:pPr>
      <w:r w:rsidRPr="00B86591">
        <w:rPr>
          <w:b/>
          <w:bCs/>
          <w:sz w:val="28"/>
          <w:szCs w:val="28"/>
          <w:lang w:eastAsia="ru-RU"/>
        </w:rPr>
        <w:t>12. Язык- это</w:t>
      </w:r>
      <w:r w:rsidRPr="00B86591">
        <w:rPr>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А) набор текстов; Б) знание правил; В) знаковая система.</w:t>
      </w:r>
    </w:p>
    <w:p w:rsidR="00004A2E" w:rsidRPr="00B86591" w:rsidRDefault="00004A2E" w:rsidP="00004A2E">
      <w:pPr>
        <w:shd w:val="clear" w:color="auto" w:fill="FFFFFF"/>
        <w:rPr>
          <w:lang w:eastAsia="ru-RU"/>
        </w:rPr>
      </w:pPr>
      <w:r w:rsidRPr="00B86591">
        <w:rPr>
          <w:b/>
          <w:bCs/>
          <w:sz w:val="28"/>
          <w:szCs w:val="28"/>
          <w:lang w:eastAsia="ru-RU"/>
        </w:rPr>
        <w:t>13. Функциональный стиль – это:</w:t>
      </w:r>
    </w:p>
    <w:p w:rsidR="00004A2E" w:rsidRPr="00B86591" w:rsidRDefault="00004A2E" w:rsidP="00004A2E">
      <w:pPr>
        <w:shd w:val="clear" w:color="auto" w:fill="FFFFFF"/>
        <w:rPr>
          <w:lang w:eastAsia="ru-RU"/>
        </w:rPr>
      </w:pPr>
      <w:r w:rsidRPr="00B86591">
        <w:rPr>
          <w:sz w:val="28"/>
          <w:szCs w:val="28"/>
          <w:lang w:eastAsia="ru-RU"/>
        </w:rPr>
        <w:t>А) разновидность литературной речи;</w:t>
      </w:r>
    </w:p>
    <w:p w:rsidR="00004A2E" w:rsidRPr="00B86591" w:rsidRDefault="00004A2E" w:rsidP="00004A2E">
      <w:pPr>
        <w:shd w:val="clear" w:color="auto" w:fill="FFFFFF"/>
        <w:rPr>
          <w:lang w:eastAsia="ru-RU"/>
        </w:rPr>
      </w:pPr>
      <w:r w:rsidRPr="00B86591">
        <w:rPr>
          <w:sz w:val="28"/>
          <w:szCs w:val="28"/>
          <w:lang w:eastAsia="ru-RU"/>
        </w:rPr>
        <w:t>Б) особая форма речи;</w:t>
      </w:r>
    </w:p>
    <w:p w:rsidR="00004A2E" w:rsidRPr="00B86591" w:rsidRDefault="00004A2E" w:rsidP="00004A2E">
      <w:pPr>
        <w:shd w:val="clear" w:color="auto" w:fill="FFFFFF"/>
        <w:rPr>
          <w:lang w:eastAsia="ru-RU"/>
        </w:rPr>
      </w:pPr>
      <w:r w:rsidRPr="00B86591">
        <w:rPr>
          <w:sz w:val="28"/>
          <w:szCs w:val="28"/>
          <w:lang w:eastAsia="ru-RU"/>
        </w:rPr>
        <w:t>В) вид речевой деятельности.</w:t>
      </w:r>
    </w:p>
    <w:p w:rsidR="00004A2E" w:rsidRPr="00B86591" w:rsidRDefault="00004A2E" w:rsidP="00004A2E">
      <w:pPr>
        <w:shd w:val="clear" w:color="auto" w:fill="FFFFFF"/>
        <w:rPr>
          <w:lang w:eastAsia="ru-RU"/>
        </w:rPr>
      </w:pPr>
      <w:r w:rsidRPr="00B86591">
        <w:rPr>
          <w:b/>
          <w:bCs/>
          <w:sz w:val="28"/>
          <w:szCs w:val="28"/>
          <w:lang w:eastAsia="ru-RU"/>
        </w:rPr>
        <w:t>14. Для разговорной речи характерны:</w:t>
      </w:r>
    </w:p>
    <w:p w:rsidR="00004A2E" w:rsidRPr="00B86591" w:rsidRDefault="00004A2E" w:rsidP="00004A2E">
      <w:pPr>
        <w:shd w:val="clear" w:color="auto" w:fill="FFFFFF"/>
        <w:rPr>
          <w:lang w:eastAsia="ru-RU"/>
        </w:rPr>
      </w:pPr>
      <w:r w:rsidRPr="00B86591">
        <w:rPr>
          <w:sz w:val="28"/>
          <w:szCs w:val="28"/>
          <w:lang w:eastAsia="ru-RU"/>
        </w:rPr>
        <w:t>а) кодификация;</w:t>
      </w:r>
      <w:r w:rsidRPr="00B86591">
        <w:rPr>
          <w:b/>
          <w:bCs/>
          <w:sz w:val="28"/>
          <w:szCs w:val="28"/>
          <w:lang w:eastAsia="ru-RU"/>
        </w:rPr>
        <w:t> </w:t>
      </w:r>
      <w:r w:rsidRPr="00B86591">
        <w:rPr>
          <w:sz w:val="28"/>
          <w:szCs w:val="28"/>
          <w:lang w:eastAsia="ru-RU"/>
        </w:rPr>
        <w:t>б) неподготовленность;</w:t>
      </w:r>
      <w:r w:rsidRPr="00B86591">
        <w:rPr>
          <w:b/>
          <w:bCs/>
          <w:sz w:val="28"/>
          <w:szCs w:val="28"/>
          <w:lang w:eastAsia="ru-RU"/>
        </w:rPr>
        <w:t> </w:t>
      </w:r>
      <w:r w:rsidRPr="00B86591">
        <w:rPr>
          <w:sz w:val="28"/>
          <w:szCs w:val="28"/>
          <w:lang w:eastAsia="ru-RU"/>
        </w:rPr>
        <w:t>в) тематическое единство.</w:t>
      </w:r>
    </w:p>
    <w:p w:rsidR="00004A2E" w:rsidRPr="00B86591" w:rsidRDefault="00004A2E" w:rsidP="00004A2E">
      <w:pPr>
        <w:shd w:val="clear" w:color="auto" w:fill="FFFFFF"/>
        <w:rPr>
          <w:lang w:eastAsia="ru-RU"/>
        </w:rPr>
      </w:pPr>
      <w:r w:rsidRPr="00B86591">
        <w:rPr>
          <w:b/>
          <w:bCs/>
          <w:sz w:val="28"/>
          <w:szCs w:val="28"/>
          <w:lang w:eastAsia="ru-RU"/>
        </w:rPr>
        <w:t>15. Что является целью научного стиля речи?</w:t>
      </w:r>
    </w:p>
    <w:p w:rsidR="00004A2E" w:rsidRPr="00B86591" w:rsidRDefault="00004A2E" w:rsidP="00004A2E">
      <w:pPr>
        <w:shd w:val="clear" w:color="auto" w:fill="FFFFFF"/>
        <w:rPr>
          <w:lang w:eastAsia="ru-RU"/>
        </w:rPr>
      </w:pPr>
      <w:r w:rsidRPr="00B86591">
        <w:rPr>
          <w:sz w:val="28"/>
          <w:szCs w:val="28"/>
          <w:lang w:eastAsia="ru-RU"/>
        </w:rPr>
        <w:t>А) передавать знания, обобщать информацию;   В) давать указания;</w:t>
      </w:r>
    </w:p>
    <w:p w:rsidR="00004A2E" w:rsidRPr="00B86591" w:rsidRDefault="00004A2E" w:rsidP="00004A2E">
      <w:pPr>
        <w:shd w:val="clear" w:color="auto" w:fill="FFFFFF"/>
        <w:rPr>
          <w:lang w:eastAsia="ru-RU"/>
        </w:rPr>
      </w:pPr>
      <w:r w:rsidRPr="00B86591">
        <w:rPr>
          <w:sz w:val="28"/>
          <w:szCs w:val="28"/>
          <w:lang w:eastAsia="ru-RU"/>
        </w:rPr>
        <w:t>Б) убеждать людей;                                                  Г) организовывать работу</w:t>
      </w:r>
    </w:p>
    <w:p w:rsidR="00004A2E" w:rsidRPr="00B86591" w:rsidRDefault="00004A2E" w:rsidP="00004A2E">
      <w:pPr>
        <w:shd w:val="clear" w:color="auto" w:fill="FFFFFF"/>
        <w:rPr>
          <w:lang w:eastAsia="ru-RU"/>
        </w:rPr>
      </w:pPr>
      <w:r w:rsidRPr="00B86591">
        <w:rPr>
          <w:b/>
          <w:bCs/>
          <w:sz w:val="28"/>
          <w:szCs w:val="28"/>
          <w:lang w:eastAsia="ru-RU"/>
        </w:rPr>
        <w:t>16. Что является целью официально-делового стиля речи?</w:t>
      </w:r>
    </w:p>
    <w:p w:rsidR="00004A2E" w:rsidRPr="00B86591" w:rsidRDefault="00004A2E" w:rsidP="00004A2E">
      <w:pPr>
        <w:shd w:val="clear" w:color="auto" w:fill="FFFFFF"/>
        <w:rPr>
          <w:lang w:eastAsia="ru-RU"/>
        </w:rPr>
      </w:pPr>
      <w:r w:rsidRPr="00B86591">
        <w:rPr>
          <w:sz w:val="28"/>
          <w:szCs w:val="28"/>
          <w:lang w:eastAsia="ru-RU"/>
        </w:rPr>
        <w:t>А) передавать знания, обобщать информацию;    В) давать указания;</w:t>
      </w:r>
    </w:p>
    <w:p w:rsidR="00004A2E" w:rsidRPr="00B86591" w:rsidRDefault="00004A2E" w:rsidP="00004A2E">
      <w:pPr>
        <w:shd w:val="clear" w:color="auto" w:fill="FFFFFF"/>
        <w:rPr>
          <w:lang w:eastAsia="ru-RU"/>
        </w:rPr>
      </w:pPr>
      <w:r w:rsidRPr="00B86591">
        <w:rPr>
          <w:sz w:val="28"/>
          <w:szCs w:val="28"/>
          <w:lang w:eastAsia="ru-RU"/>
        </w:rPr>
        <w:t>Б) убеждать людей;                                                  Г) организовывать работу</w:t>
      </w:r>
    </w:p>
    <w:p w:rsidR="00004A2E" w:rsidRPr="00B86591" w:rsidRDefault="00004A2E" w:rsidP="00004A2E">
      <w:pPr>
        <w:shd w:val="clear" w:color="auto" w:fill="FFFFFF"/>
        <w:rPr>
          <w:lang w:eastAsia="ru-RU"/>
        </w:rPr>
      </w:pPr>
      <w:r w:rsidRPr="00B86591">
        <w:rPr>
          <w:b/>
          <w:bCs/>
          <w:sz w:val="28"/>
          <w:szCs w:val="28"/>
          <w:lang w:eastAsia="ru-RU"/>
        </w:rPr>
        <w:t>17. Что является целью публицистического стиля речи?</w:t>
      </w:r>
    </w:p>
    <w:p w:rsidR="00004A2E" w:rsidRPr="00B86591" w:rsidRDefault="00004A2E" w:rsidP="00004A2E">
      <w:pPr>
        <w:shd w:val="clear" w:color="auto" w:fill="FFFFFF"/>
        <w:rPr>
          <w:lang w:eastAsia="ru-RU"/>
        </w:rPr>
      </w:pPr>
      <w:r w:rsidRPr="00B86591">
        <w:rPr>
          <w:sz w:val="28"/>
          <w:szCs w:val="28"/>
          <w:lang w:eastAsia="ru-RU"/>
        </w:rPr>
        <w:t>А) передавать знания, обобщать информацию;   В) давать указания;</w:t>
      </w:r>
    </w:p>
    <w:p w:rsidR="00004A2E" w:rsidRPr="00B86591" w:rsidRDefault="00004A2E" w:rsidP="00004A2E">
      <w:pPr>
        <w:shd w:val="clear" w:color="auto" w:fill="FFFFFF"/>
        <w:rPr>
          <w:lang w:eastAsia="ru-RU"/>
        </w:rPr>
      </w:pPr>
      <w:r w:rsidRPr="00B86591">
        <w:rPr>
          <w:sz w:val="28"/>
          <w:szCs w:val="28"/>
          <w:lang w:eastAsia="ru-RU"/>
        </w:rPr>
        <w:t>Б) убеждать людей;                                                 Г) организовывать работу</w:t>
      </w:r>
    </w:p>
    <w:p w:rsidR="00004A2E" w:rsidRPr="00B86591" w:rsidRDefault="00004A2E" w:rsidP="00004A2E">
      <w:pPr>
        <w:shd w:val="clear" w:color="auto" w:fill="FFFFFF"/>
        <w:rPr>
          <w:lang w:eastAsia="ru-RU"/>
        </w:rPr>
      </w:pPr>
      <w:r w:rsidRPr="00B86591">
        <w:rPr>
          <w:b/>
          <w:bCs/>
          <w:sz w:val="28"/>
          <w:szCs w:val="28"/>
          <w:lang w:eastAsia="ru-RU"/>
        </w:rPr>
        <w:t>18. Что не является жанром научного стиля?</w:t>
      </w:r>
    </w:p>
    <w:p w:rsidR="00004A2E" w:rsidRPr="00B86591" w:rsidRDefault="00004A2E" w:rsidP="00004A2E">
      <w:pPr>
        <w:shd w:val="clear" w:color="auto" w:fill="FFFFFF"/>
        <w:rPr>
          <w:lang w:eastAsia="ru-RU"/>
        </w:rPr>
      </w:pPr>
      <w:r w:rsidRPr="00B86591">
        <w:rPr>
          <w:sz w:val="28"/>
          <w:szCs w:val="28"/>
          <w:lang w:eastAsia="ru-RU"/>
        </w:rPr>
        <w:t>А) доклад;              В) реферат;</w:t>
      </w:r>
    </w:p>
    <w:p w:rsidR="00004A2E" w:rsidRPr="00B86591" w:rsidRDefault="00004A2E" w:rsidP="00004A2E">
      <w:pPr>
        <w:shd w:val="clear" w:color="auto" w:fill="FFFFFF"/>
        <w:rPr>
          <w:lang w:eastAsia="ru-RU"/>
        </w:rPr>
      </w:pPr>
      <w:r w:rsidRPr="00B86591">
        <w:rPr>
          <w:sz w:val="28"/>
          <w:szCs w:val="28"/>
          <w:lang w:eastAsia="ru-RU"/>
        </w:rPr>
        <w:t>Б) диссертация;     Г) автобиография.</w:t>
      </w:r>
    </w:p>
    <w:p w:rsidR="00004A2E" w:rsidRPr="00B86591" w:rsidRDefault="00004A2E" w:rsidP="00004A2E">
      <w:pPr>
        <w:shd w:val="clear" w:color="auto" w:fill="FFFFFF"/>
        <w:rPr>
          <w:lang w:eastAsia="ru-RU"/>
        </w:rPr>
      </w:pPr>
      <w:r w:rsidRPr="00B86591">
        <w:rPr>
          <w:b/>
          <w:bCs/>
          <w:sz w:val="28"/>
          <w:szCs w:val="28"/>
          <w:lang w:eastAsia="ru-RU"/>
        </w:rPr>
        <w:t>19</w:t>
      </w:r>
      <w:r w:rsidRPr="00B86591">
        <w:rPr>
          <w:sz w:val="28"/>
          <w:szCs w:val="28"/>
          <w:lang w:eastAsia="ru-RU"/>
        </w:rPr>
        <w:t>.</w:t>
      </w:r>
      <w:r w:rsidRPr="00B86591">
        <w:rPr>
          <w:b/>
          <w:bCs/>
          <w:sz w:val="28"/>
          <w:szCs w:val="28"/>
          <w:lang w:eastAsia="ru-RU"/>
        </w:rPr>
        <w:t> Что не является жанром официально-делового  стиля?</w:t>
      </w:r>
    </w:p>
    <w:p w:rsidR="00004A2E" w:rsidRPr="00B86591" w:rsidRDefault="00004A2E" w:rsidP="00004A2E">
      <w:pPr>
        <w:shd w:val="clear" w:color="auto" w:fill="FFFFFF"/>
        <w:rPr>
          <w:lang w:eastAsia="ru-RU"/>
        </w:rPr>
      </w:pPr>
      <w:r w:rsidRPr="00B86591">
        <w:rPr>
          <w:sz w:val="28"/>
          <w:szCs w:val="28"/>
          <w:lang w:eastAsia="ru-RU"/>
        </w:rPr>
        <w:t>А) заявление;              В) репортаж;</w:t>
      </w:r>
    </w:p>
    <w:p w:rsidR="00004A2E" w:rsidRPr="00B86591" w:rsidRDefault="00004A2E" w:rsidP="00004A2E">
      <w:pPr>
        <w:shd w:val="clear" w:color="auto" w:fill="FFFFFF"/>
        <w:rPr>
          <w:lang w:eastAsia="ru-RU"/>
        </w:rPr>
      </w:pPr>
      <w:r w:rsidRPr="00B86591">
        <w:rPr>
          <w:sz w:val="28"/>
          <w:szCs w:val="28"/>
          <w:lang w:eastAsia="ru-RU"/>
        </w:rPr>
        <w:t>Б) протокол;                Г) автобиография.</w:t>
      </w:r>
    </w:p>
    <w:p w:rsidR="00004A2E" w:rsidRPr="00B86591" w:rsidRDefault="00004A2E" w:rsidP="00004A2E">
      <w:pPr>
        <w:shd w:val="clear" w:color="auto" w:fill="FFFFFF"/>
        <w:rPr>
          <w:lang w:eastAsia="ru-RU"/>
        </w:rPr>
      </w:pPr>
      <w:r w:rsidRPr="00B86591">
        <w:rPr>
          <w:b/>
          <w:bCs/>
          <w:sz w:val="28"/>
          <w:szCs w:val="28"/>
          <w:lang w:eastAsia="ru-RU"/>
        </w:rPr>
        <w:t>20</w:t>
      </w:r>
      <w:r w:rsidRPr="00B86591">
        <w:rPr>
          <w:sz w:val="28"/>
          <w:szCs w:val="28"/>
          <w:lang w:eastAsia="ru-RU"/>
        </w:rPr>
        <w:t>.</w:t>
      </w:r>
      <w:r w:rsidRPr="00B86591">
        <w:rPr>
          <w:b/>
          <w:bCs/>
          <w:sz w:val="28"/>
          <w:szCs w:val="28"/>
          <w:lang w:eastAsia="ru-RU"/>
        </w:rPr>
        <w:t> Что не является жанром публицистического стиля?</w:t>
      </w:r>
    </w:p>
    <w:p w:rsidR="00004A2E" w:rsidRPr="00B86591" w:rsidRDefault="00004A2E" w:rsidP="00004A2E">
      <w:pPr>
        <w:shd w:val="clear" w:color="auto" w:fill="FFFFFF"/>
        <w:rPr>
          <w:lang w:eastAsia="ru-RU"/>
        </w:rPr>
      </w:pPr>
      <w:r w:rsidRPr="00B86591">
        <w:rPr>
          <w:sz w:val="28"/>
          <w:szCs w:val="28"/>
          <w:lang w:eastAsia="ru-RU"/>
        </w:rPr>
        <w:t>А) памфлет;              В) репортаж;</w:t>
      </w:r>
    </w:p>
    <w:p w:rsidR="00004A2E" w:rsidRPr="00B86591" w:rsidRDefault="00004A2E" w:rsidP="00004A2E">
      <w:pPr>
        <w:shd w:val="clear" w:color="auto" w:fill="FFFFFF"/>
        <w:rPr>
          <w:lang w:eastAsia="ru-RU"/>
        </w:rPr>
      </w:pPr>
      <w:r w:rsidRPr="00B86591">
        <w:rPr>
          <w:sz w:val="28"/>
          <w:szCs w:val="28"/>
          <w:lang w:eastAsia="ru-RU"/>
        </w:rPr>
        <w:t>Б) доверенность;       Г) фельетон.</w:t>
      </w:r>
    </w:p>
    <w:p w:rsidR="00004A2E" w:rsidRPr="00B86591" w:rsidRDefault="00004A2E" w:rsidP="00004A2E">
      <w:pPr>
        <w:shd w:val="clear" w:color="auto" w:fill="FFFFFF"/>
        <w:rPr>
          <w:lang w:eastAsia="ru-RU"/>
        </w:rPr>
      </w:pPr>
      <w:r w:rsidRPr="00B86591">
        <w:rPr>
          <w:b/>
          <w:bCs/>
          <w:sz w:val="28"/>
          <w:szCs w:val="28"/>
          <w:lang w:eastAsia="ru-RU"/>
        </w:rPr>
        <w:lastRenderedPageBreak/>
        <w:t>21. Выберите признак, характеризующий реферат.</w:t>
      </w:r>
    </w:p>
    <w:p w:rsidR="00004A2E" w:rsidRPr="00B86591" w:rsidRDefault="00004A2E" w:rsidP="00004A2E">
      <w:pPr>
        <w:shd w:val="clear" w:color="auto" w:fill="FFFFFF"/>
        <w:rPr>
          <w:lang w:eastAsia="ru-RU"/>
        </w:rPr>
      </w:pPr>
      <w:r w:rsidRPr="00B86591">
        <w:rPr>
          <w:sz w:val="28"/>
          <w:szCs w:val="28"/>
          <w:lang w:eastAsia="ru-RU"/>
        </w:rPr>
        <w:t>А) обмен мнениями по какому-либо вопросу;</w:t>
      </w:r>
    </w:p>
    <w:p w:rsidR="00004A2E" w:rsidRPr="00B86591" w:rsidRDefault="00004A2E" w:rsidP="00004A2E">
      <w:pPr>
        <w:shd w:val="clear" w:color="auto" w:fill="FFFFFF"/>
        <w:rPr>
          <w:lang w:eastAsia="ru-RU"/>
        </w:rPr>
      </w:pPr>
      <w:r w:rsidRPr="00B86591">
        <w:rPr>
          <w:sz w:val="28"/>
          <w:szCs w:val="28"/>
          <w:lang w:eastAsia="ru-RU"/>
        </w:rPr>
        <w:t>Б) композиционно организованное обобщенное изложение содержание книги;</w:t>
      </w:r>
    </w:p>
    <w:p w:rsidR="00004A2E" w:rsidRPr="00B86591" w:rsidRDefault="00004A2E" w:rsidP="00004A2E">
      <w:pPr>
        <w:shd w:val="clear" w:color="auto" w:fill="FFFFFF"/>
        <w:rPr>
          <w:lang w:eastAsia="ru-RU"/>
        </w:rPr>
      </w:pPr>
      <w:r w:rsidRPr="00B86591">
        <w:rPr>
          <w:sz w:val="28"/>
          <w:szCs w:val="28"/>
          <w:lang w:eastAsia="ru-RU"/>
        </w:rPr>
        <w:t>В) развернутое сообщение на определенную тему.</w:t>
      </w:r>
    </w:p>
    <w:p w:rsidR="00004A2E" w:rsidRPr="00B86591" w:rsidRDefault="00004A2E" w:rsidP="00004A2E">
      <w:pPr>
        <w:shd w:val="clear" w:color="auto" w:fill="FFFFFF"/>
        <w:rPr>
          <w:lang w:eastAsia="ru-RU"/>
        </w:rPr>
      </w:pPr>
      <w:r w:rsidRPr="00B86591">
        <w:rPr>
          <w:b/>
          <w:bCs/>
          <w:sz w:val="28"/>
          <w:szCs w:val="28"/>
          <w:lang w:eastAsia="ru-RU"/>
        </w:rPr>
        <w:t>22. Что такое заявление?</w:t>
      </w:r>
    </w:p>
    <w:p w:rsidR="00004A2E" w:rsidRPr="00B86591" w:rsidRDefault="00004A2E" w:rsidP="00004A2E">
      <w:pPr>
        <w:shd w:val="clear" w:color="auto" w:fill="FFFFFF"/>
        <w:rPr>
          <w:lang w:eastAsia="ru-RU"/>
        </w:rPr>
      </w:pPr>
      <w:r w:rsidRPr="00B86591">
        <w:rPr>
          <w:sz w:val="28"/>
          <w:szCs w:val="28"/>
          <w:lang w:eastAsia="ru-RU"/>
        </w:rPr>
        <w:t>А) средство делового взаимодействия между фирмами и организациями;</w:t>
      </w:r>
    </w:p>
    <w:p w:rsidR="00004A2E" w:rsidRPr="00B86591" w:rsidRDefault="00004A2E" w:rsidP="00004A2E">
      <w:pPr>
        <w:shd w:val="clear" w:color="auto" w:fill="FFFFFF"/>
        <w:rPr>
          <w:lang w:eastAsia="ru-RU"/>
        </w:rPr>
      </w:pPr>
      <w:r w:rsidRPr="00B86591">
        <w:rPr>
          <w:sz w:val="28"/>
          <w:szCs w:val="28"/>
          <w:lang w:eastAsia="ru-RU"/>
        </w:rPr>
        <w:t>Б) документ, в котором даются руководящие указания по определенному вопросу;</w:t>
      </w:r>
    </w:p>
    <w:p w:rsidR="00004A2E" w:rsidRPr="00B86591" w:rsidRDefault="00004A2E" w:rsidP="00004A2E">
      <w:pPr>
        <w:shd w:val="clear" w:color="auto" w:fill="FFFFFF"/>
        <w:rPr>
          <w:lang w:eastAsia="ru-RU"/>
        </w:rPr>
      </w:pPr>
      <w:r w:rsidRPr="00B86591">
        <w:rPr>
          <w:sz w:val="28"/>
          <w:szCs w:val="28"/>
          <w:lang w:eastAsia="ru-RU"/>
        </w:rPr>
        <w:t>В) письменное обращение частного лица в государственное учреждение по вопросу личного характера.</w:t>
      </w:r>
    </w:p>
    <w:p w:rsidR="00004A2E" w:rsidRPr="00B86591" w:rsidRDefault="00004A2E" w:rsidP="00004A2E">
      <w:pPr>
        <w:shd w:val="clear" w:color="auto" w:fill="FFFFFF"/>
        <w:rPr>
          <w:lang w:eastAsia="ru-RU"/>
        </w:rPr>
      </w:pPr>
      <w:r w:rsidRPr="00B86591">
        <w:rPr>
          <w:b/>
          <w:bCs/>
          <w:sz w:val="28"/>
          <w:szCs w:val="28"/>
          <w:lang w:eastAsia="ru-RU"/>
        </w:rPr>
        <w:t>23.</w:t>
      </w:r>
      <w:r w:rsidRPr="00B86591">
        <w:rPr>
          <w:sz w:val="28"/>
          <w:szCs w:val="28"/>
          <w:lang w:eastAsia="ru-RU"/>
        </w:rPr>
        <w:t> </w:t>
      </w:r>
      <w:r w:rsidRPr="00B86591">
        <w:rPr>
          <w:b/>
          <w:bCs/>
          <w:sz w:val="28"/>
          <w:szCs w:val="28"/>
          <w:lang w:eastAsia="ru-RU"/>
        </w:rPr>
        <w:t>Что такое характеристика?</w:t>
      </w:r>
    </w:p>
    <w:p w:rsidR="00004A2E" w:rsidRPr="00B86591" w:rsidRDefault="00004A2E" w:rsidP="00004A2E">
      <w:pPr>
        <w:shd w:val="clear" w:color="auto" w:fill="FFFFFF"/>
        <w:rPr>
          <w:lang w:eastAsia="ru-RU"/>
        </w:rPr>
      </w:pPr>
      <w:r w:rsidRPr="00B86591">
        <w:rPr>
          <w:sz w:val="28"/>
          <w:szCs w:val="28"/>
          <w:lang w:eastAsia="ru-RU"/>
        </w:rPr>
        <w:t>А) письменное подтверждение лица, получившего ценности;</w:t>
      </w:r>
    </w:p>
    <w:p w:rsidR="00004A2E" w:rsidRPr="00B86591" w:rsidRDefault="00004A2E" w:rsidP="00004A2E">
      <w:pPr>
        <w:shd w:val="clear" w:color="auto" w:fill="FFFFFF"/>
        <w:rPr>
          <w:lang w:eastAsia="ru-RU"/>
        </w:rPr>
      </w:pPr>
      <w:r w:rsidRPr="00B86591">
        <w:rPr>
          <w:sz w:val="28"/>
          <w:szCs w:val="28"/>
          <w:lang w:eastAsia="ru-RU"/>
        </w:rPr>
        <w:t>Б) документ, в котором дается отзыв о трудовой и общественной деятельности человека;</w:t>
      </w:r>
    </w:p>
    <w:p w:rsidR="00004A2E" w:rsidRPr="00B86591" w:rsidRDefault="00004A2E" w:rsidP="00004A2E">
      <w:pPr>
        <w:shd w:val="clear" w:color="auto" w:fill="FFFFFF"/>
        <w:rPr>
          <w:lang w:eastAsia="ru-RU"/>
        </w:rPr>
      </w:pPr>
      <w:r w:rsidRPr="00B86591">
        <w:rPr>
          <w:sz w:val="28"/>
          <w:szCs w:val="28"/>
          <w:lang w:eastAsia="ru-RU"/>
        </w:rPr>
        <w:t>В) документ, подтверждающий право уполномоченного лица совершать какие-либо действия.</w:t>
      </w:r>
    </w:p>
    <w:p w:rsidR="00004A2E" w:rsidRPr="00B86591" w:rsidRDefault="00004A2E" w:rsidP="00004A2E">
      <w:pPr>
        <w:shd w:val="clear" w:color="auto" w:fill="FFFFFF"/>
        <w:rPr>
          <w:lang w:eastAsia="ru-RU"/>
        </w:rPr>
      </w:pPr>
      <w:r w:rsidRPr="00B86591">
        <w:rPr>
          <w:b/>
          <w:bCs/>
          <w:sz w:val="28"/>
          <w:szCs w:val="28"/>
          <w:lang w:eastAsia="ru-RU"/>
        </w:rPr>
        <w:t>24. Что такое расписка?</w:t>
      </w:r>
    </w:p>
    <w:p w:rsidR="00004A2E" w:rsidRPr="00B86591" w:rsidRDefault="00004A2E" w:rsidP="00004A2E">
      <w:pPr>
        <w:shd w:val="clear" w:color="auto" w:fill="FFFFFF"/>
        <w:rPr>
          <w:lang w:eastAsia="ru-RU"/>
        </w:rPr>
      </w:pPr>
      <w:r w:rsidRPr="00B86591">
        <w:rPr>
          <w:sz w:val="28"/>
          <w:szCs w:val="28"/>
          <w:lang w:eastAsia="ru-RU"/>
        </w:rPr>
        <w:t>А) письменное подтверждение лица, получившего ценности;</w:t>
      </w:r>
    </w:p>
    <w:p w:rsidR="00004A2E" w:rsidRPr="00B86591" w:rsidRDefault="00004A2E" w:rsidP="00004A2E">
      <w:pPr>
        <w:shd w:val="clear" w:color="auto" w:fill="FFFFFF"/>
        <w:rPr>
          <w:lang w:eastAsia="ru-RU"/>
        </w:rPr>
      </w:pPr>
      <w:r w:rsidRPr="00B86591">
        <w:rPr>
          <w:sz w:val="28"/>
          <w:szCs w:val="28"/>
          <w:lang w:eastAsia="ru-RU"/>
        </w:rPr>
        <w:t>Б) документ, в котором дается отзыв о трудовой и общественной деятельности человека;</w:t>
      </w:r>
    </w:p>
    <w:p w:rsidR="00004A2E" w:rsidRPr="00B86591" w:rsidRDefault="00004A2E" w:rsidP="00004A2E">
      <w:pPr>
        <w:shd w:val="clear" w:color="auto" w:fill="FFFFFF"/>
        <w:rPr>
          <w:lang w:eastAsia="ru-RU"/>
        </w:rPr>
      </w:pPr>
      <w:r w:rsidRPr="00B86591">
        <w:rPr>
          <w:sz w:val="28"/>
          <w:szCs w:val="28"/>
          <w:lang w:eastAsia="ru-RU"/>
        </w:rPr>
        <w:t>В) документ, подтверждающий право уполномоченного лица совершать какие-либо действия.</w:t>
      </w:r>
    </w:p>
    <w:p w:rsidR="00004A2E" w:rsidRPr="00B86591" w:rsidRDefault="00004A2E" w:rsidP="00004A2E">
      <w:pPr>
        <w:shd w:val="clear" w:color="auto" w:fill="FFFFFF"/>
        <w:rPr>
          <w:lang w:eastAsia="ru-RU"/>
        </w:rPr>
      </w:pPr>
      <w:r w:rsidRPr="00B86591">
        <w:rPr>
          <w:b/>
          <w:bCs/>
          <w:sz w:val="28"/>
          <w:szCs w:val="28"/>
          <w:lang w:eastAsia="ru-RU"/>
        </w:rPr>
        <w:t>25</w:t>
      </w:r>
      <w:r w:rsidRPr="00B86591">
        <w:rPr>
          <w:sz w:val="28"/>
          <w:szCs w:val="28"/>
          <w:lang w:eastAsia="ru-RU"/>
        </w:rPr>
        <w:t>. </w:t>
      </w:r>
      <w:r w:rsidRPr="00B86591">
        <w:rPr>
          <w:b/>
          <w:bCs/>
          <w:sz w:val="28"/>
          <w:szCs w:val="28"/>
          <w:lang w:eastAsia="ru-RU"/>
        </w:rPr>
        <w:t>Что такое доверенность?</w:t>
      </w:r>
    </w:p>
    <w:p w:rsidR="00004A2E" w:rsidRPr="00B86591" w:rsidRDefault="00004A2E" w:rsidP="00004A2E">
      <w:pPr>
        <w:shd w:val="clear" w:color="auto" w:fill="FFFFFF"/>
        <w:rPr>
          <w:lang w:eastAsia="ru-RU"/>
        </w:rPr>
      </w:pPr>
      <w:r w:rsidRPr="00B86591">
        <w:rPr>
          <w:sz w:val="28"/>
          <w:szCs w:val="28"/>
          <w:lang w:eastAsia="ru-RU"/>
        </w:rPr>
        <w:t>А) письменное подтверждение лица, получившего ценности;</w:t>
      </w:r>
    </w:p>
    <w:p w:rsidR="00004A2E" w:rsidRPr="00B86591" w:rsidRDefault="00004A2E" w:rsidP="00004A2E">
      <w:pPr>
        <w:shd w:val="clear" w:color="auto" w:fill="FFFFFF"/>
        <w:rPr>
          <w:lang w:eastAsia="ru-RU"/>
        </w:rPr>
      </w:pPr>
      <w:r w:rsidRPr="00B86591">
        <w:rPr>
          <w:sz w:val="28"/>
          <w:szCs w:val="28"/>
          <w:lang w:eastAsia="ru-RU"/>
        </w:rPr>
        <w:t>Б) документ, в котором дается отзыв о трудовой и общественной деятельности человека;</w:t>
      </w:r>
    </w:p>
    <w:p w:rsidR="00004A2E" w:rsidRPr="00B86591" w:rsidRDefault="00004A2E" w:rsidP="00004A2E">
      <w:pPr>
        <w:shd w:val="clear" w:color="auto" w:fill="FFFFFF"/>
        <w:rPr>
          <w:lang w:eastAsia="ru-RU"/>
        </w:rPr>
      </w:pPr>
      <w:r w:rsidRPr="00B86591">
        <w:rPr>
          <w:sz w:val="28"/>
          <w:szCs w:val="28"/>
          <w:lang w:eastAsia="ru-RU"/>
        </w:rPr>
        <w:t>В) документ, подтверждающий право уполномоченного лица совершать какие-либо действия.</w:t>
      </w:r>
    </w:p>
    <w:p w:rsidR="00004A2E" w:rsidRPr="00B86591" w:rsidRDefault="00004A2E" w:rsidP="00004A2E">
      <w:pPr>
        <w:shd w:val="clear" w:color="auto" w:fill="FFFFFF"/>
        <w:rPr>
          <w:lang w:eastAsia="ru-RU"/>
        </w:rPr>
      </w:pPr>
      <w:r w:rsidRPr="00B86591">
        <w:rPr>
          <w:b/>
          <w:bCs/>
          <w:sz w:val="28"/>
          <w:szCs w:val="28"/>
          <w:lang w:eastAsia="ru-RU"/>
        </w:rPr>
        <w:t>26.</w:t>
      </w:r>
      <w:r w:rsidRPr="00B86591">
        <w:rPr>
          <w:sz w:val="28"/>
          <w:szCs w:val="28"/>
          <w:lang w:eastAsia="ru-RU"/>
        </w:rPr>
        <w:t> </w:t>
      </w:r>
      <w:r w:rsidRPr="00B86591">
        <w:rPr>
          <w:b/>
          <w:bCs/>
          <w:sz w:val="28"/>
          <w:szCs w:val="28"/>
          <w:lang w:eastAsia="ru-RU"/>
        </w:rPr>
        <w:t>Что такое рецензия?</w:t>
      </w:r>
    </w:p>
    <w:p w:rsidR="00004A2E" w:rsidRPr="00B86591" w:rsidRDefault="00004A2E" w:rsidP="00004A2E">
      <w:pPr>
        <w:shd w:val="clear" w:color="auto" w:fill="FFFFFF"/>
        <w:rPr>
          <w:lang w:eastAsia="ru-RU"/>
        </w:rPr>
      </w:pPr>
      <w:r w:rsidRPr="00B86591">
        <w:rPr>
          <w:sz w:val="28"/>
          <w:szCs w:val="28"/>
          <w:lang w:eastAsia="ru-RU"/>
        </w:rPr>
        <w:t>А) критический отзыв о каком-нибудь сочинении, спектакле, фильме;</w:t>
      </w:r>
    </w:p>
    <w:p w:rsidR="00004A2E" w:rsidRPr="00B86591" w:rsidRDefault="00004A2E" w:rsidP="00004A2E">
      <w:pPr>
        <w:shd w:val="clear" w:color="auto" w:fill="FFFFFF"/>
        <w:rPr>
          <w:lang w:eastAsia="ru-RU"/>
        </w:rPr>
      </w:pPr>
      <w:r w:rsidRPr="00B86591">
        <w:rPr>
          <w:sz w:val="28"/>
          <w:szCs w:val="28"/>
          <w:lang w:eastAsia="ru-RU"/>
        </w:rPr>
        <w:t>Б) документ, в котором дается отзыв о трудовой и общественной деятельности человека;</w:t>
      </w:r>
    </w:p>
    <w:p w:rsidR="00004A2E" w:rsidRPr="00B86591" w:rsidRDefault="00004A2E" w:rsidP="00004A2E">
      <w:pPr>
        <w:shd w:val="clear" w:color="auto" w:fill="FFFFFF"/>
        <w:rPr>
          <w:lang w:eastAsia="ru-RU"/>
        </w:rPr>
      </w:pPr>
      <w:r w:rsidRPr="00B86591">
        <w:rPr>
          <w:sz w:val="28"/>
          <w:szCs w:val="28"/>
          <w:lang w:eastAsia="ru-RU"/>
        </w:rPr>
        <w:t>В) краткое описание жизненных событий, обычно социально-значимых.</w:t>
      </w:r>
    </w:p>
    <w:p w:rsidR="00004A2E" w:rsidRPr="00B86591" w:rsidRDefault="00004A2E" w:rsidP="00004A2E">
      <w:pPr>
        <w:shd w:val="clear" w:color="auto" w:fill="FFFFFF"/>
        <w:rPr>
          <w:lang w:eastAsia="ru-RU"/>
        </w:rPr>
      </w:pPr>
      <w:r w:rsidRPr="00B86591">
        <w:rPr>
          <w:b/>
          <w:bCs/>
          <w:sz w:val="28"/>
          <w:szCs w:val="28"/>
          <w:lang w:eastAsia="ru-RU"/>
        </w:rPr>
        <w:t>27. Расположите в логической последовательности элементы композиции речи.</w:t>
      </w:r>
    </w:p>
    <w:p w:rsidR="00004A2E" w:rsidRPr="00B86591" w:rsidRDefault="00004A2E" w:rsidP="00004A2E">
      <w:pPr>
        <w:shd w:val="clear" w:color="auto" w:fill="FFFFFF"/>
        <w:rPr>
          <w:lang w:eastAsia="ru-RU"/>
        </w:rPr>
      </w:pPr>
      <w:r w:rsidRPr="00B86591">
        <w:rPr>
          <w:sz w:val="28"/>
          <w:szCs w:val="28"/>
          <w:lang w:eastAsia="ru-RU"/>
        </w:rPr>
        <w:t>А) конец речи;</w:t>
      </w:r>
    </w:p>
    <w:p w:rsidR="00004A2E" w:rsidRPr="00B86591" w:rsidRDefault="00004A2E" w:rsidP="00004A2E">
      <w:pPr>
        <w:shd w:val="clear" w:color="auto" w:fill="FFFFFF"/>
        <w:rPr>
          <w:lang w:eastAsia="ru-RU"/>
        </w:rPr>
      </w:pPr>
      <w:r w:rsidRPr="00B86591">
        <w:rPr>
          <w:sz w:val="28"/>
          <w:szCs w:val="28"/>
          <w:lang w:eastAsia="ru-RU"/>
        </w:rPr>
        <w:t>Б) вступление;</w:t>
      </w:r>
    </w:p>
    <w:p w:rsidR="00004A2E" w:rsidRPr="00B86591" w:rsidRDefault="00004A2E" w:rsidP="00004A2E">
      <w:pPr>
        <w:shd w:val="clear" w:color="auto" w:fill="FFFFFF"/>
        <w:rPr>
          <w:lang w:eastAsia="ru-RU"/>
        </w:rPr>
      </w:pPr>
      <w:r w:rsidRPr="00B86591">
        <w:rPr>
          <w:sz w:val="28"/>
          <w:szCs w:val="28"/>
          <w:lang w:eastAsia="ru-RU"/>
        </w:rPr>
        <w:t>В) главная часть;</w:t>
      </w:r>
    </w:p>
    <w:p w:rsidR="00004A2E" w:rsidRPr="00B86591" w:rsidRDefault="00004A2E" w:rsidP="00004A2E">
      <w:pPr>
        <w:shd w:val="clear" w:color="auto" w:fill="FFFFFF"/>
        <w:rPr>
          <w:lang w:eastAsia="ru-RU"/>
        </w:rPr>
      </w:pPr>
      <w:r w:rsidRPr="00B86591">
        <w:rPr>
          <w:sz w:val="28"/>
          <w:szCs w:val="28"/>
          <w:lang w:eastAsia="ru-RU"/>
        </w:rPr>
        <w:t>Г) этикетные формулы.</w:t>
      </w:r>
    </w:p>
    <w:p w:rsidR="00004A2E" w:rsidRPr="00B86591" w:rsidRDefault="00004A2E" w:rsidP="00004A2E">
      <w:pPr>
        <w:shd w:val="clear" w:color="auto" w:fill="FFFFFF"/>
        <w:rPr>
          <w:lang w:eastAsia="ru-RU"/>
        </w:rPr>
      </w:pPr>
      <w:r w:rsidRPr="00B86591">
        <w:rPr>
          <w:b/>
          <w:bCs/>
          <w:sz w:val="28"/>
          <w:szCs w:val="28"/>
          <w:lang w:eastAsia="ru-RU"/>
        </w:rPr>
        <w:t>28. Определите функционально-смысловой тип текста.</w:t>
      </w:r>
    </w:p>
    <w:p w:rsidR="00004A2E" w:rsidRPr="00B86591" w:rsidRDefault="00004A2E" w:rsidP="00004A2E">
      <w:pPr>
        <w:shd w:val="clear" w:color="auto" w:fill="FFFFFF"/>
        <w:rPr>
          <w:lang w:eastAsia="ru-RU"/>
        </w:rPr>
      </w:pPr>
      <w:r w:rsidRPr="00B86591">
        <w:rPr>
          <w:i/>
          <w:iCs/>
          <w:sz w:val="28"/>
          <w:szCs w:val="28"/>
          <w:lang w:eastAsia="ru-RU"/>
        </w:rPr>
        <w:t>Всю ночь огонь костра то разгорается, то гаснет. Листва берез висит не шелохнувшись. Роса стекает по белым стволам. И слышно, как где-то далек</w:t>
      </w:r>
      <w:proofErr w:type="gramStart"/>
      <w:r w:rsidRPr="00B86591">
        <w:rPr>
          <w:i/>
          <w:iCs/>
          <w:sz w:val="28"/>
          <w:szCs w:val="28"/>
          <w:lang w:eastAsia="ru-RU"/>
        </w:rPr>
        <w:t>о-</w:t>
      </w:r>
      <w:proofErr w:type="gramEnd"/>
      <w:r w:rsidRPr="00B86591">
        <w:rPr>
          <w:i/>
          <w:iCs/>
          <w:sz w:val="28"/>
          <w:szCs w:val="28"/>
          <w:lang w:eastAsia="ru-RU"/>
        </w:rPr>
        <w:t xml:space="preserve"> кажется , за краем земли- хрипло кричит старый петух в избе лесника.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 (К. Паустовский)</w:t>
      </w:r>
    </w:p>
    <w:p w:rsidR="00004A2E" w:rsidRPr="00B86591" w:rsidRDefault="00004A2E" w:rsidP="00004A2E">
      <w:pPr>
        <w:shd w:val="clear" w:color="auto" w:fill="FFFFFF"/>
        <w:rPr>
          <w:lang w:eastAsia="ru-RU"/>
        </w:rPr>
      </w:pPr>
      <w:r w:rsidRPr="00B86591">
        <w:rPr>
          <w:sz w:val="28"/>
          <w:szCs w:val="28"/>
          <w:lang w:eastAsia="ru-RU"/>
        </w:rPr>
        <w:t>А) повествование; Б) рассуждение; В) описание.</w:t>
      </w:r>
    </w:p>
    <w:p w:rsidR="00004A2E" w:rsidRPr="00B86591" w:rsidRDefault="00004A2E" w:rsidP="00004A2E">
      <w:pPr>
        <w:shd w:val="clear" w:color="auto" w:fill="FFFFFF"/>
        <w:rPr>
          <w:lang w:eastAsia="ru-RU"/>
        </w:rPr>
      </w:pPr>
      <w:r w:rsidRPr="00B86591">
        <w:rPr>
          <w:b/>
          <w:bCs/>
          <w:sz w:val="28"/>
          <w:szCs w:val="28"/>
          <w:lang w:eastAsia="ru-RU"/>
        </w:rPr>
        <w:t>29</w:t>
      </w:r>
      <w:r w:rsidRPr="00B86591">
        <w:rPr>
          <w:sz w:val="28"/>
          <w:szCs w:val="28"/>
          <w:lang w:eastAsia="ru-RU"/>
        </w:rPr>
        <w:t>. </w:t>
      </w:r>
      <w:r w:rsidRPr="00B86591">
        <w:rPr>
          <w:b/>
          <w:bCs/>
          <w:sz w:val="28"/>
          <w:szCs w:val="28"/>
          <w:lang w:eastAsia="ru-RU"/>
        </w:rPr>
        <w:t>Определите функционально-смысловой тип текста.</w:t>
      </w:r>
    </w:p>
    <w:p w:rsidR="00004A2E" w:rsidRPr="00B86591" w:rsidRDefault="00004A2E" w:rsidP="00004A2E">
      <w:pPr>
        <w:shd w:val="clear" w:color="auto" w:fill="FFFFFF"/>
        <w:rPr>
          <w:lang w:eastAsia="ru-RU"/>
        </w:rPr>
      </w:pPr>
      <w:r w:rsidRPr="00B86591">
        <w:rPr>
          <w:i/>
          <w:iCs/>
          <w:sz w:val="28"/>
          <w:szCs w:val="28"/>
          <w:lang w:eastAsia="ru-RU"/>
        </w:rPr>
        <w:lastRenderedPageBreak/>
        <w:t>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песни</w:t>
      </w:r>
      <w:proofErr w:type="gramStart"/>
      <w:r w:rsidRPr="00B86591">
        <w:rPr>
          <w:i/>
          <w:iCs/>
          <w:sz w:val="28"/>
          <w:szCs w:val="28"/>
          <w:lang w:eastAsia="ru-RU"/>
        </w:rPr>
        <w:t>.(</w:t>
      </w:r>
      <w:proofErr w:type="gramEnd"/>
      <w:r w:rsidRPr="00B86591">
        <w:rPr>
          <w:i/>
          <w:iCs/>
          <w:sz w:val="28"/>
          <w:szCs w:val="28"/>
          <w:lang w:eastAsia="ru-RU"/>
        </w:rPr>
        <w:t xml:space="preserve"> По </w:t>
      </w:r>
      <w:proofErr w:type="spellStart"/>
      <w:r w:rsidRPr="00B86591">
        <w:rPr>
          <w:i/>
          <w:iCs/>
          <w:sz w:val="28"/>
          <w:szCs w:val="28"/>
          <w:lang w:eastAsia="ru-RU"/>
        </w:rPr>
        <w:t>И.Соколову</w:t>
      </w:r>
      <w:proofErr w:type="spellEnd"/>
      <w:r w:rsidRPr="00B86591">
        <w:rPr>
          <w:i/>
          <w:iCs/>
          <w:sz w:val="28"/>
          <w:szCs w:val="28"/>
          <w:lang w:eastAsia="ru-RU"/>
        </w:rPr>
        <w:t>-Микитову)</w:t>
      </w:r>
    </w:p>
    <w:p w:rsidR="00004A2E" w:rsidRPr="00B86591" w:rsidRDefault="00004A2E" w:rsidP="00004A2E">
      <w:pPr>
        <w:shd w:val="clear" w:color="auto" w:fill="FFFFFF"/>
        <w:rPr>
          <w:lang w:eastAsia="ru-RU"/>
        </w:rPr>
      </w:pPr>
      <w:r w:rsidRPr="00B86591">
        <w:rPr>
          <w:sz w:val="28"/>
          <w:szCs w:val="28"/>
          <w:lang w:eastAsia="ru-RU"/>
        </w:rPr>
        <w:t>А) повествование; Б) рассуждение; В) описание.</w:t>
      </w:r>
    </w:p>
    <w:p w:rsidR="00004A2E" w:rsidRPr="00B86591" w:rsidRDefault="00004A2E" w:rsidP="00004A2E">
      <w:pPr>
        <w:shd w:val="clear" w:color="auto" w:fill="FFFFFF"/>
        <w:rPr>
          <w:lang w:eastAsia="ru-RU"/>
        </w:rPr>
      </w:pPr>
      <w:r w:rsidRPr="00B86591">
        <w:rPr>
          <w:b/>
          <w:bCs/>
          <w:sz w:val="28"/>
          <w:szCs w:val="28"/>
          <w:lang w:eastAsia="ru-RU"/>
        </w:rPr>
        <w:t>30.</w:t>
      </w:r>
      <w:r w:rsidRPr="00B86591">
        <w:rPr>
          <w:sz w:val="28"/>
          <w:szCs w:val="28"/>
          <w:lang w:eastAsia="ru-RU"/>
        </w:rPr>
        <w:t> </w:t>
      </w:r>
      <w:r w:rsidRPr="00B86591">
        <w:rPr>
          <w:b/>
          <w:bCs/>
          <w:sz w:val="28"/>
          <w:szCs w:val="28"/>
          <w:lang w:eastAsia="ru-RU"/>
        </w:rPr>
        <w:t>Определите функционально-смысловой тип текста.</w:t>
      </w:r>
    </w:p>
    <w:p w:rsidR="00004A2E" w:rsidRPr="00B86591" w:rsidRDefault="00004A2E" w:rsidP="00004A2E">
      <w:pPr>
        <w:shd w:val="clear" w:color="auto" w:fill="FFFFFF"/>
        <w:rPr>
          <w:lang w:eastAsia="ru-RU"/>
        </w:rPr>
      </w:pPr>
      <w:r w:rsidRPr="00B86591">
        <w:rPr>
          <w:i/>
          <w:iCs/>
          <w:sz w:val="28"/>
          <w:szCs w:val="28"/>
          <w:lang w:eastAsia="ru-RU"/>
        </w:rPr>
        <w:t>Любите чтение, потому что литература дает вам обширнейший и глубочайший опыт жизни. Она делает человека интеллигентным, развивает в нем не только чувство красоты, но и понимание- понимание жизни, всех ее сложностей, служит проводником в другие эпохи и к другим народам, раскрывает перед вами сердца людей- словом, делает вас мудрыми. (</w:t>
      </w:r>
      <w:proofErr w:type="spellStart"/>
      <w:r w:rsidRPr="00B86591">
        <w:rPr>
          <w:i/>
          <w:iCs/>
          <w:sz w:val="28"/>
          <w:szCs w:val="28"/>
          <w:lang w:eastAsia="ru-RU"/>
        </w:rPr>
        <w:t>Д.Лихачев</w:t>
      </w:r>
      <w:proofErr w:type="spellEnd"/>
      <w:r w:rsidRPr="00B86591">
        <w:rPr>
          <w:i/>
          <w:iCs/>
          <w:sz w:val="28"/>
          <w:szCs w:val="28"/>
          <w:lang w:eastAsia="ru-RU"/>
        </w:rPr>
        <w:t>)</w:t>
      </w:r>
    </w:p>
    <w:p w:rsidR="00004A2E" w:rsidRPr="00B86591" w:rsidRDefault="00004A2E" w:rsidP="00004A2E">
      <w:pPr>
        <w:shd w:val="clear" w:color="auto" w:fill="FFFFFF"/>
        <w:rPr>
          <w:lang w:eastAsia="ru-RU"/>
        </w:rPr>
      </w:pPr>
      <w:r w:rsidRPr="00B86591">
        <w:rPr>
          <w:sz w:val="28"/>
          <w:szCs w:val="28"/>
          <w:lang w:eastAsia="ru-RU"/>
        </w:rPr>
        <w:t>А) повествование; Б) рассуждение; В) описание.</w:t>
      </w:r>
    </w:p>
    <w:p w:rsidR="00350BCC" w:rsidRPr="00B86591" w:rsidRDefault="00350BCC" w:rsidP="005D6E1A">
      <w:pPr>
        <w:pStyle w:val="Style9"/>
        <w:widowControl/>
        <w:spacing w:line="240" w:lineRule="auto"/>
        <w:ind w:firstLine="567"/>
        <w:jc w:val="left"/>
        <w:rPr>
          <w:rStyle w:val="FontStyle16"/>
          <w:sz w:val="28"/>
          <w:szCs w:val="28"/>
        </w:rPr>
      </w:pPr>
    </w:p>
    <w:p w:rsidR="00350BCC" w:rsidRPr="00B86591" w:rsidRDefault="00004A2E" w:rsidP="005D6E1A">
      <w:pPr>
        <w:pStyle w:val="Style9"/>
        <w:widowControl/>
        <w:spacing w:line="240" w:lineRule="auto"/>
        <w:ind w:firstLine="567"/>
        <w:jc w:val="left"/>
        <w:rPr>
          <w:rStyle w:val="FontStyle16"/>
          <w:b w:val="0"/>
          <w:sz w:val="28"/>
          <w:szCs w:val="28"/>
        </w:rPr>
      </w:pPr>
      <w:r w:rsidRPr="00B86591">
        <w:rPr>
          <w:b/>
          <w:sz w:val="28"/>
          <w:szCs w:val="28"/>
        </w:rPr>
        <w:t>Раздел 2. Тема 2.1. Фонетика. Орфоэпические нормы.</w:t>
      </w:r>
    </w:p>
    <w:p w:rsidR="00350BCC" w:rsidRPr="00B86591" w:rsidRDefault="00040FCB" w:rsidP="00040FCB">
      <w:pPr>
        <w:pStyle w:val="Style9"/>
        <w:widowControl/>
        <w:spacing w:line="240" w:lineRule="auto"/>
        <w:ind w:firstLine="567"/>
        <w:jc w:val="center"/>
        <w:rPr>
          <w:rStyle w:val="FontStyle16"/>
          <w:sz w:val="28"/>
          <w:szCs w:val="28"/>
        </w:rPr>
      </w:pPr>
      <w:r w:rsidRPr="00B86591">
        <w:rPr>
          <w:rStyle w:val="FontStyle16"/>
          <w:sz w:val="28"/>
          <w:szCs w:val="28"/>
          <w:lang w:val="en-US"/>
        </w:rPr>
        <w:t>I</w:t>
      </w:r>
      <w:r w:rsidRPr="00B86591">
        <w:rPr>
          <w:rStyle w:val="FontStyle16"/>
          <w:sz w:val="28"/>
          <w:szCs w:val="28"/>
        </w:rPr>
        <w:t xml:space="preserve"> </w:t>
      </w:r>
      <w:r w:rsidR="007B15D2" w:rsidRPr="00B86591">
        <w:rPr>
          <w:rStyle w:val="FontStyle16"/>
          <w:sz w:val="28"/>
          <w:szCs w:val="28"/>
        </w:rPr>
        <w:t>ва</w:t>
      </w:r>
      <w:r w:rsidRPr="00B86591">
        <w:rPr>
          <w:rStyle w:val="FontStyle16"/>
          <w:sz w:val="28"/>
          <w:szCs w:val="28"/>
        </w:rPr>
        <w:t>риант</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А1.</w:t>
      </w:r>
      <w:r w:rsidRPr="00B86591">
        <w:rPr>
          <w:sz w:val="28"/>
          <w:szCs w:val="28"/>
          <w:lang w:eastAsia="ru-RU"/>
        </w:rPr>
        <w:t> В каком слове при произношении происходит оглушение согласного звука?</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1) лыжный</w:t>
      </w:r>
      <w:r w:rsidRPr="00B86591">
        <w:rPr>
          <w:sz w:val="28"/>
          <w:szCs w:val="28"/>
          <w:lang w:eastAsia="ru-RU"/>
        </w:rPr>
        <w:br/>
        <w:t>2) юбка</w:t>
      </w:r>
      <w:r w:rsidRPr="00B86591">
        <w:rPr>
          <w:sz w:val="28"/>
          <w:szCs w:val="28"/>
          <w:lang w:eastAsia="ru-RU"/>
        </w:rPr>
        <w:br/>
        <w:t>3) просьба</w:t>
      </w:r>
      <w:r w:rsidRPr="00B86591">
        <w:rPr>
          <w:sz w:val="28"/>
          <w:szCs w:val="28"/>
          <w:lang w:eastAsia="ru-RU"/>
        </w:rPr>
        <w:br/>
        <w:t>4) почта</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А2. </w:t>
      </w:r>
      <w:r w:rsidRPr="00B86591">
        <w:rPr>
          <w:sz w:val="28"/>
          <w:szCs w:val="28"/>
          <w:lang w:eastAsia="ru-RU"/>
        </w:rPr>
        <w:t>В каком слове все согласные звуки мягкие?</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1) перевести</w:t>
      </w:r>
      <w:r w:rsidRPr="00B86591">
        <w:rPr>
          <w:sz w:val="28"/>
          <w:szCs w:val="28"/>
          <w:lang w:eastAsia="ru-RU"/>
        </w:rPr>
        <w:br/>
        <w:t>2) седьмой</w:t>
      </w:r>
      <w:r w:rsidRPr="00B86591">
        <w:rPr>
          <w:sz w:val="28"/>
          <w:szCs w:val="28"/>
          <w:lang w:eastAsia="ru-RU"/>
        </w:rPr>
        <w:br/>
        <w:t>3) жильё</w:t>
      </w:r>
      <w:r w:rsidRPr="00B86591">
        <w:rPr>
          <w:sz w:val="28"/>
          <w:szCs w:val="28"/>
          <w:lang w:eastAsia="ru-RU"/>
        </w:rPr>
        <w:br/>
        <w:t>4) оценить</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А3.</w:t>
      </w:r>
      <w:r w:rsidRPr="00B86591">
        <w:rPr>
          <w:sz w:val="28"/>
          <w:szCs w:val="28"/>
          <w:lang w:eastAsia="ru-RU"/>
        </w:rPr>
        <w:t> В каком слове количество звуков и букв совпадает?</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1) пение</w:t>
      </w:r>
      <w:r w:rsidRPr="00B86591">
        <w:rPr>
          <w:sz w:val="28"/>
          <w:szCs w:val="28"/>
          <w:lang w:eastAsia="ru-RU"/>
        </w:rPr>
        <w:br/>
        <w:t>2) кость</w:t>
      </w:r>
      <w:r w:rsidRPr="00B86591">
        <w:rPr>
          <w:sz w:val="28"/>
          <w:szCs w:val="28"/>
          <w:lang w:eastAsia="ru-RU"/>
        </w:rPr>
        <w:br/>
        <w:t>3) вестник</w:t>
      </w:r>
      <w:r w:rsidRPr="00B86591">
        <w:rPr>
          <w:sz w:val="28"/>
          <w:szCs w:val="28"/>
          <w:lang w:eastAsia="ru-RU"/>
        </w:rPr>
        <w:br/>
        <w:t>4) объект</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А4.</w:t>
      </w:r>
      <w:r w:rsidRPr="00B86591">
        <w:rPr>
          <w:sz w:val="28"/>
          <w:szCs w:val="28"/>
          <w:lang w:eastAsia="ru-RU"/>
        </w:rPr>
        <w:t> В каком слове верно выделена буква, обозначающая ударный гласный звук?</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 xml:space="preserve">1) </w:t>
      </w:r>
      <w:proofErr w:type="spellStart"/>
      <w:r w:rsidRPr="00B86591">
        <w:rPr>
          <w:sz w:val="28"/>
          <w:szCs w:val="28"/>
          <w:lang w:eastAsia="ru-RU"/>
        </w:rPr>
        <w:t>бАловать</w:t>
      </w:r>
      <w:proofErr w:type="spellEnd"/>
      <w:r w:rsidRPr="00B86591">
        <w:rPr>
          <w:sz w:val="28"/>
          <w:szCs w:val="28"/>
          <w:lang w:eastAsia="ru-RU"/>
        </w:rPr>
        <w:br/>
        <w:t xml:space="preserve">2) </w:t>
      </w:r>
      <w:proofErr w:type="spellStart"/>
      <w:r w:rsidRPr="00B86591">
        <w:rPr>
          <w:sz w:val="28"/>
          <w:szCs w:val="28"/>
          <w:lang w:eastAsia="ru-RU"/>
        </w:rPr>
        <w:t>вклЮчим</w:t>
      </w:r>
      <w:proofErr w:type="spellEnd"/>
      <w:r w:rsidRPr="00B86591">
        <w:rPr>
          <w:sz w:val="28"/>
          <w:szCs w:val="28"/>
          <w:lang w:eastAsia="ru-RU"/>
        </w:rPr>
        <w:br/>
        <w:t xml:space="preserve">3) </w:t>
      </w:r>
      <w:proofErr w:type="spellStart"/>
      <w:r w:rsidRPr="00B86591">
        <w:rPr>
          <w:sz w:val="28"/>
          <w:szCs w:val="28"/>
          <w:lang w:eastAsia="ru-RU"/>
        </w:rPr>
        <w:t>собрАла</w:t>
      </w:r>
      <w:proofErr w:type="spellEnd"/>
      <w:r w:rsidRPr="00B86591">
        <w:rPr>
          <w:sz w:val="28"/>
          <w:szCs w:val="28"/>
          <w:lang w:eastAsia="ru-RU"/>
        </w:rPr>
        <w:br/>
        <w:t xml:space="preserve">4) </w:t>
      </w:r>
      <w:proofErr w:type="spellStart"/>
      <w:r w:rsidRPr="00B86591">
        <w:rPr>
          <w:sz w:val="28"/>
          <w:szCs w:val="28"/>
          <w:lang w:eastAsia="ru-RU"/>
        </w:rPr>
        <w:t>обеспЕчение</w:t>
      </w:r>
      <w:proofErr w:type="spellEnd"/>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А5.</w:t>
      </w:r>
      <w:r w:rsidRPr="00B86591">
        <w:rPr>
          <w:sz w:val="28"/>
          <w:szCs w:val="28"/>
          <w:lang w:eastAsia="ru-RU"/>
        </w:rPr>
        <w:t> В каком слове верно выделена буква, обозначающая мягкий согласный звук?</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1) Детектив</w:t>
      </w:r>
      <w:r w:rsidRPr="00B86591">
        <w:rPr>
          <w:sz w:val="28"/>
          <w:szCs w:val="28"/>
          <w:lang w:eastAsia="ru-RU"/>
        </w:rPr>
        <w:br/>
        <w:t xml:space="preserve">2) </w:t>
      </w:r>
      <w:proofErr w:type="spellStart"/>
      <w:r w:rsidRPr="00B86591">
        <w:rPr>
          <w:sz w:val="28"/>
          <w:szCs w:val="28"/>
          <w:lang w:eastAsia="ru-RU"/>
        </w:rPr>
        <w:t>парТер</w:t>
      </w:r>
      <w:proofErr w:type="spellEnd"/>
      <w:r w:rsidRPr="00B86591">
        <w:rPr>
          <w:sz w:val="28"/>
          <w:szCs w:val="28"/>
          <w:lang w:eastAsia="ru-RU"/>
        </w:rPr>
        <w:br/>
        <w:t xml:space="preserve">3) </w:t>
      </w:r>
      <w:proofErr w:type="spellStart"/>
      <w:r w:rsidRPr="00B86591">
        <w:rPr>
          <w:sz w:val="28"/>
          <w:szCs w:val="28"/>
          <w:lang w:eastAsia="ru-RU"/>
        </w:rPr>
        <w:t>кРем</w:t>
      </w:r>
      <w:proofErr w:type="spellEnd"/>
      <w:r w:rsidRPr="00B86591">
        <w:rPr>
          <w:sz w:val="28"/>
          <w:szCs w:val="28"/>
          <w:lang w:eastAsia="ru-RU"/>
        </w:rPr>
        <w:br/>
        <w:t>4) Менеджер</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lastRenderedPageBreak/>
        <w:t>А6.</w:t>
      </w:r>
      <w:r w:rsidRPr="00B86591">
        <w:rPr>
          <w:sz w:val="28"/>
          <w:szCs w:val="28"/>
          <w:lang w:eastAsia="ru-RU"/>
        </w:rPr>
        <w:t> В каком ряду во всех словах пропущена безударная проверяемая гласная корня?</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1) к</w:t>
      </w:r>
      <w:proofErr w:type="gramStart"/>
      <w:r w:rsidRPr="00B86591">
        <w:rPr>
          <w:sz w:val="28"/>
          <w:szCs w:val="28"/>
          <w:lang w:eastAsia="ru-RU"/>
        </w:rPr>
        <w:t>..</w:t>
      </w:r>
      <w:proofErr w:type="spellStart"/>
      <w:proofErr w:type="gramEnd"/>
      <w:r w:rsidRPr="00B86591">
        <w:rPr>
          <w:sz w:val="28"/>
          <w:szCs w:val="28"/>
          <w:lang w:eastAsia="ru-RU"/>
        </w:rPr>
        <w:t>нтракт</w:t>
      </w:r>
      <w:proofErr w:type="spellEnd"/>
      <w:r w:rsidRPr="00B86591">
        <w:rPr>
          <w:sz w:val="28"/>
          <w:szCs w:val="28"/>
          <w:lang w:eastAsia="ru-RU"/>
        </w:rPr>
        <w:t xml:space="preserve">, </w:t>
      </w:r>
      <w:proofErr w:type="spellStart"/>
      <w:r w:rsidRPr="00B86591">
        <w:rPr>
          <w:sz w:val="28"/>
          <w:szCs w:val="28"/>
          <w:lang w:eastAsia="ru-RU"/>
        </w:rPr>
        <w:t>оч</w:t>
      </w:r>
      <w:proofErr w:type="spellEnd"/>
      <w:r w:rsidRPr="00B86591">
        <w:rPr>
          <w:sz w:val="28"/>
          <w:szCs w:val="28"/>
          <w:lang w:eastAsia="ru-RU"/>
        </w:rPr>
        <w:t>..</w:t>
      </w:r>
      <w:proofErr w:type="spellStart"/>
      <w:r w:rsidRPr="00B86591">
        <w:rPr>
          <w:sz w:val="28"/>
          <w:szCs w:val="28"/>
          <w:lang w:eastAsia="ru-RU"/>
        </w:rPr>
        <w:t>рование</w:t>
      </w:r>
      <w:proofErr w:type="spellEnd"/>
      <w:r w:rsidRPr="00B86591">
        <w:rPr>
          <w:sz w:val="28"/>
          <w:szCs w:val="28"/>
          <w:lang w:eastAsia="ru-RU"/>
        </w:rPr>
        <w:t xml:space="preserve">, </w:t>
      </w:r>
      <w:proofErr w:type="spellStart"/>
      <w:r w:rsidRPr="00B86591">
        <w:rPr>
          <w:sz w:val="28"/>
          <w:szCs w:val="28"/>
          <w:lang w:eastAsia="ru-RU"/>
        </w:rPr>
        <w:t>подр</w:t>
      </w:r>
      <w:proofErr w:type="spellEnd"/>
      <w:r w:rsidRPr="00B86591">
        <w:rPr>
          <w:sz w:val="28"/>
          <w:szCs w:val="28"/>
          <w:lang w:eastAsia="ru-RU"/>
        </w:rPr>
        <w:t>..</w:t>
      </w:r>
      <w:proofErr w:type="spellStart"/>
      <w:r w:rsidRPr="00B86591">
        <w:rPr>
          <w:sz w:val="28"/>
          <w:szCs w:val="28"/>
          <w:lang w:eastAsia="ru-RU"/>
        </w:rPr>
        <w:t>сти</w:t>
      </w:r>
      <w:proofErr w:type="spellEnd"/>
      <w:r w:rsidRPr="00B86591">
        <w:rPr>
          <w:sz w:val="28"/>
          <w:szCs w:val="28"/>
          <w:lang w:eastAsia="ru-RU"/>
        </w:rPr>
        <w:br/>
        <w:t>2) в..</w:t>
      </w:r>
      <w:proofErr w:type="spellStart"/>
      <w:r w:rsidRPr="00B86591">
        <w:rPr>
          <w:sz w:val="28"/>
          <w:szCs w:val="28"/>
          <w:lang w:eastAsia="ru-RU"/>
        </w:rPr>
        <w:t>твистый</w:t>
      </w:r>
      <w:proofErr w:type="spellEnd"/>
      <w:r w:rsidRPr="00B86591">
        <w:rPr>
          <w:sz w:val="28"/>
          <w:szCs w:val="28"/>
          <w:lang w:eastAsia="ru-RU"/>
        </w:rPr>
        <w:t xml:space="preserve">, </w:t>
      </w:r>
      <w:proofErr w:type="spellStart"/>
      <w:r w:rsidRPr="00B86591">
        <w:rPr>
          <w:sz w:val="28"/>
          <w:szCs w:val="28"/>
          <w:lang w:eastAsia="ru-RU"/>
        </w:rPr>
        <w:t>оц</w:t>
      </w:r>
      <w:proofErr w:type="spellEnd"/>
      <w:r w:rsidRPr="00B86591">
        <w:rPr>
          <w:sz w:val="28"/>
          <w:szCs w:val="28"/>
          <w:lang w:eastAsia="ru-RU"/>
        </w:rPr>
        <w:t xml:space="preserve">..нить, </w:t>
      </w:r>
      <w:proofErr w:type="spellStart"/>
      <w:r w:rsidRPr="00B86591">
        <w:rPr>
          <w:sz w:val="28"/>
          <w:szCs w:val="28"/>
          <w:lang w:eastAsia="ru-RU"/>
        </w:rPr>
        <w:t>изд..лека</w:t>
      </w:r>
      <w:proofErr w:type="spellEnd"/>
      <w:r w:rsidRPr="00B86591">
        <w:rPr>
          <w:sz w:val="28"/>
          <w:szCs w:val="28"/>
          <w:lang w:eastAsia="ru-RU"/>
        </w:rPr>
        <w:br/>
        <w:t>3) арт..</w:t>
      </w:r>
      <w:proofErr w:type="spellStart"/>
      <w:r w:rsidRPr="00B86591">
        <w:rPr>
          <w:sz w:val="28"/>
          <w:szCs w:val="28"/>
          <w:lang w:eastAsia="ru-RU"/>
        </w:rPr>
        <w:t>ллерия</w:t>
      </w:r>
      <w:proofErr w:type="spellEnd"/>
      <w:r w:rsidRPr="00B86591">
        <w:rPr>
          <w:sz w:val="28"/>
          <w:szCs w:val="28"/>
          <w:lang w:eastAsia="ru-RU"/>
        </w:rPr>
        <w:t>, л..</w:t>
      </w:r>
      <w:proofErr w:type="spellStart"/>
      <w:r w:rsidRPr="00B86591">
        <w:rPr>
          <w:sz w:val="28"/>
          <w:szCs w:val="28"/>
          <w:lang w:eastAsia="ru-RU"/>
        </w:rPr>
        <w:t>генда</w:t>
      </w:r>
      <w:proofErr w:type="spellEnd"/>
      <w:r w:rsidRPr="00B86591">
        <w:rPr>
          <w:sz w:val="28"/>
          <w:szCs w:val="28"/>
          <w:lang w:eastAsia="ru-RU"/>
        </w:rPr>
        <w:t>, к..</w:t>
      </w:r>
      <w:proofErr w:type="spellStart"/>
      <w:r w:rsidRPr="00B86591">
        <w:rPr>
          <w:sz w:val="28"/>
          <w:szCs w:val="28"/>
          <w:lang w:eastAsia="ru-RU"/>
        </w:rPr>
        <w:t>сательная</w:t>
      </w:r>
      <w:proofErr w:type="spellEnd"/>
      <w:r w:rsidRPr="00B86591">
        <w:rPr>
          <w:sz w:val="28"/>
          <w:szCs w:val="28"/>
          <w:lang w:eastAsia="ru-RU"/>
        </w:rPr>
        <w:br/>
        <w:t xml:space="preserve">4) </w:t>
      </w:r>
      <w:proofErr w:type="spellStart"/>
      <w:r w:rsidRPr="00B86591">
        <w:rPr>
          <w:sz w:val="28"/>
          <w:szCs w:val="28"/>
          <w:lang w:eastAsia="ru-RU"/>
        </w:rPr>
        <w:t>изл</w:t>
      </w:r>
      <w:proofErr w:type="spellEnd"/>
      <w:r w:rsidRPr="00B86591">
        <w:rPr>
          <w:sz w:val="28"/>
          <w:szCs w:val="28"/>
          <w:lang w:eastAsia="ru-RU"/>
        </w:rPr>
        <w:t>..гать, ч..</w:t>
      </w:r>
      <w:proofErr w:type="spellStart"/>
      <w:r w:rsidRPr="00B86591">
        <w:rPr>
          <w:sz w:val="28"/>
          <w:szCs w:val="28"/>
          <w:lang w:eastAsia="ru-RU"/>
        </w:rPr>
        <w:t>словой</w:t>
      </w:r>
      <w:proofErr w:type="spellEnd"/>
      <w:r w:rsidRPr="00B86591">
        <w:rPr>
          <w:sz w:val="28"/>
          <w:szCs w:val="28"/>
          <w:lang w:eastAsia="ru-RU"/>
        </w:rPr>
        <w:t xml:space="preserve">, </w:t>
      </w:r>
      <w:proofErr w:type="spellStart"/>
      <w:r w:rsidRPr="00B86591">
        <w:rPr>
          <w:sz w:val="28"/>
          <w:szCs w:val="28"/>
          <w:lang w:eastAsia="ru-RU"/>
        </w:rPr>
        <w:t>выг</w:t>
      </w:r>
      <w:proofErr w:type="spellEnd"/>
      <w:r w:rsidRPr="00B86591">
        <w:rPr>
          <w:sz w:val="28"/>
          <w:szCs w:val="28"/>
          <w:lang w:eastAsia="ru-RU"/>
        </w:rPr>
        <w:t>..</w:t>
      </w:r>
      <w:proofErr w:type="spellStart"/>
      <w:r w:rsidRPr="00B86591">
        <w:rPr>
          <w:sz w:val="28"/>
          <w:szCs w:val="28"/>
          <w:lang w:eastAsia="ru-RU"/>
        </w:rPr>
        <w:t>реть</w:t>
      </w:r>
      <w:proofErr w:type="spellEnd"/>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А7.</w:t>
      </w:r>
      <w:r w:rsidRPr="00B86591">
        <w:rPr>
          <w:sz w:val="28"/>
          <w:szCs w:val="28"/>
          <w:lang w:eastAsia="ru-RU"/>
        </w:rPr>
        <w:t> В каком ряду во всех словах пропущена одна и та же буква?</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 xml:space="preserve">1) </w:t>
      </w:r>
      <w:proofErr w:type="spellStart"/>
      <w:r w:rsidRPr="00B86591">
        <w:rPr>
          <w:sz w:val="28"/>
          <w:szCs w:val="28"/>
          <w:lang w:eastAsia="ru-RU"/>
        </w:rPr>
        <w:t>бе</w:t>
      </w:r>
      <w:proofErr w:type="spellEnd"/>
      <w:r w:rsidRPr="00B86591">
        <w:rPr>
          <w:sz w:val="28"/>
          <w:szCs w:val="28"/>
          <w:lang w:eastAsia="ru-RU"/>
        </w:rPr>
        <w:t>..вкусный, ни..</w:t>
      </w:r>
      <w:proofErr w:type="spellStart"/>
      <w:r w:rsidRPr="00B86591">
        <w:rPr>
          <w:sz w:val="28"/>
          <w:szCs w:val="28"/>
          <w:lang w:eastAsia="ru-RU"/>
        </w:rPr>
        <w:t>вергнуть</w:t>
      </w:r>
      <w:proofErr w:type="spellEnd"/>
      <w:r w:rsidRPr="00B86591">
        <w:rPr>
          <w:sz w:val="28"/>
          <w:szCs w:val="28"/>
          <w:lang w:eastAsia="ru-RU"/>
        </w:rPr>
        <w:t>, и..</w:t>
      </w:r>
      <w:proofErr w:type="spellStart"/>
      <w:r w:rsidRPr="00B86591">
        <w:rPr>
          <w:sz w:val="28"/>
          <w:szCs w:val="28"/>
          <w:lang w:eastAsia="ru-RU"/>
        </w:rPr>
        <w:t>чезать</w:t>
      </w:r>
      <w:proofErr w:type="spellEnd"/>
      <w:r w:rsidRPr="00B86591">
        <w:rPr>
          <w:sz w:val="28"/>
          <w:szCs w:val="28"/>
          <w:lang w:eastAsia="ru-RU"/>
        </w:rPr>
        <w:br/>
        <w:t xml:space="preserve">2) </w:t>
      </w:r>
      <w:proofErr w:type="spellStart"/>
      <w:proofErr w:type="gramStart"/>
      <w:r w:rsidRPr="00B86591">
        <w:rPr>
          <w:sz w:val="28"/>
          <w:szCs w:val="28"/>
          <w:lang w:eastAsia="ru-RU"/>
        </w:rPr>
        <w:t>суб</w:t>
      </w:r>
      <w:proofErr w:type="spellEnd"/>
      <w:r w:rsidRPr="00B86591">
        <w:rPr>
          <w:sz w:val="28"/>
          <w:szCs w:val="28"/>
          <w:lang w:eastAsia="ru-RU"/>
        </w:rPr>
        <w:t>..</w:t>
      </w:r>
      <w:proofErr w:type="spellStart"/>
      <w:r w:rsidRPr="00B86591">
        <w:rPr>
          <w:sz w:val="28"/>
          <w:szCs w:val="28"/>
          <w:lang w:eastAsia="ru-RU"/>
        </w:rPr>
        <w:t>ект</w:t>
      </w:r>
      <w:proofErr w:type="spellEnd"/>
      <w:proofErr w:type="gramEnd"/>
      <w:r w:rsidRPr="00B86591">
        <w:rPr>
          <w:sz w:val="28"/>
          <w:szCs w:val="28"/>
          <w:lang w:eastAsia="ru-RU"/>
        </w:rPr>
        <w:t xml:space="preserve">, </w:t>
      </w:r>
      <w:proofErr w:type="spellStart"/>
      <w:r w:rsidRPr="00B86591">
        <w:rPr>
          <w:sz w:val="28"/>
          <w:szCs w:val="28"/>
          <w:lang w:eastAsia="ru-RU"/>
        </w:rPr>
        <w:t>двух..ярусный</w:t>
      </w:r>
      <w:proofErr w:type="spellEnd"/>
      <w:r w:rsidRPr="00B86591">
        <w:rPr>
          <w:sz w:val="28"/>
          <w:szCs w:val="28"/>
          <w:lang w:eastAsia="ru-RU"/>
        </w:rPr>
        <w:t xml:space="preserve">, </w:t>
      </w:r>
      <w:proofErr w:type="spellStart"/>
      <w:r w:rsidRPr="00B86591">
        <w:rPr>
          <w:sz w:val="28"/>
          <w:szCs w:val="28"/>
          <w:lang w:eastAsia="ru-RU"/>
        </w:rPr>
        <w:t>с..ездить</w:t>
      </w:r>
      <w:proofErr w:type="spellEnd"/>
      <w:r w:rsidRPr="00B86591">
        <w:rPr>
          <w:sz w:val="28"/>
          <w:szCs w:val="28"/>
          <w:lang w:eastAsia="ru-RU"/>
        </w:rPr>
        <w:br/>
        <w:t xml:space="preserve">3) </w:t>
      </w:r>
      <w:proofErr w:type="spellStart"/>
      <w:r w:rsidRPr="00B86591">
        <w:rPr>
          <w:sz w:val="28"/>
          <w:szCs w:val="28"/>
          <w:lang w:eastAsia="ru-RU"/>
        </w:rPr>
        <w:t>пр</w:t>
      </w:r>
      <w:proofErr w:type="spellEnd"/>
      <w:r w:rsidRPr="00B86591">
        <w:rPr>
          <w:sz w:val="28"/>
          <w:szCs w:val="28"/>
          <w:lang w:eastAsia="ru-RU"/>
        </w:rPr>
        <w:t>..</w:t>
      </w:r>
      <w:proofErr w:type="spellStart"/>
      <w:r w:rsidRPr="00B86591">
        <w:rPr>
          <w:sz w:val="28"/>
          <w:szCs w:val="28"/>
          <w:lang w:eastAsia="ru-RU"/>
        </w:rPr>
        <w:t>зидиум</w:t>
      </w:r>
      <w:proofErr w:type="spellEnd"/>
      <w:r w:rsidRPr="00B86591">
        <w:rPr>
          <w:sz w:val="28"/>
          <w:szCs w:val="28"/>
          <w:lang w:eastAsia="ru-RU"/>
        </w:rPr>
        <w:t xml:space="preserve">, </w:t>
      </w:r>
      <w:proofErr w:type="spellStart"/>
      <w:r w:rsidRPr="00B86591">
        <w:rPr>
          <w:sz w:val="28"/>
          <w:szCs w:val="28"/>
          <w:lang w:eastAsia="ru-RU"/>
        </w:rPr>
        <w:t>пр</w:t>
      </w:r>
      <w:proofErr w:type="spellEnd"/>
      <w:r w:rsidRPr="00B86591">
        <w:rPr>
          <w:sz w:val="28"/>
          <w:szCs w:val="28"/>
          <w:lang w:eastAsia="ru-RU"/>
        </w:rPr>
        <w:t>..</w:t>
      </w:r>
      <w:proofErr w:type="spellStart"/>
      <w:r w:rsidRPr="00B86591">
        <w:rPr>
          <w:sz w:val="28"/>
          <w:szCs w:val="28"/>
          <w:lang w:eastAsia="ru-RU"/>
        </w:rPr>
        <w:t>ятель</w:t>
      </w:r>
      <w:proofErr w:type="spellEnd"/>
      <w:r w:rsidRPr="00B86591">
        <w:rPr>
          <w:sz w:val="28"/>
          <w:szCs w:val="28"/>
          <w:lang w:eastAsia="ru-RU"/>
        </w:rPr>
        <w:t xml:space="preserve">, </w:t>
      </w:r>
      <w:proofErr w:type="spellStart"/>
      <w:r w:rsidRPr="00B86591">
        <w:rPr>
          <w:sz w:val="28"/>
          <w:szCs w:val="28"/>
          <w:lang w:eastAsia="ru-RU"/>
        </w:rPr>
        <w:t>пр..сесть</w:t>
      </w:r>
      <w:proofErr w:type="spellEnd"/>
      <w:r w:rsidRPr="00B86591">
        <w:rPr>
          <w:sz w:val="28"/>
          <w:szCs w:val="28"/>
          <w:lang w:eastAsia="ru-RU"/>
        </w:rPr>
        <w:br/>
        <w:t>4) раз..</w:t>
      </w:r>
      <w:proofErr w:type="spellStart"/>
      <w:r w:rsidRPr="00B86591">
        <w:rPr>
          <w:sz w:val="28"/>
          <w:szCs w:val="28"/>
          <w:lang w:eastAsia="ru-RU"/>
        </w:rPr>
        <w:t>грать</w:t>
      </w:r>
      <w:proofErr w:type="spellEnd"/>
      <w:r w:rsidRPr="00B86591">
        <w:rPr>
          <w:sz w:val="28"/>
          <w:szCs w:val="28"/>
          <w:lang w:eastAsia="ru-RU"/>
        </w:rPr>
        <w:t>, сверх..</w:t>
      </w:r>
      <w:proofErr w:type="spellStart"/>
      <w:r w:rsidRPr="00B86591">
        <w:rPr>
          <w:sz w:val="28"/>
          <w:szCs w:val="28"/>
          <w:lang w:eastAsia="ru-RU"/>
        </w:rPr>
        <w:t>звестный</w:t>
      </w:r>
      <w:proofErr w:type="spellEnd"/>
      <w:r w:rsidRPr="00B86591">
        <w:rPr>
          <w:sz w:val="28"/>
          <w:szCs w:val="28"/>
          <w:lang w:eastAsia="ru-RU"/>
        </w:rPr>
        <w:t xml:space="preserve">, </w:t>
      </w:r>
      <w:proofErr w:type="spellStart"/>
      <w:r w:rsidRPr="00B86591">
        <w:rPr>
          <w:sz w:val="28"/>
          <w:szCs w:val="28"/>
          <w:lang w:eastAsia="ru-RU"/>
        </w:rPr>
        <w:t>дез</w:t>
      </w:r>
      <w:proofErr w:type="spellEnd"/>
      <w:r w:rsidRPr="00B86591">
        <w:rPr>
          <w:sz w:val="28"/>
          <w:szCs w:val="28"/>
          <w:lang w:eastAsia="ru-RU"/>
        </w:rPr>
        <w:t>..</w:t>
      </w:r>
      <w:proofErr w:type="spellStart"/>
      <w:r w:rsidRPr="00B86591">
        <w:rPr>
          <w:sz w:val="28"/>
          <w:szCs w:val="28"/>
          <w:lang w:eastAsia="ru-RU"/>
        </w:rPr>
        <w:t>нфекция</w:t>
      </w:r>
      <w:proofErr w:type="spellEnd"/>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В1.</w:t>
      </w:r>
      <w:r w:rsidRPr="00B86591">
        <w:rPr>
          <w:sz w:val="28"/>
          <w:szCs w:val="28"/>
          <w:lang w:eastAsia="ru-RU"/>
        </w:rPr>
        <w:t> Из данного предложения выпишите слово (слова), в котором (в которых) все согласные звуки глухие.</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В две-три недели они объездили все петербургские окрестности.</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В2.</w:t>
      </w:r>
      <w:r w:rsidRPr="00B86591">
        <w:rPr>
          <w:sz w:val="28"/>
          <w:szCs w:val="28"/>
          <w:lang w:eastAsia="ru-RU"/>
        </w:rPr>
        <w:t> Из данного предложения выпишите слово (слова), в котором (в которых) гласная буква обозначает два звука.</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 xml:space="preserve">Вечная тишина, ленивое </w:t>
      </w:r>
      <w:proofErr w:type="spellStart"/>
      <w:r w:rsidRPr="00B86591">
        <w:rPr>
          <w:sz w:val="28"/>
          <w:szCs w:val="28"/>
          <w:lang w:eastAsia="ru-RU"/>
        </w:rPr>
        <w:t>переползание</w:t>
      </w:r>
      <w:proofErr w:type="spellEnd"/>
      <w:r w:rsidRPr="00B86591">
        <w:rPr>
          <w:sz w:val="28"/>
          <w:szCs w:val="28"/>
          <w:lang w:eastAsia="ru-RU"/>
        </w:rPr>
        <w:t xml:space="preserve"> изо дня в день тихо остановили машину жизни.</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С1.</w:t>
      </w:r>
      <w:r w:rsidRPr="00B86591">
        <w:rPr>
          <w:sz w:val="28"/>
          <w:szCs w:val="28"/>
          <w:lang w:eastAsia="ru-RU"/>
        </w:rPr>
        <w:t> Напишите небол</w:t>
      </w:r>
      <w:r w:rsidR="007B15D2" w:rsidRPr="00B86591">
        <w:rPr>
          <w:sz w:val="28"/>
          <w:szCs w:val="28"/>
          <w:lang w:eastAsia="ru-RU"/>
        </w:rPr>
        <w:t>ьшое рассуждение о значении из</w:t>
      </w:r>
      <w:r w:rsidR="007B15D2" w:rsidRPr="00B86591">
        <w:rPr>
          <w:sz w:val="28"/>
          <w:szCs w:val="28"/>
          <w:lang w:eastAsia="ru-RU"/>
        </w:rPr>
        <w:softHyphen/>
        <w:t>учения фонетики и орфоэпии.</w:t>
      </w:r>
    </w:p>
    <w:p w:rsidR="00040FCB" w:rsidRPr="00B86591" w:rsidRDefault="00040FCB" w:rsidP="00040FCB">
      <w:pPr>
        <w:shd w:val="clear" w:color="auto" w:fill="FFFFFF"/>
        <w:spacing w:after="390" w:line="420" w:lineRule="atLeast"/>
        <w:jc w:val="center"/>
        <w:textAlignment w:val="baseline"/>
        <w:outlineLvl w:val="1"/>
        <w:rPr>
          <w:b/>
          <w:bCs/>
          <w:sz w:val="28"/>
          <w:szCs w:val="28"/>
          <w:lang w:eastAsia="ru-RU"/>
        </w:rPr>
      </w:pPr>
      <w:r w:rsidRPr="00B86591">
        <w:rPr>
          <w:b/>
          <w:bCs/>
          <w:sz w:val="28"/>
          <w:szCs w:val="28"/>
          <w:lang w:eastAsia="ru-RU"/>
        </w:rPr>
        <w:t>2 вариант</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А1.</w:t>
      </w:r>
      <w:r w:rsidRPr="00B86591">
        <w:rPr>
          <w:sz w:val="28"/>
          <w:szCs w:val="28"/>
          <w:lang w:eastAsia="ru-RU"/>
        </w:rPr>
        <w:t> В каком слове при произношении происходит озвончение согласного звука?</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1) ходьба</w:t>
      </w:r>
      <w:r w:rsidRPr="00B86591">
        <w:rPr>
          <w:sz w:val="28"/>
          <w:szCs w:val="28"/>
          <w:lang w:eastAsia="ru-RU"/>
        </w:rPr>
        <w:br/>
        <w:t>2) узник</w:t>
      </w:r>
      <w:r w:rsidRPr="00B86591">
        <w:rPr>
          <w:sz w:val="28"/>
          <w:szCs w:val="28"/>
          <w:lang w:eastAsia="ru-RU"/>
        </w:rPr>
        <w:br/>
        <w:t>3) вокзал</w:t>
      </w:r>
      <w:r w:rsidRPr="00B86591">
        <w:rPr>
          <w:sz w:val="28"/>
          <w:szCs w:val="28"/>
          <w:lang w:eastAsia="ru-RU"/>
        </w:rPr>
        <w:br/>
        <w:t>4) личный</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А2.</w:t>
      </w:r>
      <w:r w:rsidRPr="00B86591">
        <w:rPr>
          <w:sz w:val="28"/>
          <w:szCs w:val="28"/>
          <w:lang w:eastAsia="ru-RU"/>
        </w:rPr>
        <w:t> В каком слове все согласные звуки твёрдые?</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1) мачта</w:t>
      </w:r>
      <w:r w:rsidRPr="00B86591">
        <w:rPr>
          <w:sz w:val="28"/>
          <w:szCs w:val="28"/>
          <w:lang w:eastAsia="ru-RU"/>
        </w:rPr>
        <w:br/>
        <w:t>2) шило</w:t>
      </w:r>
      <w:r w:rsidRPr="00B86591">
        <w:rPr>
          <w:sz w:val="28"/>
          <w:szCs w:val="28"/>
          <w:lang w:eastAsia="ru-RU"/>
        </w:rPr>
        <w:br/>
        <w:t>3) трамвай</w:t>
      </w:r>
      <w:r w:rsidRPr="00B86591">
        <w:rPr>
          <w:sz w:val="28"/>
          <w:szCs w:val="28"/>
          <w:lang w:eastAsia="ru-RU"/>
        </w:rPr>
        <w:br/>
        <w:t>4) щука</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А3.</w:t>
      </w:r>
      <w:r w:rsidRPr="00B86591">
        <w:rPr>
          <w:sz w:val="28"/>
          <w:szCs w:val="28"/>
          <w:lang w:eastAsia="ru-RU"/>
        </w:rPr>
        <w:t> В каком слове количество звуков и букв совпадает?</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1) везение</w:t>
      </w:r>
      <w:r w:rsidRPr="00B86591">
        <w:rPr>
          <w:sz w:val="28"/>
          <w:szCs w:val="28"/>
          <w:lang w:eastAsia="ru-RU"/>
        </w:rPr>
        <w:br/>
        <w:t>2) каюта</w:t>
      </w:r>
      <w:r w:rsidRPr="00B86591">
        <w:rPr>
          <w:sz w:val="28"/>
          <w:szCs w:val="28"/>
          <w:lang w:eastAsia="ru-RU"/>
        </w:rPr>
        <w:br/>
        <w:t>3) паяльник</w:t>
      </w:r>
      <w:r w:rsidRPr="00B86591">
        <w:rPr>
          <w:sz w:val="28"/>
          <w:szCs w:val="28"/>
          <w:lang w:eastAsia="ru-RU"/>
        </w:rPr>
        <w:br/>
        <w:t>4) лестница</w:t>
      </w:r>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А4.</w:t>
      </w:r>
      <w:r w:rsidRPr="00B86591">
        <w:rPr>
          <w:sz w:val="28"/>
          <w:szCs w:val="28"/>
          <w:lang w:eastAsia="ru-RU"/>
        </w:rPr>
        <w:t> В каком слове верно выделена буква, обозначающая ударный гласный звук?</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lastRenderedPageBreak/>
        <w:t xml:space="preserve">1) </w:t>
      </w:r>
      <w:proofErr w:type="spellStart"/>
      <w:r w:rsidRPr="00B86591">
        <w:rPr>
          <w:sz w:val="28"/>
          <w:szCs w:val="28"/>
          <w:lang w:eastAsia="ru-RU"/>
        </w:rPr>
        <w:t>дОсуг</w:t>
      </w:r>
      <w:proofErr w:type="spellEnd"/>
      <w:r w:rsidRPr="00B86591">
        <w:rPr>
          <w:sz w:val="28"/>
          <w:szCs w:val="28"/>
          <w:lang w:eastAsia="ru-RU"/>
        </w:rPr>
        <w:br/>
        <w:t xml:space="preserve">2) </w:t>
      </w:r>
      <w:proofErr w:type="spellStart"/>
      <w:r w:rsidRPr="00B86591">
        <w:rPr>
          <w:sz w:val="28"/>
          <w:szCs w:val="28"/>
          <w:lang w:eastAsia="ru-RU"/>
        </w:rPr>
        <w:t>облегчИть</w:t>
      </w:r>
      <w:proofErr w:type="spellEnd"/>
      <w:r w:rsidRPr="00B86591">
        <w:rPr>
          <w:sz w:val="28"/>
          <w:szCs w:val="28"/>
          <w:lang w:eastAsia="ru-RU"/>
        </w:rPr>
        <w:br/>
        <w:t xml:space="preserve">3) </w:t>
      </w:r>
      <w:proofErr w:type="spellStart"/>
      <w:r w:rsidRPr="00B86591">
        <w:rPr>
          <w:sz w:val="28"/>
          <w:szCs w:val="28"/>
          <w:lang w:eastAsia="ru-RU"/>
        </w:rPr>
        <w:t>тортЫ</w:t>
      </w:r>
      <w:proofErr w:type="spellEnd"/>
      <w:r w:rsidRPr="00B86591">
        <w:rPr>
          <w:sz w:val="28"/>
          <w:szCs w:val="28"/>
          <w:lang w:eastAsia="ru-RU"/>
        </w:rPr>
        <w:br/>
        <w:t xml:space="preserve">4) </w:t>
      </w:r>
      <w:proofErr w:type="spellStart"/>
      <w:r w:rsidRPr="00B86591">
        <w:rPr>
          <w:sz w:val="28"/>
          <w:szCs w:val="28"/>
          <w:lang w:eastAsia="ru-RU"/>
        </w:rPr>
        <w:t>звОнит</w:t>
      </w:r>
      <w:proofErr w:type="spellEnd"/>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А5.</w:t>
      </w:r>
      <w:r w:rsidRPr="00B86591">
        <w:rPr>
          <w:sz w:val="28"/>
          <w:szCs w:val="28"/>
          <w:lang w:eastAsia="ru-RU"/>
        </w:rPr>
        <w:t> В каком слове верно выделена буква, обозначающая твёрдый согласный звук?</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 xml:space="preserve">1) </w:t>
      </w:r>
      <w:proofErr w:type="spellStart"/>
      <w:r w:rsidRPr="00B86591">
        <w:rPr>
          <w:sz w:val="28"/>
          <w:szCs w:val="28"/>
          <w:lang w:eastAsia="ru-RU"/>
        </w:rPr>
        <w:t>муЗей</w:t>
      </w:r>
      <w:proofErr w:type="spellEnd"/>
      <w:r w:rsidRPr="00B86591">
        <w:rPr>
          <w:sz w:val="28"/>
          <w:szCs w:val="28"/>
          <w:lang w:eastAsia="ru-RU"/>
        </w:rPr>
        <w:br/>
        <w:t xml:space="preserve">2) </w:t>
      </w:r>
      <w:proofErr w:type="spellStart"/>
      <w:r w:rsidRPr="00B86591">
        <w:rPr>
          <w:sz w:val="28"/>
          <w:szCs w:val="28"/>
          <w:lang w:eastAsia="ru-RU"/>
        </w:rPr>
        <w:t>свиТер</w:t>
      </w:r>
      <w:proofErr w:type="spellEnd"/>
      <w:r w:rsidRPr="00B86591">
        <w:rPr>
          <w:sz w:val="28"/>
          <w:szCs w:val="28"/>
          <w:lang w:eastAsia="ru-RU"/>
        </w:rPr>
        <w:br/>
        <w:t xml:space="preserve">3) </w:t>
      </w:r>
      <w:proofErr w:type="spellStart"/>
      <w:r w:rsidRPr="00B86591">
        <w:rPr>
          <w:sz w:val="28"/>
          <w:szCs w:val="28"/>
          <w:lang w:eastAsia="ru-RU"/>
        </w:rPr>
        <w:t>пРесса</w:t>
      </w:r>
      <w:proofErr w:type="spellEnd"/>
      <w:r w:rsidRPr="00B86591">
        <w:rPr>
          <w:sz w:val="28"/>
          <w:szCs w:val="28"/>
          <w:lang w:eastAsia="ru-RU"/>
        </w:rPr>
        <w:br/>
        <w:t xml:space="preserve">4) </w:t>
      </w:r>
      <w:proofErr w:type="spellStart"/>
      <w:r w:rsidRPr="00B86591">
        <w:rPr>
          <w:sz w:val="28"/>
          <w:szCs w:val="28"/>
          <w:lang w:eastAsia="ru-RU"/>
        </w:rPr>
        <w:t>шиНель</w:t>
      </w:r>
      <w:proofErr w:type="spellEnd"/>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А6.</w:t>
      </w:r>
      <w:r w:rsidRPr="00B86591">
        <w:rPr>
          <w:sz w:val="28"/>
          <w:szCs w:val="28"/>
          <w:lang w:eastAsia="ru-RU"/>
        </w:rPr>
        <w:t> В каком ряду во всех словах пропущена безударная проверяемая гласная корня?</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 xml:space="preserve">1) </w:t>
      </w:r>
      <w:proofErr w:type="spellStart"/>
      <w:r w:rsidRPr="00B86591">
        <w:rPr>
          <w:sz w:val="28"/>
          <w:szCs w:val="28"/>
          <w:lang w:eastAsia="ru-RU"/>
        </w:rPr>
        <w:t>прик</w:t>
      </w:r>
      <w:proofErr w:type="spellEnd"/>
      <w:proofErr w:type="gramStart"/>
      <w:r w:rsidRPr="00B86591">
        <w:rPr>
          <w:sz w:val="28"/>
          <w:szCs w:val="28"/>
          <w:lang w:eastAsia="ru-RU"/>
        </w:rPr>
        <w:t>..</w:t>
      </w:r>
      <w:proofErr w:type="spellStart"/>
      <w:proofErr w:type="gramEnd"/>
      <w:r w:rsidRPr="00B86591">
        <w:rPr>
          <w:sz w:val="28"/>
          <w:szCs w:val="28"/>
          <w:lang w:eastAsia="ru-RU"/>
        </w:rPr>
        <w:t>сновение</w:t>
      </w:r>
      <w:proofErr w:type="spellEnd"/>
      <w:r w:rsidRPr="00B86591">
        <w:rPr>
          <w:sz w:val="28"/>
          <w:szCs w:val="28"/>
          <w:lang w:eastAsia="ru-RU"/>
        </w:rPr>
        <w:t>, г..</w:t>
      </w:r>
      <w:proofErr w:type="spellStart"/>
      <w:r w:rsidRPr="00B86591">
        <w:rPr>
          <w:sz w:val="28"/>
          <w:szCs w:val="28"/>
          <w:lang w:eastAsia="ru-RU"/>
        </w:rPr>
        <w:t>рючий</w:t>
      </w:r>
      <w:proofErr w:type="spellEnd"/>
      <w:r w:rsidRPr="00B86591">
        <w:rPr>
          <w:sz w:val="28"/>
          <w:szCs w:val="28"/>
          <w:lang w:eastAsia="ru-RU"/>
        </w:rPr>
        <w:t>, б..</w:t>
      </w:r>
      <w:proofErr w:type="spellStart"/>
      <w:r w:rsidRPr="00B86591">
        <w:rPr>
          <w:sz w:val="28"/>
          <w:szCs w:val="28"/>
          <w:lang w:eastAsia="ru-RU"/>
        </w:rPr>
        <w:t>рхатистый</w:t>
      </w:r>
      <w:proofErr w:type="spellEnd"/>
      <w:r w:rsidRPr="00B86591">
        <w:rPr>
          <w:sz w:val="28"/>
          <w:szCs w:val="28"/>
          <w:lang w:eastAsia="ru-RU"/>
        </w:rPr>
        <w:br/>
        <w:t xml:space="preserve">2) </w:t>
      </w:r>
      <w:proofErr w:type="spellStart"/>
      <w:r w:rsidRPr="00B86591">
        <w:rPr>
          <w:sz w:val="28"/>
          <w:szCs w:val="28"/>
          <w:lang w:eastAsia="ru-RU"/>
        </w:rPr>
        <w:t>тр</w:t>
      </w:r>
      <w:proofErr w:type="spellEnd"/>
      <w:r w:rsidRPr="00B86591">
        <w:rPr>
          <w:sz w:val="28"/>
          <w:szCs w:val="28"/>
          <w:lang w:eastAsia="ru-RU"/>
        </w:rPr>
        <w:t>..</w:t>
      </w:r>
      <w:proofErr w:type="spellStart"/>
      <w:r w:rsidRPr="00B86591">
        <w:rPr>
          <w:sz w:val="28"/>
          <w:szCs w:val="28"/>
          <w:lang w:eastAsia="ru-RU"/>
        </w:rPr>
        <w:t>ллейбус</w:t>
      </w:r>
      <w:proofErr w:type="spellEnd"/>
      <w:r w:rsidRPr="00B86591">
        <w:rPr>
          <w:sz w:val="28"/>
          <w:szCs w:val="28"/>
          <w:lang w:eastAsia="ru-RU"/>
        </w:rPr>
        <w:t>, р..</w:t>
      </w:r>
      <w:proofErr w:type="spellStart"/>
      <w:r w:rsidRPr="00B86591">
        <w:rPr>
          <w:sz w:val="28"/>
          <w:szCs w:val="28"/>
          <w:lang w:eastAsia="ru-RU"/>
        </w:rPr>
        <w:t>стительность</w:t>
      </w:r>
      <w:proofErr w:type="spellEnd"/>
      <w:r w:rsidRPr="00B86591">
        <w:rPr>
          <w:sz w:val="28"/>
          <w:szCs w:val="28"/>
          <w:lang w:eastAsia="ru-RU"/>
        </w:rPr>
        <w:t xml:space="preserve">, </w:t>
      </w:r>
      <w:proofErr w:type="spellStart"/>
      <w:r w:rsidRPr="00B86591">
        <w:rPr>
          <w:sz w:val="28"/>
          <w:szCs w:val="28"/>
          <w:lang w:eastAsia="ru-RU"/>
        </w:rPr>
        <w:t>през</w:t>
      </w:r>
      <w:proofErr w:type="spellEnd"/>
      <w:r w:rsidRPr="00B86591">
        <w:rPr>
          <w:sz w:val="28"/>
          <w:szCs w:val="28"/>
          <w:lang w:eastAsia="ru-RU"/>
        </w:rPr>
        <w:t>..</w:t>
      </w:r>
      <w:proofErr w:type="spellStart"/>
      <w:r w:rsidRPr="00B86591">
        <w:rPr>
          <w:sz w:val="28"/>
          <w:szCs w:val="28"/>
          <w:lang w:eastAsia="ru-RU"/>
        </w:rPr>
        <w:t>дент</w:t>
      </w:r>
      <w:proofErr w:type="spellEnd"/>
      <w:r w:rsidRPr="00B86591">
        <w:rPr>
          <w:sz w:val="28"/>
          <w:szCs w:val="28"/>
          <w:lang w:eastAsia="ru-RU"/>
        </w:rPr>
        <w:br/>
        <w:t>3) м..</w:t>
      </w:r>
      <w:proofErr w:type="spellStart"/>
      <w:r w:rsidRPr="00B86591">
        <w:rPr>
          <w:sz w:val="28"/>
          <w:szCs w:val="28"/>
          <w:lang w:eastAsia="ru-RU"/>
        </w:rPr>
        <w:t>лосердие</w:t>
      </w:r>
      <w:proofErr w:type="spellEnd"/>
      <w:r w:rsidRPr="00B86591">
        <w:rPr>
          <w:sz w:val="28"/>
          <w:szCs w:val="28"/>
          <w:lang w:eastAsia="ru-RU"/>
        </w:rPr>
        <w:t xml:space="preserve">, </w:t>
      </w:r>
      <w:proofErr w:type="spellStart"/>
      <w:r w:rsidRPr="00B86591">
        <w:rPr>
          <w:sz w:val="28"/>
          <w:szCs w:val="28"/>
          <w:lang w:eastAsia="ru-RU"/>
        </w:rPr>
        <w:t>защ</w:t>
      </w:r>
      <w:proofErr w:type="spellEnd"/>
      <w:r w:rsidRPr="00B86591">
        <w:rPr>
          <w:sz w:val="28"/>
          <w:szCs w:val="28"/>
          <w:lang w:eastAsia="ru-RU"/>
        </w:rPr>
        <w:t>..</w:t>
      </w:r>
      <w:proofErr w:type="spellStart"/>
      <w:r w:rsidRPr="00B86591">
        <w:rPr>
          <w:sz w:val="28"/>
          <w:szCs w:val="28"/>
          <w:lang w:eastAsia="ru-RU"/>
        </w:rPr>
        <w:t>шать</w:t>
      </w:r>
      <w:proofErr w:type="spellEnd"/>
      <w:r w:rsidRPr="00B86591">
        <w:rPr>
          <w:sz w:val="28"/>
          <w:szCs w:val="28"/>
          <w:lang w:eastAsia="ru-RU"/>
        </w:rPr>
        <w:t>, те..</w:t>
      </w:r>
      <w:proofErr w:type="spellStart"/>
      <w:r w:rsidRPr="00B86591">
        <w:rPr>
          <w:sz w:val="28"/>
          <w:szCs w:val="28"/>
          <w:lang w:eastAsia="ru-RU"/>
        </w:rPr>
        <w:t>ретический</w:t>
      </w:r>
      <w:proofErr w:type="spellEnd"/>
      <w:r w:rsidRPr="00B86591">
        <w:rPr>
          <w:sz w:val="28"/>
          <w:szCs w:val="28"/>
          <w:lang w:eastAsia="ru-RU"/>
        </w:rPr>
        <w:br/>
        <w:t>4) д..</w:t>
      </w:r>
      <w:proofErr w:type="spellStart"/>
      <w:r w:rsidRPr="00B86591">
        <w:rPr>
          <w:sz w:val="28"/>
          <w:szCs w:val="28"/>
          <w:lang w:eastAsia="ru-RU"/>
        </w:rPr>
        <w:t>плом</w:t>
      </w:r>
      <w:proofErr w:type="spellEnd"/>
      <w:r w:rsidRPr="00B86591">
        <w:rPr>
          <w:sz w:val="28"/>
          <w:szCs w:val="28"/>
          <w:lang w:eastAsia="ru-RU"/>
        </w:rPr>
        <w:t>, з..</w:t>
      </w:r>
      <w:proofErr w:type="spellStart"/>
      <w:r w:rsidRPr="00B86591">
        <w:rPr>
          <w:sz w:val="28"/>
          <w:szCs w:val="28"/>
          <w:lang w:eastAsia="ru-RU"/>
        </w:rPr>
        <w:t>рница</w:t>
      </w:r>
      <w:proofErr w:type="spellEnd"/>
      <w:r w:rsidRPr="00B86591">
        <w:rPr>
          <w:sz w:val="28"/>
          <w:szCs w:val="28"/>
          <w:lang w:eastAsia="ru-RU"/>
        </w:rPr>
        <w:t>, г..</w:t>
      </w:r>
      <w:proofErr w:type="spellStart"/>
      <w:r w:rsidRPr="00B86591">
        <w:rPr>
          <w:sz w:val="28"/>
          <w:szCs w:val="28"/>
          <w:lang w:eastAsia="ru-RU"/>
        </w:rPr>
        <w:t>ниальный</w:t>
      </w:r>
      <w:proofErr w:type="spellEnd"/>
    </w:p>
    <w:p w:rsidR="00040FCB" w:rsidRPr="00B86591" w:rsidRDefault="00040FCB" w:rsidP="00040FCB">
      <w:pPr>
        <w:shd w:val="clear" w:color="auto" w:fill="FFFFFF"/>
        <w:textAlignment w:val="baseline"/>
        <w:rPr>
          <w:sz w:val="28"/>
          <w:szCs w:val="28"/>
          <w:lang w:eastAsia="ru-RU"/>
        </w:rPr>
      </w:pPr>
      <w:r w:rsidRPr="00B86591">
        <w:rPr>
          <w:b/>
          <w:bCs/>
          <w:sz w:val="28"/>
          <w:szCs w:val="28"/>
          <w:bdr w:val="none" w:sz="0" w:space="0" w:color="auto" w:frame="1"/>
          <w:lang w:eastAsia="ru-RU"/>
        </w:rPr>
        <w:t>А7.</w:t>
      </w:r>
      <w:r w:rsidRPr="00B86591">
        <w:rPr>
          <w:sz w:val="28"/>
          <w:szCs w:val="28"/>
          <w:lang w:eastAsia="ru-RU"/>
        </w:rPr>
        <w:t> В каком ряду во всех словах пропущена одна и та же буква?</w:t>
      </w:r>
    </w:p>
    <w:p w:rsidR="00040FCB" w:rsidRPr="00B86591" w:rsidRDefault="00040FCB" w:rsidP="00040FCB">
      <w:pPr>
        <w:shd w:val="clear" w:color="auto" w:fill="FFFFFF"/>
        <w:spacing w:after="390"/>
        <w:textAlignment w:val="baseline"/>
        <w:rPr>
          <w:sz w:val="28"/>
          <w:szCs w:val="28"/>
          <w:lang w:eastAsia="ru-RU"/>
        </w:rPr>
      </w:pPr>
      <w:r w:rsidRPr="00B86591">
        <w:rPr>
          <w:sz w:val="28"/>
          <w:szCs w:val="28"/>
          <w:lang w:eastAsia="ru-RU"/>
        </w:rPr>
        <w:t xml:space="preserve">1) </w:t>
      </w:r>
      <w:proofErr w:type="spellStart"/>
      <w:r w:rsidRPr="00B86591">
        <w:rPr>
          <w:sz w:val="28"/>
          <w:szCs w:val="28"/>
          <w:lang w:eastAsia="ru-RU"/>
        </w:rPr>
        <w:t>трёх..язычный</w:t>
      </w:r>
      <w:proofErr w:type="spellEnd"/>
      <w:r w:rsidRPr="00B86591">
        <w:rPr>
          <w:sz w:val="28"/>
          <w:szCs w:val="28"/>
          <w:lang w:eastAsia="ru-RU"/>
        </w:rPr>
        <w:t xml:space="preserve">, </w:t>
      </w:r>
      <w:proofErr w:type="gramStart"/>
      <w:r w:rsidRPr="00B86591">
        <w:rPr>
          <w:sz w:val="28"/>
          <w:szCs w:val="28"/>
          <w:lang w:eastAsia="ru-RU"/>
        </w:rPr>
        <w:t>об..</w:t>
      </w:r>
      <w:proofErr w:type="spellStart"/>
      <w:r w:rsidRPr="00B86591">
        <w:rPr>
          <w:sz w:val="28"/>
          <w:szCs w:val="28"/>
          <w:lang w:eastAsia="ru-RU"/>
        </w:rPr>
        <w:t>ект</w:t>
      </w:r>
      <w:proofErr w:type="spellEnd"/>
      <w:proofErr w:type="gramEnd"/>
      <w:r w:rsidRPr="00B86591">
        <w:rPr>
          <w:sz w:val="28"/>
          <w:szCs w:val="28"/>
          <w:lang w:eastAsia="ru-RU"/>
        </w:rPr>
        <w:t xml:space="preserve">, </w:t>
      </w:r>
      <w:proofErr w:type="spellStart"/>
      <w:r w:rsidRPr="00B86591">
        <w:rPr>
          <w:sz w:val="28"/>
          <w:szCs w:val="28"/>
          <w:lang w:eastAsia="ru-RU"/>
        </w:rPr>
        <w:t>вол..ер</w:t>
      </w:r>
      <w:proofErr w:type="spellEnd"/>
      <w:r w:rsidRPr="00B86591">
        <w:rPr>
          <w:sz w:val="28"/>
          <w:szCs w:val="28"/>
          <w:lang w:eastAsia="ru-RU"/>
        </w:rPr>
        <w:br/>
        <w:t>2) под..</w:t>
      </w:r>
      <w:proofErr w:type="spellStart"/>
      <w:r w:rsidRPr="00B86591">
        <w:rPr>
          <w:sz w:val="28"/>
          <w:szCs w:val="28"/>
          <w:lang w:eastAsia="ru-RU"/>
        </w:rPr>
        <w:t>скать</w:t>
      </w:r>
      <w:proofErr w:type="spellEnd"/>
      <w:r w:rsidRPr="00B86591">
        <w:rPr>
          <w:sz w:val="28"/>
          <w:szCs w:val="28"/>
          <w:lang w:eastAsia="ru-RU"/>
        </w:rPr>
        <w:t>, сверх..</w:t>
      </w:r>
      <w:proofErr w:type="spellStart"/>
      <w:r w:rsidRPr="00B86591">
        <w:rPr>
          <w:sz w:val="28"/>
          <w:szCs w:val="28"/>
          <w:lang w:eastAsia="ru-RU"/>
        </w:rPr>
        <w:t>зысканный</w:t>
      </w:r>
      <w:proofErr w:type="spellEnd"/>
      <w:r w:rsidRPr="00B86591">
        <w:rPr>
          <w:sz w:val="28"/>
          <w:szCs w:val="28"/>
          <w:lang w:eastAsia="ru-RU"/>
        </w:rPr>
        <w:t>, без..</w:t>
      </w:r>
      <w:proofErr w:type="spellStart"/>
      <w:r w:rsidRPr="00B86591">
        <w:rPr>
          <w:sz w:val="28"/>
          <w:szCs w:val="28"/>
          <w:lang w:eastAsia="ru-RU"/>
        </w:rPr>
        <w:t>нициативный</w:t>
      </w:r>
      <w:proofErr w:type="spellEnd"/>
      <w:r w:rsidRPr="00B86591">
        <w:rPr>
          <w:sz w:val="28"/>
          <w:szCs w:val="28"/>
          <w:lang w:eastAsia="ru-RU"/>
        </w:rPr>
        <w:br/>
        <w:t xml:space="preserve">3) </w:t>
      </w:r>
      <w:proofErr w:type="spellStart"/>
      <w:r w:rsidRPr="00B86591">
        <w:rPr>
          <w:sz w:val="28"/>
          <w:szCs w:val="28"/>
          <w:lang w:eastAsia="ru-RU"/>
        </w:rPr>
        <w:t>пр..спокойно</w:t>
      </w:r>
      <w:proofErr w:type="spellEnd"/>
      <w:r w:rsidRPr="00B86591">
        <w:rPr>
          <w:sz w:val="28"/>
          <w:szCs w:val="28"/>
          <w:lang w:eastAsia="ru-RU"/>
        </w:rPr>
        <w:t xml:space="preserve">, </w:t>
      </w:r>
      <w:proofErr w:type="spellStart"/>
      <w:r w:rsidRPr="00B86591">
        <w:rPr>
          <w:sz w:val="28"/>
          <w:szCs w:val="28"/>
          <w:lang w:eastAsia="ru-RU"/>
        </w:rPr>
        <w:t>пр..открыть</w:t>
      </w:r>
      <w:proofErr w:type="spellEnd"/>
      <w:r w:rsidRPr="00B86591">
        <w:rPr>
          <w:sz w:val="28"/>
          <w:szCs w:val="28"/>
          <w:lang w:eastAsia="ru-RU"/>
        </w:rPr>
        <w:t xml:space="preserve">, </w:t>
      </w:r>
      <w:proofErr w:type="spellStart"/>
      <w:r w:rsidRPr="00B86591">
        <w:rPr>
          <w:sz w:val="28"/>
          <w:szCs w:val="28"/>
          <w:lang w:eastAsia="ru-RU"/>
        </w:rPr>
        <w:t>пр..клеить</w:t>
      </w:r>
      <w:proofErr w:type="spellEnd"/>
      <w:r w:rsidRPr="00B86591">
        <w:rPr>
          <w:sz w:val="28"/>
          <w:szCs w:val="28"/>
          <w:lang w:eastAsia="ru-RU"/>
        </w:rPr>
        <w:br/>
        <w:t xml:space="preserve">4) </w:t>
      </w:r>
      <w:proofErr w:type="spellStart"/>
      <w:r w:rsidRPr="00B86591">
        <w:rPr>
          <w:sz w:val="28"/>
          <w:szCs w:val="28"/>
          <w:lang w:eastAsia="ru-RU"/>
        </w:rPr>
        <w:t>бе</w:t>
      </w:r>
      <w:proofErr w:type="spellEnd"/>
      <w:r w:rsidRPr="00B86591">
        <w:rPr>
          <w:sz w:val="28"/>
          <w:szCs w:val="28"/>
          <w:lang w:eastAsia="ru-RU"/>
        </w:rPr>
        <w:t>..честный, ни..</w:t>
      </w:r>
      <w:proofErr w:type="spellStart"/>
      <w:r w:rsidRPr="00B86591">
        <w:rPr>
          <w:sz w:val="28"/>
          <w:szCs w:val="28"/>
          <w:lang w:eastAsia="ru-RU"/>
        </w:rPr>
        <w:t>провергать</w:t>
      </w:r>
      <w:proofErr w:type="spellEnd"/>
      <w:r w:rsidRPr="00B86591">
        <w:rPr>
          <w:sz w:val="28"/>
          <w:szCs w:val="28"/>
          <w:lang w:eastAsia="ru-RU"/>
        </w:rPr>
        <w:t xml:space="preserve">, </w:t>
      </w:r>
      <w:proofErr w:type="spellStart"/>
      <w:r w:rsidRPr="00B86591">
        <w:rPr>
          <w:sz w:val="28"/>
          <w:szCs w:val="28"/>
          <w:lang w:eastAsia="ru-RU"/>
        </w:rPr>
        <w:t>ра</w:t>
      </w:r>
      <w:proofErr w:type="spellEnd"/>
      <w:r w:rsidRPr="00B86591">
        <w:rPr>
          <w:sz w:val="28"/>
          <w:szCs w:val="28"/>
          <w:lang w:eastAsia="ru-RU"/>
        </w:rPr>
        <w:t>..</w:t>
      </w:r>
      <w:proofErr w:type="spellStart"/>
      <w:r w:rsidRPr="00B86591">
        <w:rPr>
          <w:sz w:val="28"/>
          <w:szCs w:val="28"/>
          <w:lang w:eastAsia="ru-RU"/>
        </w:rPr>
        <w:t>ценки</w:t>
      </w:r>
      <w:proofErr w:type="spellEnd"/>
    </w:p>
    <w:p w:rsidR="00040FCB" w:rsidRPr="00B86591" w:rsidRDefault="00040FCB" w:rsidP="00040FCB">
      <w:pPr>
        <w:shd w:val="clear" w:color="auto" w:fill="FFFFFF"/>
        <w:jc w:val="both"/>
        <w:textAlignment w:val="baseline"/>
        <w:rPr>
          <w:sz w:val="28"/>
          <w:szCs w:val="28"/>
          <w:lang w:eastAsia="ru-RU"/>
        </w:rPr>
      </w:pPr>
      <w:r w:rsidRPr="00B86591">
        <w:rPr>
          <w:b/>
          <w:bCs/>
          <w:sz w:val="28"/>
          <w:szCs w:val="28"/>
          <w:bdr w:val="none" w:sz="0" w:space="0" w:color="auto" w:frame="1"/>
          <w:lang w:eastAsia="ru-RU"/>
        </w:rPr>
        <w:t>В1.</w:t>
      </w:r>
      <w:r w:rsidRPr="00B86591">
        <w:rPr>
          <w:sz w:val="28"/>
          <w:szCs w:val="28"/>
          <w:lang w:eastAsia="ru-RU"/>
        </w:rPr>
        <w:t> Из данного предложения выпишите слово (слова), в котором (в которых) все согласные звуки глухие.</w:t>
      </w:r>
    </w:p>
    <w:p w:rsidR="00040FCB" w:rsidRPr="00B86591" w:rsidRDefault="00040FCB" w:rsidP="00040FCB">
      <w:pPr>
        <w:shd w:val="clear" w:color="auto" w:fill="FFFFFF"/>
        <w:spacing w:after="390"/>
        <w:jc w:val="both"/>
        <w:textAlignment w:val="baseline"/>
        <w:rPr>
          <w:sz w:val="28"/>
          <w:szCs w:val="28"/>
          <w:lang w:eastAsia="ru-RU"/>
        </w:rPr>
      </w:pPr>
      <w:r w:rsidRPr="00B86591">
        <w:rPr>
          <w:sz w:val="28"/>
          <w:szCs w:val="28"/>
          <w:lang w:eastAsia="ru-RU"/>
        </w:rPr>
        <w:t>Стукнуло тридцать лет, а он ни на шаг не продвинулся ни на каком поприще.</w:t>
      </w:r>
    </w:p>
    <w:p w:rsidR="00040FCB" w:rsidRPr="00B86591" w:rsidRDefault="00040FCB" w:rsidP="00040FCB">
      <w:pPr>
        <w:shd w:val="clear" w:color="auto" w:fill="FFFFFF"/>
        <w:jc w:val="both"/>
        <w:textAlignment w:val="baseline"/>
        <w:rPr>
          <w:sz w:val="28"/>
          <w:szCs w:val="28"/>
          <w:lang w:eastAsia="ru-RU"/>
        </w:rPr>
      </w:pPr>
      <w:r w:rsidRPr="00B86591">
        <w:rPr>
          <w:b/>
          <w:bCs/>
          <w:sz w:val="28"/>
          <w:szCs w:val="28"/>
          <w:bdr w:val="none" w:sz="0" w:space="0" w:color="auto" w:frame="1"/>
          <w:lang w:eastAsia="ru-RU"/>
        </w:rPr>
        <w:t>В2.</w:t>
      </w:r>
      <w:r w:rsidRPr="00B86591">
        <w:rPr>
          <w:sz w:val="28"/>
          <w:szCs w:val="28"/>
          <w:lang w:eastAsia="ru-RU"/>
        </w:rPr>
        <w:t> Из данного предложения выпишите слово (слова), в котором (в которых) гласная буква обозначает два звука.</w:t>
      </w:r>
    </w:p>
    <w:p w:rsidR="00040FCB" w:rsidRPr="00B86591" w:rsidRDefault="00040FCB" w:rsidP="00040FCB">
      <w:pPr>
        <w:shd w:val="clear" w:color="auto" w:fill="FFFFFF"/>
        <w:spacing w:after="390"/>
        <w:jc w:val="both"/>
        <w:textAlignment w:val="baseline"/>
        <w:rPr>
          <w:sz w:val="28"/>
          <w:szCs w:val="28"/>
          <w:lang w:eastAsia="ru-RU"/>
        </w:rPr>
      </w:pPr>
      <w:r w:rsidRPr="00B86591">
        <w:rPr>
          <w:sz w:val="28"/>
          <w:szCs w:val="28"/>
          <w:lang w:eastAsia="ru-RU"/>
        </w:rPr>
        <w:t>Он полагал, что посещение присутственного места отнюдь не есть обязательная привычка.</w:t>
      </w:r>
    </w:p>
    <w:p w:rsidR="007B15D2" w:rsidRPr="00B86591" w:rsidRDefault="007B15D2" w:rsidP="007B15D2">
      <w:pPr>
        <w:shd w:val="clear" w:color="auto" w:fill="FFFFFF"/>
        <w:textAlignment w:val="baseline"/>
        <w:rPr>
          <w:sz w:val="28"/>
          <w:szCs w:val="28"/>
          <w:lang w:eastAsia="ru-RU"/>
        </w:rPr>
      </w:pPr>
      <w:r w:rsidRPr="00B86591">
        <w:rPr>
          <w:b/>
          <w:bCs/>
          <w:sz w:val="28"/>
          <w:szCs w:val="28"/>
          <w:bdr w:val="none" w:sz="0" w:space="0" w:color="auto" w:frame="1"/>
          <w:lang w:eastAsia="ru-RU"/>
        </w:rPr>
        <w:t>С1.</w:t>
      </w:r>
      <w:r w:rsidRPr="00B86591">
        <w:rPr>
          <w:sz w:val="28"/>
          <w:szCs w:val="28"/>
          <w:lang w:eastAsia="ru-RU"/>
        </w:rPr>
        <w:t> Напишите небольшое рассуждение о значении из</w:t>
      </w:r>
      <w:r w:rsidRPr="00B86591">
        <w:rPr>
          <w:sz w:val="28"/>
          <w:szCs w:val="28"/>
          <w:lang w:eastAsia="ru-RU"/>
        </w:rPr>
        <w:softHyphen/>
        <w:t>учения фонетики и орфоэпии.</w:t>
      </w:r>
    </w:p>
    <w:p w:rsidR="007B15D2" w:rsidRPr="00B86591" w:rsidRDefault="007B15D2" w:rsidP="00040FCB">
      <w:pPr>
        <w:shd w:val="clear" w:color="auto" w:fill="FFFFFF"/>
        <w:spacing w:after="390"/>
        <w:jc w:val="both"/>
        <w:textAlignment w:val="baseline"/>
        <w:rPr>
          <w:sz w:val="28"/>
          <w:szCs w:val="28"/>
          <w:lang w:eastAsia="ru-RU"/>
        </w:rPr>
      </w:pPr>
    </w:p>
    <w:p w:rsidR="00350BCC" w:rsidRPr="00B86591" w:rsidRDefault="00040FCB" w:rsidP="005D6E1A">
      <w:pPr>
        <w:pStyle w:val="Style9"/>
        <w:widowControl/>
        <w:spacing w:line="240" w:lineRule="auto"/>
        <w:ind w:firstLine="567"/>
        <w:jc w:val="left"/>
        <w:rPr>
          <w:sz w:val="28"/>
          <w:szCs w:val="28"/>
        </w:rPr>
      </w:pPr>
      <w:r w:rsidRPr="00B86591">
        <w:rPr>
          <w:sz w:val="28"/>
          <w:szCs w:val="28"/>
        </w:rPr>
        <w:t>Тема 2.2. Лексикология и фразеология. Лексические нормы.</w:t>
      </w:r>
    </w:p>
    <w:p w:rsidR="007B15D2" w:rsidRPr="00B86591" w:rsidRDefault="007B15D2" w:rsidP="005D6E1A">
      <w:pPr>
        <w:pStyle w:val="Style9"/>
        <w:widowControl/>
        <w:spacing w:line="240" w:lineRule="auto"/>
        <w:ind w:firstLine="567"/>
        <w:jc w:val="left"/>
        <w:rPr>
          <w:rStyle w:val="FontStyle16"/>
          <w:sz w:val="28"/>
          <w:szCs w:val="28"/>
        </w:rPr>
      </w:pPr>
    </w:p>
    <w:p w:rsidR="00040FCB" w:rsidRPr="00B86591" w:rsidRDefault="00040FCB" w:rsidP="00040FCB">
      <w:pPr>
        <w:rPr>
          <w:b/>
          <w:sz w:val="28"/>
          <w:szCs w:val="28"/>
          <w:lang w:eastAsia="ru-RU"/>
        </w:rPr>
      </w:pPr>
      <w:r w:rsidRPr="00B86591">
        <w:rPr>
          <w:b/>
          <w:sz w:val="28"/>
          <w:szCs w:val="28"/>
        </w:rPr>
        <w:t xml:space="preserve">Контрольная работа № 1  </w:t>
      </w:r>
    </w:p>
    <w:p w:rsidR="00040FCB" w:rsidRPr="00B86591" w:rsidRDefault="00040FCB" w:rsidP="00040FCB">
      <w:pPr>
        <w:jc w:val="center"/>
        <w:rPr>
          <w:b/>
          <w:sz w:val="28"/>
          <w:szCs w:val="28"/>
        </w:rPr>
      </w:pPr>
      <w:r w:rsidRPr="00B86591">
        <w:rPr>
          <w:b/>
          <w:sz w:val="28"/>
          <w:szCs w:val="28"/>
        </w:rPr>
        <w:t xml:space="preserve">  1 вариант</w:t>
      </w:r>
    </w:p>
    <w:p w:rsidR="00040FCB" w:rsidRPr="00B86591" w:rsidRDefault="00040FCB" w:rsidP="00040FCB">
      <w:pPr>
        <w:jc w:val="both"/>
        <w:rPr>
          <w:b/>
          <w:sz w:val="28"/>
          <w:szCs w:val="28"/>
        </w:rPr>
      </w:pPr>
    </w:p>
    <w:p w:rsidR="00040FCB" w:rsidRPr="00B86591" w:rsidRDefault="00040FCB" w:rsidP="00040FCB">
      <w:pPr>
        <w:numPr>
          <w:ilvl w:val="0"/>
          <w:numId w:val="2"/>
        </w:numPr>
        <w:jc w:val="both"/>
        <w:rPr>
          <w:sz w:val="28"/>
          <w:szCs w:val="28"/>
          <w:u w:val="single"/>
        </w:rPr>
      </w:pPr>
      <w:r w:rsidRPr="00B86591">
        <w:rPr>
          <w:b/>
          <w:sz w:val="28"/>
          <w:szCs w:val="28"/>
        </w:rPr>
        <w:t>Выберите уместный пароним.</w:t>
      </w:r>
    </w:p>
    <w:p w:rsidR="00040FCB" w:rsidRPr="00B86591" w:rsidRDefault="00040FCB" w:rsidP="00040FCB">
      <w:pPr>
        <w:numPr>
          <w:ilvl w:val="0"/>
          <w:numId w:val="3"/>
        </w:numPr>
        <w:jc w:val="both"/>
        <w:rPr>
          <w:sz w:val="28"/>
          <w:szCs w:val="28"/>
        </w:rPr>
      </w:pPr>
      <w:r w:rsidRPr="00B86591">
        <w:rPr>
          <w:sz w:val="28"/>
          <w:szCs w:val="28"/>
        </w:rPr>
        <w:t xml:space="preserve">Застольная (здравница, здравица),    2) Резьба (искусственная, искусная),              </w:t>
      </w:r>
    </w:p>
    <w:p w:rsidR="00040FCB" w:rsidRPr="00B86591" w:rsidRDefault="00040FCB" w:rsidP="00040FCB">
      <w:pPr>
        <w:ind w:left="360"/>
        <w:jc w:val="both"/>
        <w:rPr>
          <w:sz w:val="28"/>
          <w:szCs w:val="28"/>
        </w:rPr>
      </w:pPr>
      <w:r w:rsidRPr="00B86591">
        <w:rPr>
          <w:sz w:val="28"/>
          <w:szCs w:val="28"/>
        </w:rPr>
        <w:t>3) Сан (кардинальский, кардинальный).</w:t>
      </w:r>
    </w:p>
    <w:p w:rsidR="00040FCB" w:rsidRPr="00B86591" w:rsidRDefault="00040FCB" w:rsidP="00040FCB">
      <w:pPr>
        <w:numPr>
          <w:ilvl w:val="0"/>
          <w:numId w:val="2"/>
        </w:numPr>
        <w:jc w:val="both"/>
        <w:rPr>
          <w:b/>
          <w:sz w:val="28"/>
          <w:szCs w:val="28"/>
        </w:rPr>
      </w:pPr>
      <w:r w:rsidRPr="00B86591">
        <w:rPr>
          <w:b/>
          <w:sz w:val="28"/>
          <w:szCs w:val="28"/>
        </w:rPr>
        <w:t>Значение какого слова определено неверно?</w:t>
      </w:r>
    </w:p>
    <w:p w:rsidR="00040FCB" w:rsidRPr="00B86591" w:rsidRDefault="00040FCB" w:rsidP="00040FCB">
      <w:pPr>
        <w:numPr>
          <w:ilvl w:val="0"/>
          <w:numId w:val="4"/>
        </w:numPr>
        <w:jc w:val="both"/>
        <w:rPr>
          <w:sz w:val="28"/>
          <w:szCs w:val="28"/>
        </w:rPr>
      </w:pPr>
      <w:r w:rsidRPr="00B86591">
        <w:rPr>
          <w:sz w:val="28"/>
          <w:szCs w:val="28"/>
        </w:rPr>
        <w:lastRenderedPageBreak/>
        <w:t>Иммигрант – иностранец, прибывший в страну на постоянное место жительства.</w:t>
      </w:r>
    </w:p>
    <w:p w:rsidR="00040FCB" w:rsidRPr="00B86591" w:rsidRDefault="00040FCB" w:rsidP="00040FCB">
      <w:pPr>
        <w:numPr>
          <w:ilvl w:val="0"/>
          <w:numId w:val="4"/>
        </w:numPr>
        <w:jc w:val="both"/>
        <w:rPr>
          <w:sz w:val="28"/>
          <w:szCs w:val="28"/>
        </w:rPr>
      </w:pPr>
      <w:r w:rsidRPr="00B86591">
        <w:rPr>
          <w:sz w:val="28"/>
          <w:szCs w:val="28"/>
        </w:rPr>
        <w:t>Симпозиум – встреча глав различных государств.</w:t>
      </w:r>
    </w:p>
    <w:p w:rsidR="00040FCB" w:rsidRPr="00B86591" w:rsidRDefault="00040FCB" w:rsidP="00040FCB">
      <w:pPr>
        <w:numPr>
          <w:ilvl w:val="0"/>
          <w:numId w:val="4"/>
        </w:numPr>
        <w:jc w:val="both"/>
        <w:rPr>
          <w:sz w:val="28"/>
          <w:szCs w:val="28"/>
        </w:rPr>
      </w:pPr>
      <w:r w:rsidRPr="00B86591">
        <w:rPr>
          <w:sz w:val="28"/>
          <w:szCs w:val="28"/>
        </w:rPr>
        <w:t>Статут – устав, свод правил.</w:t>
      </w:r>
    </w:p>
    <w:p w:rsidR="00040FCB" w:rsidRPr="00B86591" w:rsidRDefault="00040FCB" w:rsidP="00040FCB">
      <w:pPr>
        <w:numPr>
          <w:ilvl w:val="0"/>
          <w:numId w:val="4"/>
        </w:numPr>
        <w:jc w:val="both"/>
        <w:rPr>
          <w:sz w:val="28"/>
          <w:szCs w:val="28"/>
        </w:rPr>
      </w:pPr>
      <w:r w:rsidRPr="00B86591">
        <w:rPr>
          <w:sz w:val="28"/>
          <w:szCs w:val="28"/>
        </w:rPr>
        <w:t>Тривиальный – банальный.</w:t>
      </w:r>
    </w:p>
    <w:p w:rsidR="00040FCB" w:rsidRPr="00B86591" w:rsidRDefault="00040FCB" w:rsidP="00040FCB">
      <w:pPr>
        <w:numPr>
          <w:ilvl w:val="0"/>
          <w:numId w:val="2"/>
        </w:numPr>
        <w:jc w:val="both"/>
        <w:rPr>
          <w:b/>
          <w:sz w:val="28"/>
          <w:szCs w:val="28"/>
        </w:rPr>
      </w:pPr>
      <w:r w:rsidRPr="00B86591">
        <w:rPr>
          <w:b/>
          <w:sz w:val="28"/>
          <w:szCs w:val="28"/>
        </w:rPr>
        <w:t>С какими слово</w:t>
      </w:r>
      <w:proofErr w:type="gramStart"/>
      <w:r w:rsidRPr="00B86591">
        <w:rPr>
          <w:b/>
          <w:sz w:val="28"/>
          <w:szCs w:val="28"/>
        </w:rPr>
        <w:t>м(</w:t>
      </w:r>
      <w:proofErr w:type="gramEnd"/>
      <w:r w:rsidRPr="00B86591">
        <w:rPr>
          <w:b/>
          <w:sz w:val="28"/>
          <w:szCs w:val="28"/>
        </w:rPr>
        <w:t>-</w:t>
      </w:r>
      <w:proofErr w:type="spellStart"/>
      <w:r w:rsidRPr="00B86591">
        <w:rPr>
          <w:b/>
          <w:sz w:val="28"/>
          <w:szCs w:val="28"/>
        </w:rPr>
        <w:t>ами</w:t>
      </w:r>
      <w:proofErr w:type="spellEnd"/>
      <w:r w:rsidRPr="00B86591">
        <w:rPr>
          <w:b/>
          <w:sz w:val="28"/>
          <w:szCs w:val="28"/>
        </w:rPr>
        <w:t>)  сочетается пароним злостный?</w:t>
      </w:r>
    </w:p>
    <w:p w:rsidR="00040FCB" w:rsidRPr="00B86591" w:rsidRDefault="00040FCB" w:rsidP="00040FCB">
      <w:pPr>
        <w:numPr>
          <w:ilvl w:val="0"/>
          <w:numId w:val="5"/>
        </w:numPr>
        <w:jc w:val="both"/>
        <w:rPr>
          <w:sz w:val="28"/>
          <w:szCs w:val="28"/>
        </w:rPr>
      </w:pPr>
      <w:r w:rsidRPr="00B86591">
        <w:rPr>
          <w:sz w:val="28"/>
          <w:szCs w:val="28"/>
        </w:rPr>
        <w:t xml:space="preserve">взгляд, </w:t>
      </w:r>
      <w:r w:rsidRPr="00B86591">
        <w:rPr>
          <w:sz w:val="28"/>
          <w:szCs w:val="28"/>
        </w:rPr>
        <w:tab/>
        <w:t xml:space="preserve">2) умысел, </w:t>
      </w:r>
      <w:r w:rsidRPr="00B86591">
        <w:rPr>
          <w:sz w:val="28"/>
          <w:szCs w:val="28"/>
        </w:rPr>
        <w:tab/>
      </w:r>
      <w:r w:rsidRPr="00B86591">
        <w:rPr>
          <w:sz w:val="28"/>
          <w:szCs w:val="28"/>
        </w:rPr>
        <w:tab/>
        <w:t xml:space="preserve">3) поступок, </w:t>
      </w:r>
      <w:r w:rsidRPr="00B86591">
        <w:rPr>
          <w:sz w:val="28"/>
          <w:szCs w:val="28"/>
        </w:rPr>
        <w:tab/>
      </w:r>
      <w:r w:rsidRPr="00B86591">
        <w:rPr>
          <w:sz w:val="28"/>
          <w:szCs w:val="28"/>
        </w:rPr>
        <w:tab/>
        <w:t>4) человек.</w:t>
      </w:r>
    </w:p>
    <w:p w:rsidR="00040FCB" w:rsidRPr="00B86591" w:rsidRDefault="00040FCB" w:rsidP="00040FCB">
      <w:pPr>
        <w:numPr>
          <w:ilvl w:val="0"/>
          <w:numId w:val="2"/>
        </w:numPr>
        <w:jc w:val="both"/>
        <w:rPr>
          <w:b/>
          <w:sz w:val="28"/>
          <w:szCs w:val="28"/>
        </w:rPr>
      </w:pPr>
      <w:r w:rsidRPr="00B86591">
        <w:rPr>
          <w:b/>
          <w:sz w:val="28"/>
          <w:szCs w:val="28"/>
        </w:rPr>
        <w:t>Укажите лишнее слово в ряду синонимов:</w:t>
      </w:r>
    </w:p>
    <w:p w:rsidR="00040FCB" w:rsidRPr="00B86591" w:rsidRDefault="00040FCB" w:rsidP="00040FCB">
      <w:pPr>
        <w:numPr>
          <w:ilvl w:val="0"/>
          <w:numId w:val="6"/>
        </w:numPr>
        <w:jc w:val="both"/>
        <w:rPr>
          <w:sz w:val="28"/>
          <w:szCs w:val="28"/>
        </w:rPr>
      </w:pPr>
      <w:r w:rsidRPr="00B86591">
        <w:rPr>
          <w:sz w:val="28"/>
          <w:szCs w:val="28"/>
        </w:rPr>
        <w:t xml:space="preserve">популярный, </w:t>
      </w:r>
      <w:r w:rsidRPr="00B86591">
        <w:rPr>
          <w:sz w:val="28"/>
          <w:szCs w:val="28"/>
        </w:rPr>
        <w:tab/>
      </w:r>
      <w:r w:rsidRPr="00B86591">
        <w:rPr>
          <w:sz w:val="28"/>
          <w:szCs w:val="28"/>
        </w:rPr>
        <w:tab/>
        <w:t>2) известный,</w:t>
      </w:r>
      <w:r w:rsidRPr="00B86591">
        <w:rPr>
          <w:sz w:val="28"/>
          <w:szCs w:val="28"/>
        </w:rPr>
        <w:tab/>
      </w:r>
      <w:r w:rsidRPr="00B86591">
        <w:rPr>
          <w:sz w:val="28"/>
          <w:szCs w:val="28"/>
        </w:rPr>
        <w:tab/>
        <w:t xml:space="preserve"> 3) знакомый,</w:t>
      </w:r>
      <w:r w:rsidRPr="00B86591">
        <w:rPr>
          <w:sz w:val="28"/>
          <w:szCs w:val="28"/>
        </w:rPr>
        <w:tab/>
        <w:t>4) славный.</w:t>
      </w:r>
    </w:p>
    <w:p w:rsidR="00040FCB" w:rsidRPr="00B86591" w:rsidRDefault="00040FCB" w:rsidP="00040FCB">
      <w:pPr>
        <w:numPr>
          <w:ilvl w:val="0"/>
          <w:numId w:val="2"/>
        </w:numPr>
        <w:jc w:val="both"/>
        <w:rPr>
          <w:b/>
          <w:sz w:val="28"/>
          <w:szCs w:val="28"/>
        </w:rPr>
      </w:pPr>
      <w:r w:rsidRPr="00B86591">
        <w:rPr>
          <w:b/>
          <w:sz w:val="28"/>
          <w:szCs w:val="28"/>
        </w:rPr>
        <w:t>Укажите слово, имеющее омоним:</w:t>
      </w:r>
    </w:p>
    <w:p w:rsidR="00040FCB" w:rsidRPr="00B86591" w:rsidRDefault="00040FCB" w:rsidP="00040FCB">
      <w:pPr>
        <w:numPr>
          <w:ilvl w:val="0"/>
          <w:numId w:val="7"/>
        </w:numPr>
        <w:jc w:val="both"/>
        <w:rPr>
          <w:sz w:val="28"/>
          <w:szCs w:val="28"/>
        </w:rPr>
      </w:pPr>
      <w:r w:rsidRPr="00B86591">
        <w:rPr>
          <w:sz w:val="28"/>
          <w:szCs w:val="28"/>
        </w:rPr>
        <w:t xml:space="preserve">друг,  </w:t>
      </w:r>
      <w:r w:rsidRPr="00B86591">
        <w:rPr>
          <w:sz w:val="28"/>
          <w:szCs w:val="28"/>
        </w:rPr>
        <w:tab/>
      </w:r>
      <w:r w:rsidRPr="00B86591">
        <w:rPr>
          <w:sz w:val="28"/>
          <w:szCs w:val="28"/>
        </w:rPr>
        <w:tab/>
        <w:t xml:space="preserve">2) свет, </w:t>
      </w:r>
      <w:r w:rsidRPr="00B86591">
        <w:rPr>
          <w:sz w:val="28"/>
          <w:szCs w:val="28"/>
        </w:rPr>
        <w:tab/>
      </w:r>
      <w:r w:rsidRPr="00B86591">
        <w:rPr>
          <w:sz w:val="28"/>
          <w:szCs w:val="28"/>
        </w:rPr>
        <w:tab/>
        <w:t xml:space="preserve">3) золото, </w:t>
      </w:r>
      <w:r w:rsidRPr="00B86591">
        <w:rPr>
          <w:sz w:val="28"/>
          <w:szCs w:val="28"/>
        </w:rPr>
        <w:tab/>
      </w:r>
      <w:r w:rsidRPr="00B86591">
        <w:rPr>
          <w:sz w:val="28"/>
          <w:szCs w:val="28"/>
        </w:rPr>
        <w:tab/>
        <w:t>г) климат.</w:t>
      </w:r>
    </w:p>
    <w:p w:rsidR="00040FCB" w:rsidRPr="00B86591" w:rsidRDefault="00040FCB" w:rsidP="00040FCB">
      <w:pPr>
        <w:numPr>
          <w:ilvl w:val="0"/>
          <w:numId w:val="2"/>
        </w:numPr>
        <w:jc w:val="both"/>
        <w:rPr>
          <w:b/>
          <w:sz w:val="28"/>
          <w:szCs w:val="28"/>
        </w:rPr>
      </w:pPr>
      <w:r w:rsidRPr="00B86591">
        <w:rPr>
          <w:b/>
          <w:sz w:val="28"/>
          <w:szCs w:val="28"/>
        </w:rPr>
        <w:t>В каком ряду приведены антонимы?</w:t>
      </w:r>
    </w:p>
    <w:p w:rsidR="00040FCB" w:rsidRPr="00B86591" w:rsidRDefault="00040FCB" w:rsidP="00040FCB">
      <w:pPr>
        <w:numPr>
          <w:ilvl w:val="0"/>
          <w:numId w:val="8"/>
        </w:numPr>
        <w:jc w:val="both"/>
        <w:rPr>
          <w:sz w:val="28"/>
          <w:szCs w:val="28"/>
        </w:rPr>
      </w:pPr>
      <w:r w:rsidRPr="00B86591">
        <w:rPr>
          <w:sz w:val="28"/>
          <w:szCs w:val="28"/>
        </w:rPr>
        <w:t>грусть – тоска, 2) говорить – молчать, 3) волк – заяц, 4) передний – передовой.</w:t>
      </w:r>
    </w:p>
    <w:p w:rsidR="00040FCB" w:rsidRPr="00B86591" w:rsidRDefault="00040FCB" w:rsidP="00040FCB">
      <w:pPr>
        <w:numPr>
          <w:ilvl w:val="0"/>
          <w:numId w:val="2"/>
        </w:numPr>
        <w:jc w:val="both"/>
        <w:rPr>
          <w:b/>
          <w:sz w:val="28"/>
          <w:szCs w:val="28"/>
        </w:rPr>
      </w:pPr>
      <w:r w:rsidRPr="00B86591">
        <w:rPr>
          <w:b/>
          <w:sz w:val="28"/>
          <w:szCs w:val="28"/>
        </w:rPr>
        <w:t>Какое из четырех слов является устаревшим?</w:t>
      </w:r>
    </w:p>
    <w:p w:rsidR="00040FCB" w:rsidRPr="00B86591" w:rsidRDefault="00040FCB" w:rsidP="00040FCB">
      <w:pPr>
        <w:numPr>
          <w:ilvl w:val="0"/>
          <w:numId w:val="9"/>
        </w:numPr>
        <w:jc w:val="both"/>
        <w:rPr>
          <w:sz w:val="28"/>
          <w:szCs w:val="28"/>
        </w:rPr>
      </w:pPr>
      <w:r w:rsidRPr="00B86591">
        <w:rPr>
          <w:sz w:val="28"/>
          <w:szCs w:val="28"/>
        </w:rPr>
        <w:t>аккредитация, 2) изба, 3) гривенник, 4) бубенчик.</w:t>
      </w:r>
    </w:p>
    <w:p w:rsidR="00040FCB" w:rsidRPr="00B86591" w:rsidRDefault="00040FCB" w:rsidP="00040FCB">
      <w:pPr>
        <w:numPr>
          <w:ilvl w:val="0"/>
          <w:numId w:val="2"/>
        </w:numPr>
        <w:jc w:val="both"/>
        <w:rPr>
          <w:b/>
          <w:sz w:val="28"/>
          <w:szCs w:val="28"/>
        </w:rPr>
      </w:pPr>
      <w:r w:rsidRPr="00B86591">
        <w:rPr>
          <w:b/>
          <w:sz w:val="28"/>
          <w:szCs w:val="28"/>
        </w:rPr>
        <w:t>Выпишите из стихотворений омонимы. Сравните их лексическое и грамматическое значения.</w:t>
      </w:r>
    </w:p>
    <w:tbl>
      <w:tblPr>
        <w:tblW w:w="0" w:type="auto"/>
        <w:tblInd w:w="360" w:type="dxa"/>
        <w:tblLook w:val="01E0" w:firstRow="1" w:lastRow="1" w:firstColumn="1" w:lastColumn="1" w:noHBand="0" w:noVBand="0"/>
      </w:tblPr>
      <w:tblGrid>
        <w:gridCol w:w="4785"/>
        <w:gridCol w:w="4786"/>
      </w:tblGrid>
      <w:tr w:rsidR="00040FCB" w:rsidRPr="00B86591" w:rsidTr="00040FCB">
        <w:tc>
          <w:tcPr>
            <w:tcW w:w="4785" w:type="dxa"/>
            <w:hideMark/>
          </w:tcPr>
          <w:p w:rsidR="00040FCB" w:rsidRPr="00B86591" w:rsidRDefault="00040FCB" w:rsidP="00040FCB">
            <w:pPr>
              <w:jc w:val="both"/>
              <w:rPr>
                <w:sz w:val="28"/>
                <w:szCs w:val="28"/>
              </w:rPr>
            </w:pPr>
            <w:r w:rsidRPr="00B86591">
              <w:rPr>
                <w:sz w:val="28"/>
                <w:szCs w:val="28"/>
              </w:rPr>
              <w:t>Суслик выскочил из норки</w:t>
            </w:r>
          </w:p>
          <w:p w:rsidR="00040FCB" w:rsidRPr="00B86591" w:rsidRDefault="00040FCB" w:rsidP="00040FCB">
            <w:pPr>
              <w:jc w:val="both"/>
              <w:rPr>
                <w:sz w:val="28"/>
                <w:szCs w:val="28"/>
              </w:rPr>
            </w:pPr>
            <w:r w:rsidRPr="00B86591">
              <w:rPr>
                <w:sz w:val="28"/>
                <w:szCs w:val="28"/>
              </w:rPr>
              <w:t>И спросил у рыжей норки:</w:t>
            </w:r>
          </w:p>
          <w:p w:rsidR="00040FCB" w:rsidRPr="00B86591" w:rsidRDefault="00040FCB" w:rsidP="00040FCB">
            <w:pPr>
              <w:jc w:val="both"/>
              <w:rPr>
                <w:sz w:val="28"/>
                <w:szCs w:val="28"/>
              </w:rPr>
            </w:pPr>
            <w:r w:rsidRPr="00B86591">
              <w:rPr>
                <w:sz w:val="28"/>
                <w:szCs w:val="28"/>
              </w:rPr>
              <w:t>- Где вы были? – У лисички!</w:t>
            </w:r>
          </w:p>
          <w:p w:rsidR="00040FCB" w:rsidRPr="00B86591" w:rsidRDefault="00040FCB" w:rsidP="00040FCB">
            <w:pPr>
              <w:jc w:val="both"/>
              <w:rPr>
                <w:sz w:val="28"/>
                <w:szCs w:val="28"/>
              </w:rPr>
            </w:pPr>
            <w:r w:rsidRPr="00B86591">
              <w:rPr>
                <w:sz w:val="28"/>
                <w:szCs w:val="28"/>
              </w:rPr>
              <w:t>- Что вы ели там? – Лисички!</w:t>
            </w:r>
          </w:p>
        </w:tc>
        <w:tc>
          <w:tcPr>
            <w:tcW w:w="4786" w:type="dxa"/>
            <w:hideMark/>
          </w:tcPr>
          <w:p w:rsidR="00040FCB" w:rsidRPr="00B86591" w:rsidRDefault="00040FCB" w:rsidP="00040FCB">
            <w:pPr>
              <w:jc w:val="both"/>
              <w:rPr>
                <w:sz w:val="28"/>
                <w:szCs w:val="28"/>
              </w:rPr>
            </w:pPr>
            <w:r w:rsidRPr="00B86591">
              <w:rPr>
                <w:sz w:val="28"/>
                <w:szCs w:val="28"/>
              </w:rPr>
              <w:t>Поэт издалека заводит речь.</w:t>
            </w:r>
          </w:p>
          <w:p w:rsidR="00040FCB" w:rsidRPr="00B86591" w:rsidRDefault="00040FCB" w:rsidP="00040FCB">
            <w:pPr>
              <w:jc w:val="both"/>
              <w:rPr>
                <w:sz w:val="28"/>
                <w:szCs w:val="28"/>
              </w:rPr>
            </w:pPr>
            <w:r w:rsidRPr="00B86591">
              <w:rPr>
                <w:sz w:val="28"/>
                <w:szCs w:val="28"/>
              </w:rPr>
              <w:t>Поэта – далеко заводит речь.</w:t>
            </w:r>
          </w:p>
        </w:tc>
      </w:tr>
    </w:tbl>
    <w:p w:rsidR="00040FCB" w:rsidRPr="00B86591" w:rsidRDefault="00040FCB" w:rsidP="00040FCB">
      <w:pPr>
        <w:numPr>
          <w:ilvl w:val="0"/>
          <w:numId w:val="2"/>
        </w:numPr>
        <w:jc w:val="both"/>
        <w:rPr>
          <w:b/>
          <w:sz w:val="28"/>
          <w:szCs w:val="28"/>
        </w:rPr>
      </w:pPr>
      <w:r w:rsidRPr="00B86591">
        <w:rPr>
          <w:b/>
          <w:sz w:val="28"/>
          <w:szCs w:val="28"/>
        </w:rPr>
        <w:t>Из предложений выпишите устаревшие слова, распределяя их на две группы: историзмы и архаизмы. Подберите к архаизмам синонимы из современного русского языка.</w:t>
      </w:r>
    </w:p>
    <w:p w:rsidR="00040FCB" w:rsidRPr="00B86591" w:rsidRDefault="00040FCB" w:rsidP="00040FCB">
      <w:pPr>
        <w:rPr>
          <w:rStyle w:val="line"/>
        </w:rPr>
      </w:pPr>
      <w:r w:rsidRPr="00B86591">
        <w:rPr>
          <w:rStyle w:val="line"/>
          <w:sz w:val="28"/>
          <w:szCs w:val="28"/>
        </w:rPr>
        <w:t>А) В толпе могучих сыновей,</w:t>
      </w:r>
      <w:r w:rsidRPr="00B86591">
        <w:rPr>
          <w:sz w:val="28"/>
          <w:szCs w:val="28"/>
        </w:rPr>
        <w:br/>
        <w:t xml:space="preserve">     </w:t>
      </w:r>
      <w:r w:rsidRPr="00B86591">
        <w:rPr>
          <w:rStyle w:val="line"/>
          <w:sz w:val="28"/>
          <w:szCs w:val="28"/>
        </w:rPr>
        <w:t>С друзьями, в гриднице высокой</w:t>
      </w:r>
      <w:r w:rsidRPr="00B86591">
        <w:rPr>
          <w:sz w:val="28"/>
          <w:szCs w:val="28"/>
        </w:rPr>
        <w:br/>
        <w:t xml:space="preserve">     </w:t>
      </w:r>
      <w:r w:rsidRPr="00B86591">
        <w:rPr>
          <w:rStyle w:val="line"/>
          <w:sz w:val="28"/>
          <w:szCs w:val="28"/>
        </w:rPr>
        <w:t>Владимир-солнце пировал;</w:t>
      </w:r>
      <w:r w:rsidRPr="00B86591">
        <w:rPr>
          <w:sz w:val="28"/>
          <w:szCs w:val="28"/>
        </w:rPr>
        <w:br/>
        <w:t xml:space="preserve">    </w:t>
      </w:r>
      <w:r w:rsidRPr="00B86591">
        <w:rPr>
          <w:rStyle w:val="line"/>
          <w:sz w:val="28"/>
          <w:szCs w:val="28"/>
        </w:rPr>
        <w:t>Меньшую дочь он выдавал</w:t>
      </w:r>
      <w:proofErr w:type="gramStart"/>
      <w:r w:rsidRPr="00B86591">
        <w:rPr>
          <w:sz w:val="28"/>
          <w:szCs w:val="28"/>
        </w:rPr>
        <w:br/>
        <w:t xml:space="preserve">     </w:t>
      </w:r>
      <w:r w:rsidRPr="00B86591">
        <w:rPr>
          <w:rStyle w:val="line"/>
          <w:sz w:val="28"/>
          <w:szCs w:val="28"/>
        </w:rPr>
        <w:t>З</w:t>
      </w:r>
      <w:proofErr w:type="gramEnd"/>
      <w:r w:rsidRPr="00B86591">
        <w:rPr>
          <w:rStyle w:val="line"/>
          <w:sz w:val="28"/>
          <w:szCs w:val="28"/>
        </w:rPr>
        <w:t>а князя храброго Руслана</w:t>
      </w:r>
      <w:r w:rsidRPr="00B86591">
        <w:rPr>
          <w:sz w:val="28"/>
          <w:szCs w:val="28"/>
        </w:rPr>
        <w:br/>
        <w:t xml:space="preserve">     </w:t>
      </w:r>
      <w:r w:rsidRPr="00B86591">
        <w:rPr>
          <w:rStyle w:val="line"/>
          <w:sz w:val="28"/>
          <w:szCs w:val="28"/>
        </w:rPr>
        <w:t>И мед из тяжкого стакана</w:t>
      </w:r>
      <w:r w:rsidRPr="00B86591">
        <w:rPr>
          <w:sz w:val="28"/>
          <w:szCs w:val="28"/>
        </w:rPr>
        <w:br/>
        <w:t xml:space="preserve">     </w:t>
      </w:r>
      <w:r w:rsidRPr="00B86591">
        <w:rPr>
          <w:rStyle w:val="line"/>
          <w:sz w:val="28"/>
          <w:szCs w:val="28"/>
        </w:rPr>
        <w:t>За их здоровье выпивал.</w:t>
      </w:r>
    </w:p>
    <w:p w:rsidR="00040FCB" w:rsidRPr="00B86591" w:rsidRDefault="00040FCB" w:rsidP="00040FCB">
      <w:pPr>
        <w:jc w:val="both"/>
      </w:pPr>
      <w:r w:rsidRPr="00B86591">
        <w:rPr>
          <w:rStyle w:val="line"/>
          <w:sz w:val="28"/>
          <w:szCs w:val="28"/>
        </w:rPr>
        <w:t xml:space="preserve">Б) </w:t>
      </w:r>
      <w:r w:rsidRPr="00B86591">
        <w:rPr>
          <w:sz w:val="28"/>
          <w:szCs w:val="28"/>
        </w:rPr>
        <w:t xml:space="preserve">Настал день, назначенный для судного поединка. Ещё до восхода солнца народ столпился на Красной площади... Место, на которое указывал гусляр, было приготовлено для самого царя. Оно состояло из дощатого помоста, покрытого червлёным сукном. На нем были поставлены царские кресла, а торчавшие там копья и рогатины принадлежали опричникам, окружавшим помост... Вокруг оцепленного моста расхаживали </w:t>
      </w:r>
      <w:proofErr w:type="spellStart"/>
      <w:r w:rsidRPr="00B86591">
        <w:rPr>
          <w:sz w:val="28"/>
          <w:szCs w:val="28"/>
        </w:rPr>
        <w:t>поручники</w:t>
      </w:r>
      <w:proofErr w:type="spellEnd"/>
      <w:r w:rsidRPr="00B86591">
        <w:rPr>
          <w:sz w:val="28"/>
          <w:szCs w:val="28"/>
        </w:rPr>
        <w:t xml:space="preserve"> и стряпчие обеих сторон. Тут же стояли боярин и окольничий.</w:t>
      </w:r>
    </w:p>
    <w:p w:rsidR="00040FCB" w:rsidRPr="00B86591" w:rsidRDefault="00040FCB" w:rsidP="00040FCB">
      <w:pPr>
        <w:jc w:val="both"/>
        <w:rPr>
          <w:i/>
          <w:sz w:val="28"/>
          <w:szCs w:val="28"/>
        </w:rPr>
      </w:pPr>
      <w:r w:rsidRPr="00B86591">
        <w:rPr>
          <w:b/>
          <w:sz w:val="28"/>
          <w:szCs w:val="28"/>
        </w:rPr>
        <w:t xml:space="preserve">10. Укажите словосочетание, в котором выделенные слова употреблены в переносном значении: </w:t>
      </w:r>
    </w:p>
    <w:p w:rsidR="00040FCB" w:rsidRPr="00B86591" w:rsidRDefault="00040FCB" w:rsidP="00040FCB">
      <w:pPr>
        <w:jc w:val="both"/>
        <w:rPr>
          <w:i/>
          <w:sz w:val="28"/>
          <w:szCs w:val="28"/>
        </w:rPr>
      </w:pPr>
      <w:r w:rsidRPr="00B86591">
        <w:rPr>
          <w:i/>
          <w:sz w:val="28"/>
          <w:szCs w:val="28"/>
        </w:rPr>
        <w:t xml:space="preserve">а) </w:t>
      </w:r>
      <w:r w:rsidRPr="00B86591">
        <w:rPr>
          <w:b/>
          <w:i/>
          <w:sz w:val="28"/>
          <w:szCs w:val="28"/>
        </w:rPr>
        <w:t xml:space="preserve">золотой </w:t>
      </w:r>
      <w:r w:rsidRPr="00B86591">
        <w:rPr>
          <w:i/>
          <w:sz w:val="28"/>
          <w:szCs w:val="28"/>
        </w:rPr>
        <w:t xml:space="preserve">медальон;         б) </w:t>
      </w:r>
      <w:r w:rsidRPr="00B86591">
        <w:rPr>
          <w:b/>
          <w:i/>
          <w:sz w:val="28"/>
          <w:szCs w:val="28"/>
        </w:rPr>
        <w:t xml:space="preserve">пустая </w:t>
      </w:r>
      <w:r w:rsidRPr="00B86591">
        <w:rPr>
          <w:i/>
          <w:sz w:val="28"/>
          <w:szCs w:val="28"/>
        </w:rPr>
        <w:t xml:space="preserve">голова;         в) </w:t>
      </w:r>
      <w:r w:rsidRPr="00B86591">
        <w:rPr>
          <w:b/>
          <w:i/>
          <w:sz w:val="28"/>
          <w:szCs w:val="28"/>
        </w:rPr>
        <w:t xml:space="preserve">говор </w:t>
      </w:r>
      <w:r w:rsidRPr="00B86591">
        <w:rPr>
          <w:i/>
          <w:sz w:val="28"/>
          <w:szCs w:val="28"/>
        </w:rPr>
        <w:t>ручья;</w:t>
      </w:r>
    </w:p>
    <w:p w:rsidR="00040FCB" w:rsidRPr="00B86591" w:rsidRDefault="00040FCB" w:rsidP="00040FCB">
      <w:pPr>
        <w:jc w:val="both"/>
        <w:rPr>
          <w:i/>
          <w:sz w:val="28"/>
          <w:szCs w:val="28"/>
        </w:rPr>
      </w:pPr>
      <w:r w:rsidRPr="00B86591">
        <w:rPr>
          <w:i/>
          <w:sz w:val="28"/>
          <w:szCs w:val="28"/>
        </w:rPr>
        <w:t xml:space="preserve">г) </w:t>
      </w:r>
      <w:r w:rsidRPr="00B86591">
        <w:rPr>
          <w:b/>
          <w:i/>
          <w:sz w:val="28"/>
          <w:szCs w:val="28"/>
        </w:rPr>
        <w:t xml:space="preserve">хвост </w:t>
      </w:r>
      <w:r w:rsidRPr="00B86591">
        <w:rPr>
          <w:i/>
          <w:sz w:val="28"/>
          <w:szCs w:val="28"/>
        </w:rPr>
        <w:t xml:space="preserve">кометы;               д) </w:t>
      </w:r>
      <w:r w:rsidRPr="00B86591">
        <w:rPr>
          <w:b/>
          <w:i/>
          <w:sz w:val="28"/>
          <w:szCs w:val="28"/>
        </w:rPr>
        <w:t xml:space="preserve">быстрый </w:t>
      </w:r>
      <w:r w:rsidRPr="00B86591">
        <w:rPr>
          <w:i/>
          <w:sz w:val="28"/>
          <w:szCs w:val="28"/>
        </w:rPr>
        <w:t xml:space="preserve">бег;           е) </w:t>
      </w:r>
      <w:r w:rsidRPr="00B86591">
        <w:rPr>
          <w:b/>
          <w:i/>
          <w:sz w:val="28"/>
          <w:szCs w:val="28"/>
        </w:rPr>
        <w:t xml:space="preserve">цветущий </w:t>
      </w:r>
      <w:r w:rsidRPr="00B86591">
        <w:rPr>
          <w:i/>
          <w:sz w:val="28"/>
          <w:szCs w:val="28"/>
        </w:rPr>
        <w:t>сад.</w:t>
      </w:r>
    </w:p>
    <w:p w:rsidR="00040FCB" w:rsidRPr="00B86591" w:rsidRDefault="00040FCB" w:rsidP="00040FCB">
      <w:pPr>
        <w:jc w:val="both"/>
        <w:rPr>
          <w:b/>
          <w:sz w:val="28"/>
          <w:szCs w:val="28"/>
        </w:rPr>
      </w:pPr>
      <w:r w:rsidRPr="00B86591">
        <w:rPr>
          <w:b/>
          <w:sz w:val="28"/>
          <w:szCs w:val="28"/>
        </w:rPr>
        <w:t xml:space="preserve">11. Укажите, какое выразительное средство языка использовано в следующем отрывке: </w:t>
      </w:r>
    </w:p>
    <w:p w:rsidR="00040FCB" w:rsidRPr="00B86591" w:rsidRDefault="00040FCB" w:rsidP="00040FCB">
      <w:pPr>
        <w:jc w:val="both"/>
        <w:rPr>
          <w:i/>
          <w:sz w:val="28"/>
          <w:szCs w:val="28"/>
        </w:rPr>
      </w:pPr>
      <w:r w:rsidRPr="00B86591">
        <w:rPr>
          <w:i/>
          <w:sz w:val="28"/>
          <w:szCs w:val="28"/>
        </w:rPr>
        <w:t xml:space="preserve">а) ЭПИТЕТ;         б) ОЛИЦЕТВОРЕНИЕ;         в) МЕТАФОРА </w:t>
      </w:r>
    </w:p>
    <w:p w:rsidR="00040FCB" w:rsidRPr="00B86591" w:rsidRDefault="00040FCB" w:rsidP="00040FCB">
      <w:pPr>
        <w:jc w:val="both"/>
        <w:rPr>
          <w:i/>
          <w:sz w:val="28"/>
          <w:szCs w:val="28"/>
          <w:u w:val="single"/>
        </w:rPr>
      </w:pPr>
      <w:r w:rsidRPr="00B86591">
        <w:rPr>
          <w:i/>
          <w:sz w:val="28"/>
          <w:szCs w:val="28"/>
          <w:u w:val="single"/>
        </w:rPr>
        <w:t xml:space="preserve">   Природой здесь нам суждено </w:t>
      </w:r>
    </w:p>
    <w:p w:rsidR="00040FCB" w:rsidRPr="00B86591" w:rsidRDefault="00040FCB" w:rsidP="00040FCB">
      <w:pPr>
        <w:jc w:val="both"/>
        <w:rPr>
          <w:i/>
          <w:sz w:val="28"/>
          <w:szCs w:val="28"/>
          <w:u w:val="single"/>
        </w:rPr>
      </w:pPr>
      <w:r w:rsidRPr="00B86591">
        <w:rPr>
          <w:i/>
          <w:sz w:val="28"/>
          <w:szCs w:val="28"/>
          <w:u w:val="single"/>
        </w:rPr>
        <w:lastRenderedPageBreak/>
        <w:t xml:space="preserve">  В Европу прорубить окно. (А.С. Пушкин)</w:t>
      </w:r>
    </w:p>
    <w:p w:rsidR="00040FCB" w:rsidRPr="00B86591" w:rsidRDefault="00040FCB" w:rsidP="00040FCB">
      <w:pPr>
        <w:jc w:val="both"/>
        <w:rPr>
          <w:b/>
          <w:sz w:val="28"/>
          <w:szCs w:val="28"/>
        </w:rPr>
      </w:pPr>
      <w:r w:rsidRPr="00B86591">
        <w:rPr>
          <w:b/>
          <w:sz w:val="28"/>
          <w:szCs w:val="28"/>
        </w:rPr>
        <w:t xml:space="preserve">12. Подберите к выделенным словам из левого столбика соответствующие антонимы из правого столбика: </w:t>
      </w:r>
    </w:p>
    <w:p w:rsidR="00040FCB" w:rsidRPr="00B86591" w:rsidRDefault="00040FCB" w:rsidP="00040FCB">
      <w:pPr>
        <w:jc w:val="both"/>
        <w:rPr>
          <w:i/>
          <w:sz w:val="28"/>
          <w:szCs w:val="28"/>
        </w:rPr>
      </w:pPr>
      <w:r w:rsidRPr="00B86591">
        <w:rPr>
          <w:i/>
          <w:sz w:val="28"/>
          <w:szCs w:val="28"/>
        </w:rPr>
        <w:t>1)</w:t>
      </w:r>
      <w:r w:rsidRPr="00B86591">
        <w:rPr>
          <w:b/>
          <w:i/>
          <w:sz w:val="28"/>
          <w:szCs w:val="28"/>
        </w:rPr>
        <w:t xml:space="preserve">бедная </w:t>
      </w:r>
      <w:r w:rsidRPr="00B86591">
        <w:rPr>
          <w:i/>
          <w:sz w:val="28"/>
          <w:szCs w:val="28"/>
        </w:rPr>
        <w:t>растительность –    а) маленькая;      б) скромная;    в) пышная</w:t>
      </w:r>
    </w:p>
    <w:p w:rsidR="00040FCB" w:rsidRPr="00B86591" w:rsidRDefault="00040FCB" w:rsidP="00040FCB">
      <w:pPr>
        <w:jc w:val="both"/>
        <w:rPr>
          <w:i/>
          <w:sz w:val="28"/>
          <w:szCs w:val="28"/>
        </w:rPr>
      </w:pPr>
      <w:r w:rsidRPr="00B86591">
        <w:rPr>
          <w:i/>
          <w:sz w:val="28"/>
          <w:szCs w:val="28"/>
        </w:rPr>
        <w:t xml:space="preserve">2) </w:t>
      </w:r>
      <w:r w:rsidRPr="00B86591">
        <w:rPr>
          <w:b/>
          <w:i/>
          <w:sz w:val="28"/>
          <w:szCs w:val="28"/>
        </w:rPr>
        <w:t xml:space="preserve">богатый </w:t>
      </w:r>
      <w:r w:rsidRPr="00B86591">
        <w:rPr>
          <w:i/>
          <w:sz w:val="28"/>
          <w:szCs w:val="28"/>
        </w:rPr>
        <w:t xml:space="preserve">опыт –                  а) ничтожный;   б) убогий;         в) скудный </w:t>
      </w:r>
    </w:p>
    <w:p w:rsidR="00040FCB" w:rsidRPr="00B86591" w:rsidRDefault="00040FCB" w:rsidP="00040FCB">
      <w:pPr>
        <w:jc w:val="both"/>
        <w:rPr>
          <w:i/>
          <w:sz w:val="28"/>
          <w:szCs w:val="28"/>
        </w:rPr>
      </w:pPr>
      <w:r w:rsidRPr="00B86591">
        <w:rPr>
          <w:i/>
          <w:sz w:val="28"/>
          <w:szCs w:val="28"/>
        </w:rPr>
        <w:t xml:space="preserve">3) </w:t>
      </w:r>
      <w:r w:rsidRPr="00B86591">
        <w:rPr>
          <w:b/>
          <w:i/>
          <w:sz w:val="28"/>
          <w:szCs w:val="28"/>
        </w:rPr>
        <w:t xml:space="preserve">волшебный </w:t>
      </w:r>
      <w:r w:rsidRPr="00B86591">
        <w:rPr>
          <w:i/>
          <w:sz w:val="28"/>
          <w:szCs w:val="28"/>
        </w:rPr>
        <w:t>голос –             а) божественный;   б) раздражающий;   в) безропотный</w:t>
      </w:r>
    </w:p>
    <w:p w:rsidR="00040FCB" w:rsidRPr="00B86591" w:rsidRDefault="00040FCB" w:rsidP="00040FCB">
      <w:pPr>
        <w:jc w:val="both"/>
        <w:rPr>
          <w:i/>
          <w:sz w:val="28"/>
          <w:szCs w:val="28"/>
        </w:rPr>
      </w:pPr>
      <w:r w:rsidRPr="00B86591">
        <w:rPr>
          <w:i/>
          <w:sz w:val="28"/>
          <w:szCs w:val="28"/>
        </w:rPr>
        <w:t xml:space="preserve">4) </w:t>
      </w:r>
      <w:r w:rsidRPr="00B86591">
        <w:rPr>
          <w:b/>
          <w:i/>
          <w:sz w:val="28"/>
          <w:szCs w:val="28"/>
        </w:rPr>
        <w:t xml:space="preserve">полный </w:t>
      </w:r>
      <w:r w:rsidRPr="00B86591">
        <w:rPr>
          <w:i/>
          <w:sz w:val="28"/>
          <w:szCs w:val="28"/>
        </w:rPr>
        <w:t>ответ –                а) пустой;             б) частичный;   в</w:t>
      </w:r>
      <w:proofErr w:type="gramStart"/>
      <w:r w:rsidRPr="00B86591">
        <w:rPr>
          <w:i/>
          <w:sz w:val="28"/>
          <w:szCs w:val="28"/>
        </w:rPr>
        <w:t>)ж</w:t>
      </w:r>
      <w:proofErr w:type="gramEnd"/>
      <w:r w:rsidRPr="00B86591">
        <w:rPr>
          <w:i/>
          <w:sz w:val="28"/>
          <w:szCs w:val="28"/>
        </w:rPr>
        <w:t>ирный</w:t>
      </w:r>
    </w:p>
    <w:p w:rsidR="00040FCB" w:rsidRPr="00B86591" w:rsidRDefault="00040FCB" w:rsidP="00040FCB">
      <w:pPr>
        <w:jc w:val="both"/>
        <w:rPr>
          <w:b/>
          <w:sz w:val="28"/>
          <w:szCs w:val="28"/>
        </w:rPr>
      </w:pPr>
      <w:r w:rsidRPr="00B86591">
        <w:rPr>
          <w:b/>
          <w:sz w:val="28"/>
          <w:szCs w:val="28"/>
        </w:rPr>
        <w:t>13. Найдите предложения, в которых для создания художественных образов используется антитеза:</w:t>
      </w:r>
    </w:p>
    <w:p w:rsidR="00040FCB" w:rsidRPr="00B86591" w:rsidRDefault="00040FCB" w:rsidP="00040FCB">
      <w:pPr>
        <w:jc w:val="both"/>
        <w:rPr>
          <w:i/>
          <w:sz w:val="28"/>
          <w:szCs w:val="28"/>
        </w:rPr>
      </w:pPr>
      <w:r w:rsidRPr="00B86591">
        <w:rPr>
          <w:i/>
          <w:sz w:val="28"/>
          <w:szCs w:val="28"/>
        </w:rPr>
        <w:t>А. Твой милый образ незабвенный, он предо мной везде, всегда…</w:t>
      </w:r>
    </w:p>
    <w:p w:rsidR="00040FCB" w:rsidRPr="00B86591" w:rsidRDefault="00040FCB" w:rsidP="00040FCB">
      <w:pPr>
        <w:jc w:val="both"/>
        <w:rPr>
          <w:i/>
          <w:sz w:val="28"/>
          <w:szCs w:val="28"/>
        </w:rPr>
      </w:pPr>
      <w:r w:rsidRPr="00B86591">
        <w:rPr>
          <w:i/>
          <w:sz w:val="28"/>
          <w:szCs w:val="28"/>
        </w:rPr>
        <w:t xml:space="preserve">Б. Где стол был яств, там гроб стоит. </w:t>
      </w:r>
    </w:p>
    <w:p w:rsidR="00040FCB" w:rsidRPr="00B86591" w:rsidRDefault="00040FCB" w:rsidP="00040FCB">
      <w:pPr>
        <w:jc w:val="both"/>
        <w:rPr>
          <w:i/>
          <w:sz w:val="28"/>
          <w:szCs w:val="28"/>
        </w:rPr>
      </w:pPr>
      <w:r w:rsidRPr="00B86591">
        <w:rPr>
          <w:i/>
          <w:sz w:val="28"/>
          <w:szCs w:val="28"/>
        </w:rPr>
        <w:t>В. Клянусь я первым днём творенья, клянусь его последним днём…</w:t>
      </w:r>
    </w:p>
    <w:p w:rsidR="00040FCB" w:rsidRPr="00B86591" w:rsidRDefault="00040FCB" w:rsidP="00040FCB">
      <w:pPr>
        <w:jc w:val="both"/>
        <w:rPr>
          <w:i/>
          <w:sz w:val="28"/>
          <w:szCs w:val="28"/>
        </w:rPr>
      </w:pPr>
      <w:r w:rsidRPr="00B86591">
        <w:rPr>
          <w:i/>
          <w:sz w:val="28"/>
          <w:szCs w:val="28"/>
        </w:rPr>
        <w:t xml:space="preserve">Г. Приехав домой, </w:t>
      </w:r>
      <w:proofErr w:type="spellStart"/>
      <w:r w:rsidRPr="00B86591">
        <w:rPr>
          <w:i/>
          <w:sz w:val="28"/>
          <w:szCs w:val="28"/>
        </w:rPr>
        <w:t>Лаевский</w:t>
      </w:r>
      <w:proofErr w:type="spellEnd"/>
      <w:r w:rsidRPr="00B86591">
        <w:rPr>
          <w:i/>
          <w:sz w:val="28"/>
          <w:szCs w:val="28"/>
        </w:rPr>
        <w:t xml:space="preserve"> и Надежда Фёдоровна вошли в свои тёмные, душные, скучные комнаты. </w:t>
      </w:r>
    </w:p>
    <w:p w:rsidR="00040FCB" w:rsidRPr="00B86591" w:rsidRDefault="00040FCB" w:rsidP="00040FCB">
      <w:pPr>
        <w:jc w:val="both"/>
        <w:rPr>
          <w:b/>
          <w:i/>
          <w:sz w:val="28"/>
          <w:szCs w:val="28"/>
        </w:rPr>
      </w:pPr>
      <w:r w:rsidRPr="00B86591">
        <w:rPr>
          <w:b/>
          <w:sz w:val="28"/>
          <w:szCs w:val="28"/>
        </w:rPr>
        <w:t xml:space="preserve">14. Укажите фразеологизмы – синонимы к словосочетанию </w:t>
      </w:r>
      <w:r w:rsidRPr="00B86591">
        <w:rPr>
          <w:b/>
          <w:i/>
          <w:sz w:val="28"/>
          <w:szCs w:val="28"/>
        </w:rPr>
        <w:t>ОЧЕНЬ БЫСТРО:</w:t>
      </w:r>
    </w:p>
    <w:p w:rsidR="00040FCB" w:rsidRPr="00B86591" w:rsidRDefault="00040FCB" w:rsidP="00040FCB">
      <w:pPr>
        <w:jc w:val="both"/>
        <w:rPr>
          <w:i/>
          <w:sz w:val="28"/>
          <w:szCs w:val="28"/>
        </w:rPr>
      </w:pPr>
      <w:r w:rsidRPr="00B86591">
        <w:rPr>
          <w:i/>
          <w:sz w:val="28"/>
          <w:szCs w:val="28"/>
        </w:rPr>
        <w:t>а) как с гуся вода;   б) хоть пруд пруди;   в) пуд соли съесть;</w:t>
      </w:r>
    </w:p>
    <w:p w:rsidR="00040FCB" w:rsidRPr="00B86591" w:rsidRDefault="00040FCB" w:rsidP="00040FCB">
      <w:pPr>
        <w:jc w:val="both"/>
        <w:rPr>
          <w:i/>
          <w:sz w:val="28"/>
          <w:szCs w:val="28"/>
        </w:rPr>
      </w:pPr>
      <w:r w:rsidRPr="00B86591">
        <w:rPr>
          <w:i/>
          <w:sz w:val="28"/>
          <w:szCs w:val="28"/>
        </w:rPr>
        <w:t xml:space="preserve">г) сломя голову;    г) вытягиваться в струнку;   д) во весь дух   </w:t>
      </w:r>
    </w:p>
    <w:p w:rsidR="00040FCB" w:rsidRPr="00B86591" w:rsidRDefault="00040FCB" w:rsidP="00040FCB">
      <w:pPr>
        <w:jc w:val="both"/>
        <w:rPr>
          <w:b/>
          <w:sz w:val="28"/>
          <w:szCs w:val="28"/>
        </w:rPr>
      </w:pPr>
      <w:r w:rsidRPr="00B86591">
        <w:rPr>
          <w:b/>
          <w:sz w:val="28"/>
          <w:szCs w:val="28"/>
        </w:rPr>
        <w:t>15. Найдите синонимичные фразеологизмы:</w:t>
      </w:r>
    </w:p>
    <w:p w:rsidR="00040FCB" w:rsidRPr="00B86591" w:rsidRDefault="00040FCB" w:rsidP="00040FCB">
      <w:pPr>
        <w:jc w:val="both"/>
        <w:rPr>
          <w:i/>
          <w:sz w:val="28"/>
          <w:szCs w:val="28"/>
        </w:rPr>
      </w:pPr>
      <w:r w:rsidRPr="00B86591">
        <w:rPr>
          <w:i/>
          <w:sz w:val="28"/>
          <w:szCs w:val="28"/>
        </w:rPr>
        <w:t>а) волосы дыбом –                       д) одним миром мазаны</w:t>
      </w:r>
    </w:p>
    <w:p w:rsidR="00040FCB" w:rsidRPr="00B86591" w:rsidRDefault="00040FCB" w:rsidP="00040FCB">
      <w:pPr>
        <w:jc w:val="both"/>
        <w:rPr>
          <w:i/>
          <w:sz w:val="28"/>
          <w:szCs w:val="28"/>
        </w:rPr>
      </w:pPr>
      <w:r w:rsidRPr="00B86591">
        <w:rPr>
          <w:i/>
          <w:sz w:val="28"/>
          <w:szCs w:val="28"/>
        </w:rPr>
        <w:t>б) два сапога пара –                   е) протянуть ноги</w:t>
      </w:r>
    </w:p>
    <w:p w:rsidR="00040FCB" w:rsidRPr="00B86591" w:rsidRDefault="00040FCB" w:rsidP="00040FCB">
      <w:pPr>
        <w:jc w:val="both"/>
        <w:rPr>
          <w:i/>
          <w:sz w:val="28"/>
          <w:szCs w:val="28"/>
        </w:rPr>
      </w:pPr>
      <w:r w:rsidRPr="00B86591">
        <w:rPr>
          <w:i/>
          <w:sz w:val="28"/>
          <w:szCs w:val="28"/>
        </w:rPr>
        <w:t xml:space="preserve">в) ум за разум заходит –          ж) кровь стынет в жилах </w:t>
      </w:r>
    </w:p>
    <w:p w:rsidR="00040FCB" w:rsidRPr="00B86591" w:rsidRDefault="00040FCB" w:rsidP="00040FCB">
      <w:pPr>
        <w:jc w:val="both"/>
        <w:rPr>
          <w:i/>
          <w:sz w:val="28"/>
          <w:szCs w:val="28"/>
        </w:rPr>
      </w:pPr>
      <w:r w:rsidRPr="00B86591">
        <w:rPr>
          <w:i/>
          <w:sz w:val="28"/>
          <w:szCs w:val="28"/>
        </w:rPr>
        <w:t xml:space="preserve">г) испустить дух –                   з) голова идёт кругом </w:t>
      </w:r>
    </w:p>
    <w:p w:rsidR="00040FCB" w:rsidRPr="00B86591" w:rsidRDefault="00040FCB" w:rsidP="00040FCB">
      <w:pPr>
        <w:jc w:val="both"/>
        <w:rPr>
          <w:b/>
          <w:sz w:val="28"/>
          <w:szCs w:val="28"/>
        </w:rPr>
      </w:pPr>
      <w:r w:rsidRPr="00B86591">
        <w:rPr>
          <w:b/>
          <w:sz w:val="28"/>
          <w:szCs w:val="28"/>
        </w:rPr>
        <w:t>16. Найдите антонимичные фразеологизмы:</w:t>
      </w:r>
    </w:p>
    <w:p w:rsidR="00040FCB" w:rsidRPr="00B86591" w:rsidRDefault="00040FCB" w:rsidP="00040FCB">
      <w:pPr>
        <w:jc w:val="both"/>
        <w:rPr>
          <w:i/>
          <w:sz w:val="28"/>
          <w:szCs w:val="28"/>
        </w:rPr>
      </w:pPr>
      <w:r w:rsidRPr="00B86591">
        <w:rPr>
          <w:i/>
          <w:sz w:val="28"/>
          <w:szCs w:val="28"/>
        </w:rPr>
        <w:t>а) семи пядей во лбу –              д) проще пареной репы</w:t>
      </w:r>
    </w:p>
    <w:p w:rsidR="00040FCB" w:rsidRPr="00B86591" w:rsidRDefault="00040FCB" w:rsidP="00040FCB">
      <w:pPr>
        <w:jc w:val="both"/>
        <w:rPr>
          <w:i/>
          <w:sz w:val="28"/>
          <w:szCs w:val="28"/>
        </w:rPr>
      </w:pPr>
      <w:r w:rsidRPr="00B86591">
        <w:rPr>
          <w:i/>
          <w:sz w:val="28"/>
          <w:szCs w:val="28"/>
        </w:rPr>
        <w:t>б) дойная корова –                   е) не робкого десятка</w:t>
      </w:r>
    </w:p>
    <w:p w:rsidR="00040FCB" w:rsidRPr="00B86591" w:rsidRDefault="00040FCB" w:rsidP="00040FCB">
      <w:pPr>
        <w:jc w:val="both"/>
        <w:rPr>
          <w:i/>
          <w:sz w:val="28"/>
          <w:szCs w:val="28"/>
        </w:rPr>
      </w:pPr>
      <w:r w:rsidRPr="00B86591">
        <w:rPr>
          <w:i/>
          <w:sz w:val="28"/>
          <w:szCs w:val="28"/>
        </w:rPr>
        <w:t xml:space="preserve">в) китайская грамота –          ж) олух царя небесного </w:t>
      </w:r>
    </w:p>
    <w:p w:rsidR="00040FCB" w:rsidRPr="00B86591" w:rsidRDefault="00040FCB" w:rsidP="00040FCB">
      <w:pPr>
        <w:jc w:val="both"/>
        <w:rPr>
          <w:i/>
          <w:sz w:val="28"/>
          <w:szCs w:val="28"/>
        </w:rPr>
      </w:pPr>
      <w:r w:rsidRPr="00B86591">
        <w:rPr>
          <w:i/>
          <w:sz w:val="28"/>
          <w:szCs w:val="28"/>
        </w:rPr>
        <w:t xml:space="preserve">г) заячья душа –                       з) чёрная дыра </w:t>
      </w:r>
    </w:p>
    <w:p w:rsidR="00040FCB" w:rsidRPr="00B86591" w:rsidRDefault="00040FCB" w:rsidP="00040FCB">
      <w:pPr>
        <w:jc w:val="both"/>
        <w:rPr>
          <w:b/>
          <w:sz w:val="28"/>
          <w:szCs w:val="28"/>
        </w:rPr>
      </w:pPr>
      <w:r w:rsidRPr="00B86591">
        <w:rPr>
          <w:b/>
          <w:sz w:val="28"/>
          <w:szCs w:val="28"/>
        </w:rPr>
        <w:t xml:space="preserve">17. В каком предложении вместо слова </w:t>
      </w:r>
      <w:r w:rsidRPr="00B86591">
        <w:rPr>
          <w:b/>
          <w:i/>
          <w:sz w:val="28"/>
          <w:szCs w:val="28"/>
        </w:rPr>
        <w:t xml:space="preserve">ОБИДНЫЙ </w:t>
      </w:r>
      <w:r w:rsidRPr="00B86591">
        <w:rPr>
          <w:b/>
          <w:sz w:val="28"/>
          <w:szCs w:val="28"/>
        </w:rPr>
        <w:t xml:space="preserve">нужно употребить слово </w:t>
      </w:r>
      <w:r w:rsidRPr="00B86591">
        <w:rPr>
          <w:b/>
          <w:i/>
          <w:sz w:val="28"/>
          <w:szCs w:val="28"/>
        </w:rPr>
        <w:t>ОБИДЧИВЫЙ</w:t>
      </w:r>
      <w:r w:rsidRPr="00B86591">
        <w:rPr>
          <w:b/>
          <w:sz w:val="28"/>
          <w:szCs w:val="28"/>
        </w:rPr>
        <w:t xml:space="preserve">? </w:t>
      </w:r>
    </w:p>
    <w:p w:rsidR="00040FCB" w:rsidRPr="00B86591" w:rsidRDefault="00040FCB" w:rsidP="00040FCB">
      <w:pPr>
        <w:jc w:val="both"/>
        <w:rPr>
          <w:i/>
          <w:sz w:val="28"/>
          <w:szCs w:val="28"/>
        </w:rPr>
      </w:pPr>
      <w:r w:rsidRPr="00B86591">
        <w:rPr>
          <w:i/>
          <w:sz w:val="28"/>
          <w:szCs w:val="28"/>
        </w:rPr>
        <w:t xml:space="preserve">А. Нет ничего </w:t>
      </w:r>
      <w:r w:rsidRPr="00B86591">
        <w:rPr>
          <w:b/>
          <w:i/>
          <w:sz w:val="28"/>
          <w:szCs w:val="28"/>
        </w:rPr>
        <w:t>обидного</w:t>
      </w:r>
      <w:r w:rsidRPr="00B86591">
        <w:rPr>
          <w:i/>
          <w:sz w:val="28"/>
          <w:szCs w:val="28"/>
        </w:rPr>
        <w:t>, если мама даёт тебе совет.</w:t>
      </w:r>
    </w:p>
    <w:p w:rsidR="00040FCB" w:rsidRPr="00B86591" w:rsidRDefault="00040FCB" w:rsidP="00040FCB">
      <w:pPr>
        <w:jc w:val="both"/>
        <w:rPr>
          <w:i/>
          <w:sz w:val="28"/>
          <w:szCs w:val="28"/>
        </w:rPr>
      </w:pPr>
      <w:r w:rsidRPr="00B86591">
        <w:rPr>
          <w:i/>
          <w:sz w:val="28"/>
          <w:szCs w:val="28"/>
        </w:rPr>
        <w:t xml:space="preserve">Б. Наказание было незаслуженным и </w:t>
      </w:r>
      <w:r w:rsidRPr="00B86591">
        <w:rPr>
          <w:b/>
          <w:i/>
          <w:sz w:val="28"/>
          <w:szCs w:val="28"/>
        </w:rPr>
        <w:t>обидным</w:t>
      </w:r>
      <w:r w:rsidRPr="00B86591">
        <w:rPr>
          <w:i/>
          <w:sz w:val="28"/>
          <w:szCs w:val="28"/>
        </w:rPr>
        <w:t>.</w:t>
      </w:r>
    </w:p>
    <w:p w:rsidR="00040FCB" w:rsidRPr="00B86591" w:rsidRDefault="00040FCB" w:rsidP="00040FCB">
      <w:pPr>
        <w:jc w:val="both"/>
        <w:rPr>
          <w:i/>
          <w:sz w:val="28"/>
          <w:szCs w:val="28"/>
        </w:rPr>
      </w:pPr>
      <w:r w:rsidRPr="00B86591">
        <w:rPr>
          <w:i/>
          <w:sz w:val="28"/>
          <w:szCs w:val="28"/>
        </w:rPr>
        <w:t xml:space="preserve">В. Я живу в небольшом хуторе с </w:t>
      </w:r>
      <w:r w:rsidRPr="00B86591">
        <w:rPr>
          <w:b/>
          <w:i/>
          <w:sz w:val="28"/>
          <w:szCs w:val="28"/>
        </w:rPr>
        <w:t xml:space="preserve">обидным </w:t>
      </w:r>
      <w:r w:rsidRPr="00B86591">
        <w:rPr>
          <w:i/>
          <w:sz w:val="28"/>
          <w:szCs w:val="28"/>
        </w:rPr>
        <w:t>названием Злодейский.</w:t>
      </w:r>
    </w:p>
    <w:p w:rsidR="00040FCB" w:rsidRPr="00B86591" w:rsidRDefault="00040FCB" w:rsidP="00040FCB">
      <w:pPr>
        <w:jc w:val="both"/>
        <w:rPr>
          <w:i/>
          <w:sz w:val="28"/>
          <w:szCs w:val="28"/>
        </w:rPr>
      </w:pPr>
      <w:r w:rsidRPr="00B86591">
        <w:rPr>
          <w:i/>
          <w:sz w:val="28"/>
          <w:szCs w:val="28"/>
        </w:rPr>
        <w:t xml:space="preserve">Г. Это был чрезвычайно мнительный и </w:t>
      </w:r>
      <w:r w:rsidRPr="00B86591">
        <w:rPr>
          <w:b/>
          <w:i/>
          <w:sz w:val="28"/>
          <w:szCs w:val="28"/>
        </w:rPr>
        <w:t xml:space="preserve">обидный </w:t>
      </w:r>
      <w:r w:rsidRPr="00B86591">
        <w:rPr>
          <w:i/>
          <w:sz w:val="28"/>
          <w:szCs w:val="28"/>
        </w:rPr>
        <w:t>человек.</w:t>
      </w:r>
    </w:p>
    <w:p w:rsidR="00040FCB" w:rsidRPr="00B86591" w:rsidRDefault="00040FCB" w:rsidP="00040FCB">
      <w:pPr>
        <w:jc w:val="both"/>
        <w:rPr>
          <w:b/>
          <w:sz w:val="28"/>
          <w:szCs w:val="28"/>
        </w:rPr>
      </w:pPr>
      <w:r w:rsidRPr="00B86591">
        <w:rPr>
          <w:b/>
          <w:sz w:val="28"/>
          <w:szCs w:val="28"/>
        </w:rPr>
        <w:t>18. Подобрать вторую часть фразеологизма и записать его.</w:t>
      </w:r>
    </w:p>
    <w:p w:rsidR="00040FCB" w:rsidRPr="00B86591" w:rsidRDefault="00040FCB" w:rsidP="00040FCB">
      <w:pPr>
        <w:jc w:val="both"/>
        <w:rPr>
          <w:sz w:val="28"/>
          <w:szCs w:val="28"/>
        </w:rPr>
      </w:pPr>
      <w:r w:rsidRPr="00B86591">
        <w:rPr>
          <w:sz w:val="28"/>
          <w:szCs w:val="28"/>
        </w:rPr>
        <w:t>1. Невзирая на ______________</w:t>
      </w:r>
    </w:p>
    <w:p w:rsidR="00040FCB" w:rsidRPr="00B86591" w:rsidRDefault="00040FCB" w:rsidP="00040FCB">
      <w:pPr>
        <w:jc w:val="both"/>
        <w:rPr>
          <w:sz w:val="28"/>
          <w:szCs w:val="28"/>
        </w:rPr>
      </w:pPr>
      <w:r w:rsidRPr="00B86591">
        <w:rPr>
          <w:sz w:val="28"/>
          <w:szCs w:val="28"/>
        </w:rPr>
        <w:t>2.Два сапога______________</w:t>
      </w:r>
    </w:p>
    <w:p w:rsidR="00040FCB" w:rsidRPr="00B86591" w:rsidRDefault="00040FCB" w:rsidP="00040FCB">
      <w:pPr>
        <w:jc w:val="both"/>
        <w:rPr>
          <w:sz w:val="28"/>
          <w:szCs w:val="28"/>
        </w:rPr>
      </w:pPr>
      <w:r w:rsidRPr="00B86591">
        <w:rPr>
          <w:sz w:val="28"/>
          <w:szCs w:val="28"/>
        </w:rPr>
        <w:t>3.Буря в ______________</w:t>
      </w:r>
    </w:p>
    <w:p w:rsidR="00040FCB" w:rsidRPr="00B86591" w:rsidRDefault="00040FCB" w:rsidP="00040FCB">
      <w:pPr>
        <w:jc w:val="both"/>
        <w:rPr>
          <w:sz w:val="28"/>
          <w:szCs w:val="28"/>
        </w:rPr>
      </w:pPr>
      <w:r w:rsidRPr="00B86591">
        <w:rPr>
          <w:sz w:val="28"/>
          <w:szCs w:val="28"/>
        </w:rPr>
        <w:t>4.Топтаться на________________</w:t>
      </w:r>
    </w:p>
    <w:p w:rsidR="00040FCB" w:rsidRPr="00B86591" w:rsidRDefault="00040FCB" w:rsidP="00040FCB">
      <w:pPr>
        <w:jc w:val="both"/>
        <w:rPr>
          <w:sz w:val="28"/>
          <w:szCs w:val="28"/>
        </w:rPr>
      </w:pPr>
      <w:r w:rsidRPr="00B86591">
        <w:rPr>
          <w:sz w:val="28"/>
          <w:szCs w:val="28"/>
        </w:rPr>
        <w:t>5.Кусать____________</w:t>
      </w:r>
    </w:p>
    <w:p w:rsidR="00040FCB" w:rsidRPr="00B86591" w:rsidRDefault="00040FCB" w:rsidP="00040FCB">
      <w:pPr>
        <w:jc w:val="both"/>
        <w:rPr>
          <w:sz w:val="28"/>
          <w:szCs w:val="28"/>
        </w:rPr>
      </w:pPr>
      <w:r w:rsidRPr="00B86591">
        <w:rPr>
          <w:sz w:val="28"/>
          <w:szCs w:val="28"/>
        </w:rPr>
        <w:t>6.Не мудрствуя______________</w:t>
      </w:r>
    </w:p>
    <w:p w:rsidR="00040FCB" w:rsidRPr="00B86591" w:rsidRDefault="00040FCB" w:rsidP="00040FCB">
      <w:pPr>
        <w:jc w:val="both"/>
        <w:rPr>
          <w:sz w:val="28"/>
          <w:szCs w:val="28"/>
        </w:rPr>
      </w:pPr>
      <w:r w:rsidRPr="00B86591">
        <w:rPr>
          <w:sz w:val="28"/>
          <w:szCs w:val="28"/>
        </w:rPr>
        <w:t>7.Зарубить себе ________________</w:t>
      </w:r>
    </w:p>
    <w:p w:rsidR="00040FCB" w:rsidRPr="00B86591" w:rsidRDefault="00040FCB" w:rsidP="00040FCB">
      <w:pPr>
        <w:jc w:val="both"/>
        <w:rPr>
          <w:sz w:val="28"/>
          <w:szCs w:val="28"/>
        </w:rPr>
      </w:pPr>
      <w:r w:rsidRPr="00B86591">
        <w:rPr>
          <w:sz w:val="28"/>
          <w:szCs w:val="28"/>
        </w:rPr>
        <w:t>8.Как две капли ______________</w:t>
      </w:r>
    </w:p>
    <w:p w:rsidR="00040FCB" w:rsidRPr="00B86591" w:rsidRDefault="00040FCB" w:rsidP="00040FCB">
      <w:pPr>
        <w:jc w:val="both"/>
        <w:rPr>
          <w:sz w:val="28"/>
          <w:szCs w:val="28"/>
        </w:rPr>
      </w:pPr>
      <w:r w:rsidRPr="00B86591">
        <w:rPr>
          <w:sz w:val="28"/>
          <w:szCs w:val="28"/>
        </w:rPr>
        <w:t>9.Сулить золотые_____________</w:t>
      </w:r>
    </w:p>
    <w:p w:rsidR="00040FCB" w:rsidRPr="00B86591" w:rsidRDefault="00040FCB" w:rsidP="00040FCB">
      <w:pPr>
        <w:jc w:val="both"/>
        <w:rPr>
          <w:sz w:val="28"/>
          <w:szCs w:val="28"/>
        </w:rPr>
      </w:pPr>
      <w:r w:rsidRPr="00B86591">
        <w:rPr>
          <w:sz w:val="28"/>
          <w:szCs w:val="28"/>
        </w:rPr>
        <w:t>10.Еле-еле душа_____________</w:t>
      </w:r>
    </w:p>
    <w:p w:rsidR="00040FCB" w:rsidRPr="00B86591" w:rsidRDefault="00040FCB" w:rsidP="00040FCB">
      <w:pPr>
        <w:jc w:val="both"/>
        <w:rPr>
          <w:sz w:val="28"/>
          <w:szCs w:val="28"/>
        </w:rPr>
      </w:pPr>
      <w:r w:rsidRPr="00B86591">
        <w:rPr>
          <w:sz w:val="28"/>
          <w:szCs w:val="28"/>
        </w:rPr>
        <w:t>11.На сон______________</w:t>
      </w:r>
    </w:p>
    <w:p w:rsidR="00040FCB" w:rsidRPr="00B86591" w:rsidRDefault="00040FCB" w:rsidP="00040FCB">
      <w:pPr>
        <w:jc w:val="both"/>
        <w:rPr>
          <w:sz w:val="28"/>
          <w:szCs w:val="28"/>
        </w:rPr>
      </w:pPr>
      <w:r w:rsidRPr="00B86591">
        <w:rPr>
          <w:sz w:val="28"/>
          <w:szCs w:val="28"/>
        </w:rPr>
        <w:lastRenderedPageBreak/>
        <w:t>12.Голод не _______________</w:t>
      </w:r>
    </w:p>
    <w:p w:rsidR="00040FCB" w:rsidRPr="00B86591" w:rsidRDefault="00040FCB" w:rsidP="00040FCB">
      <w:pPr>
        <w:jc w:val="both"/>
        <w:rPr>
          <w:sz w:val="28"/>
          <w:szCs w:val="28"/>
        </w:rPr>
      </w:pPr>
      <w:r w:rsidRPr="00B86591">
        <w:rPr>
          <w:sz w:val="28"/>
          <w:szCs w:val="28"/>
        </w:rPr>
        <w:t>13.Рожденный ползать______________</w:t>
      </w:r>
    </w:p>
    <w:p w:rsidR="00040FCB" w:rsidRPr="00B86591" w:rsidRDefault="00040FCB" w:rsidP="00040FCB">
      <w:pPr>
        <w:jc w:val="both"/>
        <w:rPr>
          <w:b/>
          <w:sz w:val="28"/>
          <w:szCs w:val="28"/>
        </w:rPr>
      </w:pPr>
      <w:r w:rsidRPr="00B86591">
        <w:rPr>
          <w:b/>
          <w:sz w:val="28"/>
          <w:szCs w:val="28"/>
        </w:rPr>
        <w:t xml:space="preserve">19.Найдите синонимы и запишите соответствующие пары цифр. </w:t>
      </w:r>
    </w:p>
    <w:p w:rsidR="00040FCB" w:rsidRPr="00B86591" w:rsidRDefault="00040FCB" w:rsidP="00040FCB">
      <w:pPr>
        <w:jc w:val="both"/>
        <w:rPr>
          <w:sz w:val="28"/>
          <w:szCs w:val="28"/>
        </w:rPr>
      </w:pPr>
      <w:r w:rsidRPr="00B86591">
        <w:rPr>
          <w:sz w:val="28"/>
          <w:szCs w:val="28"/>
        </w:rPr>
        <w:t>1.Надежда 2. Оплот.3. Изумительный. 4. Лаконичный. 5. Колоссальный. 6. Любезность. 7. Неотъемлемый. 8. Лживый. 9. Грациозный. 10. Факультативный. 11. Краткий. 12. Обыватель. 13. Исполинский. 14. Необязательный. 15. Упование. 16. Неотделимый. 17. Изящный. 18. Мещанин. 19. Цитадель. 20. Комплимент. 21. Спокойный. 22. Мистический. 23. Восхитительный. 24. Сиять. 25. Альманах. 26. Блестеть. 27. Невозмутимый. 28. Неискренний. 29. Сборник. 30. Сверхъестественный.</w:t>
      </w:r>
    </w:p>
    <w:p w:rsidR="00040FCB" w:rsidRPr="00B86591" w:rsidRDefault="00040FCB" w:rsidP="00040FCB">
      <w:pPr>
        <w:jc w:val="center"/>
        <w:rPr>
          <w:sz w:val="28"/>
          <w:szCs w:val="28"/>
        </w:rPr>
      </w:pPr>
    </w:p>
    <w:p w:rsidR="00040FCB" w:rsidRPr="00B86591" w:rsidRDefault="00040FCB" w:rsidP="00040FCB">
      <w:pPr>
        <w:jc w:val="center"/>
        <w:rPr>
          <w:b/>
          <w:sz w:val="28"/>
          <w:szCs w:val="28"/>
        </w:rPr>
      </w:pPr>
      <w:r w:rsidRPr="00B86591">
        <w:rPr>
          <w:b/>
          <w:sz w:val="28"/>
          <w:szCs w:val="28"/>
        </w:rPr>
        <w:t>2 вариант</w:t>
      </w:r>
    </w:p>
    <w:p w:rsidR="00040FCB" w:rsidRPr="00B86591" w:rsidRDefault="00040FCB" w:rsidP="00040FCB">
      <w:pPr>
        <w:rPr>
          <w:b/>
          <w:sz w:val="28"/>
          <w:szCs w:val="28"/>
          <w:u w:val="single"/>
        </w:rPr>
      </w:pPr>
    </w:p>
    <w:p w:rsidR="00040FCB" w:rsidRPr="00B86591" w:rsidRDefault="00040FCB" w:rsidP="00040FCB">
      <w:pPr>
        <w:ind w:left="360"/>
        <w:rPr>
          <w:b/>
          <w:sz w:val="28"/>
          <w:szCs w:val="28"/>
        </w:rPr>
      </w:pPr>
      <w:r w:rsidRPr="00B86591">
        <w:rPr>
          <w:b/>
          <w:sz w:val="28"/>
          <w:szCs w:val="28"/>
        </w:rPr>
        <w:t>1. Выберите уместный пароним.</w:t>
      </w:r>
    </w:p>
    <w:p w:rsidR="00040FCB" w:rsidRPr="00B86591" w:rsidRDefault="00040FCB" w:rsidP="00040FCB">
      <w:pPr>
        <w:ind w:left="360"/>
        <w:rPr>
          <w:sz w:val="28"/>
          <w:szCs w:val="28"/>
        </w:rPr>
      </w:pPr>
      <w:r w:rsidRPr="00B86591">
        <w:rPr>
          <w:sz w:val="28"/>
          <w:szCs w:val="28"/>
        </w:rPr>
        <w:t xml:space="preserve">1) Деловитый (разговор, человек),    2) Одеть (кофту, ребенка),                                           </w:t>
      </w:r>
    </w:p>
    <w:p w:rsidR="00040FCB" w:rsidRPr="00B86591" w:rsidRDefault="00040FCB" w:rsidP="00040FCB">
      <w:pPr>
        <w:ind w:left="360"/>
        <w:rPr>
          <w:sz w:val="28"/>
          <w:szCs w:val="28"/>
        </w:rPr>
      </w:pPr>
      <w:r w:rsidRPr="00B86591">
        <w:rPr>
          <w:sz w:val="28"/>
          <w:szCs w:val="28"/>
        </w:rPr>
        <w:t>3) Рекомендательный (работник, список литературы).</w:t>
      </w:r>
    </w:p>
    <w:p w:rsidR="00040FCB" w:rsidRPr="00B86591" w:rsidRDefault="00040FCB" w:rsidP="00040FCB">
      <w:pPr>
        <w:ind w:left="360"/>
        <w:rPr>
          <w:b/>
          <w:sz w:val="28"/>
          <w:szCs w:val="28"/>
        </w:rPr>
      </w:pPr>
      <w:r w:rsidRPr="00B86591">
        <w:rPr>
          <w:b/>
          <w:sz w:val="28"/>
          <w:szCs w:val="28"/>
        </w:rPr>
        <w:t>2. Значение какого слова определено неверно?</w:t>
      </w:r>
    </w:p>
    <w:p w:rsidR="00040FCB" w:rsidRPr="00B86591" w:rsidRDefault="00040FCB" w:rsidP="00040FCB">
      <w:pPr>
        <w:numPr>
          <w:ilvl w:val="0"/>
          <w:numId w:val="10"/>
        </w:numPr>
        <w:rPr>
          <w:sz w:val="28"/>
          <w:szCs w:val="28"/>
        </w:rPr>
      </w:pPr>
      <w:r w:rsidRPr="00B86591">
        <w:rPr>
          <w:sz w:val="28"/>
          <w:szCs w:val="28"/>
        </w:rPr>
        <w:t>Сувенир – подарок, изделие на память о городе, стране и т.д.</w:t>
      </w:r>
    </w:p>
    <w:p w:rsidR="00040FCB" w:rsidRPr="00B86591" w:rsidRDefault="00040FCB" w:rsidP="00040FCB">
      <w:pPr>
        <w:numPr>
          <w:ilvl w:val="0"/>
          <w:numId w:val="10"/>
        </w:numPr>
        <w:rPr>
          <w:sz w:val="28"/>
          <w:szCs w:val="28"/>
        </w:rPr>
      </w:pPr>
      <w:r w:rsidRPr="00B86591">
        <w:rPr>
          <w:sz w:val="28"/>
          <w:szCs w:val="28"/>
        </w:rPr>
        <w:t>Торец – боковая сторона здания</w:t>
      </w:r>
      <w:proofErr w:type="gramStart"/>
      <w:r w:rsidRPr="00B86591">
        <w:rPr>
          <w:sz w:val="28"/>
          <w:szCs w:val="28"/>
        </w:rPr>
        <w:t>..</w:t>
      </w:r>
      <w:proofErr w:type="gramEnd"/>
    </w:p>
    <w:p w:rsidR="00040FCB" w:rsidRPr="00B86591" w:rsidRDefault="00040FCB" w:rsidP="00040FCB">
      <w:pPr>
        <w:numPr>
          <w:ilvl w:val="0"/>
          <w:numId w:val="10"/>
        </w:numPr>
        <w:rPr>
          <w:sz w:val="28"/>
          <w:szCs w:val="28"/>
        </w:rPr>
      </w:pPr>
      <w:proofErr w:type="gramStart"/>
      <w:r w:rsidRPr="00B86591">
        <w:rPr>
          <w:sz w:val="28"/>
          <w:szCs w:val="28"/>
        </w:rPr>
        <w:t>Уникальный</w:t>
      </w:r>
      <w:proofErr w:type="gramEnd"/>
      <w:r w:rsidRPr="00B86591">
        <w:rPr>
          <w:sz w:val="28"/>
          <w:szCs w:val="28"/>
        </w:rPr>
        <w:t xml:space="preserve"> – редкий, единственный в своем роде..</w:t>
      </w:r>
    </w:p>
    <w:p w:rsidR="00040FCB" w:rsidRPr="00B86591" w:rsidRDefault="00040FCB" w:rsidP="00040FCB">
      <w:pPr>
        <w:numPr>
          <w:ilvl w:val="0"/>
          <w:numId w:val="10"/>
        </w:numPr>
        <w:rPr>
          <w:sz w:val="28"/>
          <w:szCs w:val="28"/>
        </w:rPr>
      </w:pPr>
      <w:r w:rsidRPr="00B86591">
        <w:rPr>
          <w:sz w:val="28"/>
          <w:szCs w:val="28"/>
        </w:rPr>
        <w:t>Заурядный – приметный, обращающий на себя внимание.</w:t>
      </w:r>
    </w:p>
    <w:p w:rsidR="00040FCB" w:rsidRPr="00B86591" w:rsidRDefault="00040FCB" w:rsidP="00040FCB">
      <w:pPr>
        <w:ind w:left="360"/>
        <w:rPr>
          <w:b/>
          <w:sz w:val="28"/>
          <w:szCs w:val="28"/>
        </w:rPr>
      </w:pPr>
      <w:r w:rsidRPr="00B86591">
        <w:rPr>
          <w:b/>
          <w:sz w:val="28"/>
          <w:szCs w:val="28"/>
        </w:rPr>
        <w:t>3. Какое слово уместно использовать в предложении «Многие люди с техническим образованием стали ………предпринимателями»?</w:t>
      </w:r>
    </w:p>
    <w:p w:rsidR="00040FCB" w:rsidRPr="00B86591" w:rsidRDefault="00040FCB" w:rsidP="00040FCB">
      <w:pPr>
        <w:ind w:left="360"/>
        <w:rPr>
          <w:sz w:val="28"/>
          <w:szCs w:val="28"/>
        </w:rPr>
      </w:pPr>
      <w:r w:rsidRPr="00B86591">
        <w:rPr>
          <w:sz w:val="28"/>
          <w:szCs w:val="28"/>
        </w:rPr>
        <w:t xml:space="preserve">1)успешными, </w:t>
      </w:r>
      <w:r w:rsidRPr="00B86591">
        <w:rPr>
          <w:sz w:val="28"/>
          <w:szCs w:val="28"/>
        </w:rPr>
        <w:tab/>
        <w:t xml:space="preserve">2) преуспевающими, </w:t>
      </w:r>
      <w:r w:rsidRPr="00B86591">
        <w:rPr>
          <w:sz w:val="28"/>
          <w:szCs w:val="28"/>
        </w:rPr>
        <w:tab/>
        <w:t xml:space="preserve">3) удачными, </w:t>
      </w:r>
      <w:r w:rsidRPr="00B86591">
        <w:rPr>
          <w:sz w:val="28"/>
          <w:szCs w:val="28"/>
        </w:rPr>
        <w:tab/>
      </w:r>
      <w:r w:rsidRPr="00B86591">
        <w:rPr>
          <w:sz w:val="28"/>
          <w:szCs w:val="28"/>
        </w:rPr>
        <w:tab/>
        <w:t>4) плодотворными.</w:t>
      </w:r>
    </w:p>
    <w:p w:rsidR="00040FCB" w:rsidRPr="00B86591" w:rsidRDefault="00040FCB" w:rsidP="00040FCB">
      <w:pPr>
        <w:ind w:left="360"/>
        <w:rPr>
          <w:b/>
          <w:sz w:val="28"/>
          <w:szCs w:val="28"/>
        </w:rPr>
      </w:pPr>
      <w:r w:rsidRPr="00B86591">
        <w:rPr>
          <w:b/>
          <w:sz w:val="28"/>
          <w:szCs w:val="28"/>
        </w:rPr>
        <w:t>4. Укажите лишнее слово в ряду синонимов:</w:t>
      </w:r>
    </w:p>
    <w:p w:rsidR="00040FCB" w:rsidRPr="00B86591" w:rsidRDefault="00040FCB" w:rsidP="00040FCB">
      <w:pPr>
        <w:ind w:left="360"/>
        <w:rPr>
          <w:sz w:val="28"/>
          <w:szCs w:val="28"/>
        </w:rPr>
      </w:pPr>
      <w:r w:rsidRPr="00B86591">
        <w:rPr>
          <w:sz w:val="28"/>
          <w:szCs w:val="28"/>
        </w:rPr>
        <w:t xml:space="preserve">1)предсказывать, </w:t>
      </w:r>
      <w:r w:rsidRPr="00B86591">
        <w:rPr>
          <w:sz w:val="28"/>
          <w:szCs w:val="28"/>
        </w:rPr>
        <w:tab/>
      </w:r>
      <w:r w:rsidRPr="00B86591">
        <w:rPr>
          <w:sz w:val="28"/>
          <w:szCs w:val="28"/>
        </w:rPr>
        <w:tab/>
        <w:t>2) предполагать,</w:t>
      </w:r>
      <w:r w:rsidRPr="00B86591">
        <w:rPr>
          <w:sz w:val="28"/>
          <w:szCs w:val="28"/>
        </w:rPr>
        <w:tab/>
      </w:r>
      <w:r w:rsidRPr="00B86591">
        <w:rPr>
          <w:sz w:val="28"/>
          <w:szCs w:val="28"/>
        </w:rPr>
        <w:tab/>
        <w:t xml:space="preserve"> 3) предрекать,</w:t>
      </w:r>
      <w:r w:rsidRPr="00B86591">
        <w:rPr>
          <w:sz w:val="28"/>
          <w:szCs w:val="28"/>
        </w:rPr>
        <w:tab/>
      </w:r>
      <w:r w:rsidRPr="00B86591">
        <w:rPr>
          <w:sz w:val="28"/>
          <w:szCs w:val="28"/>
        </w:rPr>
        <w:tab/>
        <w:t xml:space="preserve"> 4) пророчить.</w:t>
      </w:r>
    </w:p>
    <w:p w:rsidR="00040FCB" w:rsidRPr="00B86591" w:rsidRDefault="00040FCB" w:rsidP="00040FCB">
      <w:pPr>
        <w:ind w:left="360"/>
        <w:rPr>
          <w:b/>
          <w:sz w:val="28"/>
          <w:szCs w:val="28"/>
        </w:rPr>
      </w:pPr>
      <w:r w:rsidRPr="00B86591">
        <w:rPr>
          <w:b/>
          <w:sz w:val="28"/>
          <w:szCs w:val="28"/>
        </w:rPr>
        <w:t>5. Укажите слово, имеющее омоним:</w:t>
      </w:r>
    </w:p>
    <w:p w:rsidR="00040FCB" w:rsidRPr="00B86591" w:rsidRDefault="00040FCB" w:rsidP="00040FCB">
      <w:pPr>
        <w:ind w:left="360"/>
        <w:rPr>
          <w:sz w:val="28"/>
          <w:szCs w:val="28"/>
        </w:rPr>
      </w:pPr>
      <w:r w:rsidRPr="00B86591">
        <w:rPr>
          <w:sz w:val="28"/>
          <w:szCs w:val="28"/>
        </w:rPr>
        <w:t xml:space="preserve">1)брак,  </w:t>
      </w:r>
      <w:r w:rsidRPr="00B86591">
        <w:rPr>
          <w:sz w:val="28"/>
          <w:szCs w:val="28"/>
        </w:rPr>
        <w:tab/>
      </w:r>
      <w:r w:rsidRPr="00B86591">
        <w:rPr>
          <w:sz w:val="28"/>
          <w:szCs w:val="28"/>
        </w:rPr>
        <w:tab/>
        <w:t xml:space="preserve">2) враг, </w:t>
      </w:r>
      <w:r w:rsidRPr="00B86591">
        <w:rPr>
          <w:sz w:val="28"/>
          <w:szCs w:val="28"/>
        </w:rPr>
        <w:tab/>
      </w:r>
      <w:r w:rsidRPr="00B86591">
        <w:rPr>
          <w:sz w:val="28"/>
          <w:szCs w:val="28"/>
        </w:rPr>
        <w:tab/>
        <w:t xml:space="preserve">3) барак, </w:t>
      </w:r>
      <w:r w:rsidRPr="00B86591">
        <w:rPr>
          <w:sz w:val="28"/>
          <w:szCs w:val="28"/>
        </w:rPr>
        <w:tab/>
      </w:r>
      <w:r w:rsidRPr="00B86591">
        <w:rPr>
          <w:sz w:val="28"/>
          <w:szCs w:val="28"/>
        </w:rPr>
        <w:tab/>
        <w:t>г) овраг.</w:t>
      </w:r>
    </w:p>
    <w:p w:rsidR="00040FCB" w:rsidRPr="00B86591" w:rsidRDefault="00040FCB" w:rsidP="00040FCB">
      <w:pPr>
        <w:ind w:left="360"/>
        <w:rPr>
          <w:b/>
          <w:sz w:val="28"/>
          <w:szCs w:val="28"/>
        </w:rPr>
      </w:pPr>
      <w:r w:rsidRPr="00B86591">
        <w:rPr>
          <w:b/>
          <w:sz w:val="28"/>
          <w:szCs w:val="28"/>
        </w:rPr>
        <w:t>6. В каком ряду приведены антонимы?</w:t>
      </w:r>
    </w:p>
    <w:p w:rsidR="00040FCB" w:rsidRPr="00B86591" w:rsidRDefault="00040FCB" w:rsidP="00040FCB">
      <w:pPr>
        <w:ind w:left="360"/>
        <w:rPr>
          <w:sz w:val="28"/>
          <w:szCs w:val="28"/>
        </w:rPr>
      </w:pPr>
      <w:proofErr w:type="gramStart"/>
      <w:r w:rsidRPr="00B86591">
        <w:rPr>
          <w:sz w:val="28"/>
          <w:szCs w:val="28"/>
        </w:rPr>
        <w:t>1)кошка - собака, 2) удачный - удачливый, 3) будни - праздники, 4) темный – черный.</w:t>
      </w:r>
      <w:proofErr w:type="gramEnd"/>
    </w:p>
    <w:p w:rsidR="00040FCB" w:rsidRPr="00B86591" w:rsidRDefault="00040FCB" w:rsidP="00040FCB">
      <w:pPr>
        <w:ind w:left="360"/>
        <w:rPr>
          <w:b/>
          <w:sz w:val="28"/>
          <w:szCs w:val="28"/>
        </w:rPr>
      </w:pPr>
      <w:r w:rsidRPr="00B86591">
        <w:rPr>
          <w:b/>
          <w:sz w:val="28"/>
          <w:szCs w:val="28"/>
        </w:rPr>
        <w:t>7. Какое из четырех слов является устаревшим?</w:t>
      </w:r>
    </w:p>
    <w:p w:rsidR="00040FCB" w:rsidRPr="00B86591" w:rsidRDefault="00040FCB" w:rsidP="00040FCB">
      <w:pPr>
        <w:ind w:left="360"/>
        <w:rPr>
          <w:sz w:val="28"/>
          <w:szCs w:val="28"/>
        </w:rPr>
      </w:pPr>
      <w:r w:rsidRPr="00B86591">
        <w:rPr>
          <w:sz w:val="28"/>
          <w:szCs w:val="28"/>
        </w:rPr>
        <w:t xml:space="preserve">1)спонсор, </w:t>
      </w:r>
      <w:r w:rsidRPr="00B86591">
        <w:rPr>
          <w:sz w:val="28"/>
          <w:szCs w:val="28"/>
        </w:rPr>
        <w:tab/>
        <w:t>2) урядник,</w:t>
      </w:r>
      <w:r w:rsidRPr="00B86591">
        <w:rPr>
          <w:sz w:val="28"/>
          <w:szCs w:val="28"/>
        </w:rPr>
        <w:tab/>
      </w:r>
      <w:r w:rsidRPr="00B86591">
        <w:rPr>
          <w:sz w:val="28"/>
          <w:szCs w:val="28"/>
        </w:rPr>
        <w:tab/>
        <w:t xml:space="preserve"> 3) огород, </w:t>
      </w:r>
      <w:r w:rsidRPr="00B86591">
        <w:rPr>
          <w:sz w:val="28"/>
          <w:szCs w:val="28"/>
        </w:rPr>
        <w:tab/>
      </w:r>
      <w:r w:rsidRPr="00B86591">
        <w:rPr>
          <w:sz w:val="28"/>
          <w:szCs w:val="28"/>
        </w:rPr>
        <w:tab/>
        <w:t>4) традиция.</w:t>
      </w:r>
    </w:p>
    <w:p w:rsidR="00040FCB" w:rsidRPr="00B86591" w:rsidRDefault="00040FCB" w:rsidP="00040FCB">
      <w:pPr>
        <w:ind w:left="360"/>
        <w:rPr>
          <w:b/>
          <w:sz w:val="28"/>
          <w:szCs w:val="28"/>
        </w:rPr>
      </w:pPr>
      <w:r w:rsidRPr="00B86591">
        <w:rPr>
          <w:b/>
          <w:sz w:val="28"/>
          <w:szCs w:val="28"/>
        </w:rPr>
        <w:t>8. Выпишите из стихотворений омонимы. Сравните их лексическое и грамматическое значения.</w:t>
      </w:r>
    </w:p>
    <w:tbl>
      <w:tblPr>
        <w:tblW w:w="0" w:type="auto"/>
        <w:tblInd w:w="360" w:type="dxa"/>
        <w:tblLook w:val="01E0" w:firstRow="1" w:lastRow="1" w:firstColumn="1" w:lastColumn="1" w:noHBand="0" w:noVBand="0"/>
      </w:tblPr>
      <w:tblGrid>
        <w:gridCol w:w="4785"/>
        <w:gridCol w:w="4786"/>
      </w:tblGrid>
      <w:tr w:rsidR="00040FCB" w:rsidRPr="00B86591" w:rsidTr="00040FCB">
        <w:tc>
          <w:tcPr>
            <w:tcW w:w="4785" w:type="dxa"/>
            <w:hideMark/>
          </w:tcPr>
          <w:p w:rsidR="00040FCB" w:rsidRPr="00B86591" w:rsidRDefault="00040FCB" w:rsidP="00040FCB">
            <w:pPr>
              <w:ind w:left="360"/>
              <w:rPr>
                <w:sz w:val="28"/>
                <w:szCs w:val="28"/>
              </w:rPr>
            </w:pPr>
            <w:r w:rsidRPr="00B86591">
              <w:rPr>
                <w:sz w:val="28"/>
                <w:szCs w:val="28"/>
              </w:rPr>
              <w:t>В полях, не кошенных косой,</w:t>
            </w:r>
          </w:p>
          <w:p w:rsidR="00040FCB" w:rsidRPr="00B86591" w:rsidRDefault="00040FCB" w:rsidP="00040FCB">
            <w:pPr>
              <w:ind w:left="360"/>
              <w:rPr>
                <w:sz w:val="28"/>
                <w:szCs w:val="28"/>
              </w:rPr>
            </w:pPr>
            <w:r w:rsidRPr="00B86591">
              <w:rPr>
                <w:sz w:val="28"/>
                <w:szCs w:val="28"/>
              </w:rPr>
              <w:t>Все утро дождик шел косой.</w:t>
            </w:r>
          </w:p>
          <w:p w:rsidR="00040FCB" w:rsidRPr="00B86591" w:rsidRDefault="00040FCB" w:rsidP="00040FCB">
            <w:pPr>
              <w:ind w:left="360"/>
              <w:rPr>
                <w:sz w:val="28"/>
                <w:szCs w:val="28"/>
              </w:rPr>
            </w:pPr>
            <w:r w:rsidRPr="00B86591">
              <w:rPr>
                <w:sz w:val="28"/>
                <w:szCs w:val="28"/>
              </w:rPr>
              <w:t>Дочь грома – капля-егоза,</w:t>
            </w:r>
          </w:p>
          <w:p w:rsidR="00040FCB" w:rsidRPr="00B86591" w:rsidRDefault="00040FCB" w:rsidP="00040FCB">
            <w:pPr>
              <w:ind w:left="360"/>
              <w:rPr>
                <w:sz w:val="28"/>
                <w:szCs w:val="28"/>
              </w:rPr>
            </w:pPr>
            <w:r w:rsidRPr="00B86591">
              <w:rPr>
                <w:sz w:val="28"/>
                <w:szCs w:val="28"/>
              </w:rPr>
              <w:t>Кончая свой высотный путь,</w:t>
            </w:r>
          </w:p>
        </w:tc>
        <w:tc>
          <w:tcPr>
            <w:tcW w:w="4786" w:type="dxa"/>
            <w:hideMark/>
          </w:tcPr>
          <w:p w:rsidR="00040FCB" w:rsidRPr="00B86591" w:rsidRDefault="00040FCB" w:rsidP="00040FCB">
            <w:pPr>
              <w:ind w:left="360"/>
              <w:rPr>
                <w:sz w:val="28"/>
                <w:szCs w:val="28"/>
              </w:rPr>
            </w:pPr>
            <w:r w:rsidRPr="00B86591">
              <w:rPr>
                <w:sz w:val="28"/>
                <w:szCs w:val="28"/>
              </w:rPr>
              <w:t>Летела с круч, закрыв глаза,</w:t>
            </w:r>
          </w:p>
          <w:p w:rsidR="00040FCB" w:rsidRPr="00B86591" w:rsidRDefault="00040FCB" w:rsidP="00040FCB">
            <w:pPr>
              <w:ind w:left="360"/>
              <w:rPr>
                <w:sz w:val="28"/>
                <w:szCs w:val="28"/>
              </w:rPr>
            </w:pPr>
            <w:r w:rsidRPr="00B86591">
              <w:rPr>
                <w:sz w:val="28"/>
                <w:szCs w:val="28"/>
              </w:rPr>
              <w:t>В лицо земли боясь взглянуть,</w:t>
            </w:r>
          </w:p>
          <w:p w:rsidR="00040FCB" w:rsidRPr="00B86591" w:rsidRDefault="00040FCB" w:rsidP="00040FCB">
            <w:pPr>
              <w:ind w:left="360"/>
              <w:rPr>
                <w:sz w:val="28"/>
                <w:szCs w:val="28"/>
              </w:rPr>
            </w:pPr>
            <w:r w:rsidRPr="00B86591">
              <w:rPr>
                <w:sz w:val="28"/>
                <w:szCs w:val="28"/>
              </w:rPr>
              <w:t>Скользнув с небесного стекла,</w:t>
            </w:r>
          </w:p>
          <w:p w:rsidR="00040FCB" w:rsidRPr="00B86591" w:rsidRDefault="00040FCB" w:rsidP="00040FCB">
            <w:pPr>
              <w:ind w:left="360"/>
              <w:rPr>
                <w:sz w:val="28"/>
                <w:szCs w:val="28"/>
              </w:rPr>
            </w:pPr>
            <w:r w:rsidRPr="00B86591">
              <w:rPr>
                <w:sz w:val="28"/>
                <w:szCs w:val="28"/>
              </w:rPr>
              <w:t>В ладонь цветка она стекла.</w:t>
            </w:r>
          </w:p>
        </w:tc>
      </w:tr>
    </w:tbl>
    <w:p w:rsidR="00040FCB" w:rsidRPr="00B86591" w:rsidRDefault="00040FCB" w:rsidP="00040FCB">
      <w:pPr>
        <w:rPr>
          <w:sz w:val="28"/>
          <w:szCs w:val="28"/>
        </w:rPr>
      </w:pPr>
    </w:p>
    <w:p w:rsidR="00040FCB" w:rsidRPr="00B86591" w:rsidRDefault="00040FCB" w:rsidP="00040FCB">
      <w:pPr>
        <w:ind w:left="360"/>
        <w:rPr>
          <w:b/>
          <w:sz w:val="28"/>
          <w:szCs w:val="28"/>
        </w:rPr>
      </w:pPr>
      <w:r w:rsidRPr="00B86591">
        <w:rPr>
          <w:b/>
          <w:sz w:val="28"/>
          <w:szCs w:val="28"/>
        </w:rPr>
        <w:t>9. Из предложений выпишите устаревшие слова, распределяя их на две группы: историзмы и архаизмы. Подберите к архаизмам синонимы из современного русского языка.</w:t>
      </w:r>
    </w:p>
    <w:p w:rsidR="00040FCB" w:rsidRPr="00B86591" w:rsidRDefault="00040FCB" w:rsidP="00040FCB">
      <w:pPr>
        <w:ind w:left="360"/>
        <w:rPr>
          <w:rStyle w:val="line"/>
        </w:rPr>
      </w:pPr>
      <w:r w:rsidRPr="00B86591">
        <w:rPr>
          <w:rStyle w:val="line"/>
          <w:sz w:val="28"/>
          <w:szCs w:val="28"/>
        </w:rPr>
        <w:lastRenderedPageBreak/>
        <w:t>А</w:t>
      </w:r>
      <w:r w:rsidRPr="00B86591">
        <w:rPr>
          <w:sz w:val="28"/>
          <w:szCs w:val="28"/>
        </w:rPr>
        <w:t xml:space="preserve"> Перстами легкими как сон </w:t>
      </w:r>
      <w:r w:rsidRPr="00B86591">
        <w:rPr>
          <w:sz w:val="28"/>
          <w:szCs w:val="28"/>
        </w:rPr>
        <w:br/>
        <w:t xml:space="preserve">Моих зениц коснулся он. </w:t>
      </w:r>
      <w:r w:rsidRPr="00B86591">
        <w:rPr>
          <w:sz w:val="28"/>
          <w:szCs w:val="28"/>
        </w:rPr>
        <w:br/>
        <w:t xml:space="preserve">Отверзлись вещие зеницы, </w:t>
      </w:r>
      <w:r w:rsidRPr="00B86591">
        <w:rPr>
          <w:sz w:val="28"/>
          <w:szCs w:val="28"/>
        </w:rPr>
        <w:br/>
        <w:t xml:space="preserve">Как у испуганной орлицы. </w:t>
      </w:r>
    </w:p>
    <w:p w:rsidR="00040FCB" w:rsidRPr="00B86591" w:rsidRDefault="00040FCB" w:rsidP="00040FCB">
      <w:pPr>
        <w:ind w:left="360"/>
      </w:pPr>
      <w:r w:rsidRPr="00B86591">
        <w:rPr>
          <w:rStyle w:val="line"/>
          <w:sz w:val="28"/>
          <w:szCs w:val="28"/>
        </w:rPr>
        <w:t xml:space="preserve">Б) </w:t>
      </w:r>
      <w:r w:rsidRPr="00B86591">
        <w:rPr>
          <w:iCs/>
          <w:sz w:val="28"/>
          <w:szCs w:val="28"/>
        </w:rPr>
        <w:t>«Покуда ключница рассказывала, комнатный холоп, который с появлением в доме мажордома стал называться теперь камердинер, снял с Гаврилы пыльный кафтан, камзол, распутал галстук и, кряхтя, начал стаскивать ботфорты»</w:t>
      </w:r>
      <w:r w:rsidRPr="00B86591">
        <w:rPr>
          <w:sz w:val="28"/>
          <w:szCs w:val="28"/>
        </w:rPr>
        <w:t>.</w:t>
      </w:r>
    </w:p>
    <w:p w:rsidR="00040FCB" w:rsidRPr="00B86591" w:rsidRDefault="00040FCB" w:rsidP="00040FCB">
      <w:pPr>
        <w:rPr>
          <w:i/>
          <w:sz w:val="28"/>
          <w:szCs w:val="28"/>
        </w:rPr>
      </w:pPr>
      <w:r w:rsidRPr="00B86591">
        <w:rPr>
          <w:b/>
          <w:sz w:val="28"/>
          <w:szCs w:val="28"/>
        </w:rPr>
        <w:t xml:space="preserve">10. Укажите словосочетание, в котором выделенные слова употреблены в переносном значении: </w:t>
      </w:r>
    </w:p>
    <w:p w:rsidR="00040FCB" w:rsidRPr="00B86591" w:rsidRDefault="00040FCB" w:rsidP="00040FCB">
      <w:pPr>
        <w:rPr>
          <w:i/>
          <w:sz w:val="28"/>
          <w:szCs w:val="28"/>
        </w:rPr>
      </w:pPr>
      <w:r w:rsidRPr="00B86591">
        <w:rPr>
          <w:i/>
          <w:sz w:val="28"/>
          <w:szCs w:val="28"/>
        </w:rPr>
        <w:t xml:space="preserve">а) </w:t>
      </w:r>
      <w:r w:rsidRPr="00B86591">
        <w:rPr>
          <w:b/>
          <w:i/>
          <w:sz w:val="28"/>
          <w:szCs w:val="28"/>
        </w:rPr>
        <w:t xml:space="preserve">чёрные  </w:t>
      </w:r>
      <w:r w:rsidRPr="00B86591">
        <w:rPr>
          <w:i/>
          <w:sz w:val="28"/>
          <w:szCs w:val="28"/>
        </w:rPr>
        <w:t xml:space="preserve">мысли;         б) </w:t>
      </w:r>
      <w:r w:rsidRPr="00B86591">
        <w:rPr>
          <w:b/>
          <w:i/>
          <w:sz w:val="28"/>
          <w:szCs w:val="28"/>
        </w:rPr>
        <w:t xml:space="preserve">седой </w:t>
      </w:r>
      <w:r w:rsidRPr="00B86591">
        <w:rPr>
          <w:i/>
          <w:sz w:val="28"/>
          <w:szCs w:val="28"/>
        </w:rPr>
        <w:t xml:space="preserve">старик;         в) </w:t>
      </w:r>
      <w:r w:rsidRPr="00B86591">
        <w:rPr>
          <w:b/>
          <w:i/>
          <w:sz w:val="28"/>
          <w:szCs w:val="28"/>
        </w:rPr>
        <w:t xml:space="preserve">искры </w:t>
      </w:r>
      <w:r w:rsidRPr="00B86591">
        <w:rPr>
          <w:i/>
          <w:sz w:val="28"/>
          <w:szCs w:val="28"/>
        </w:rPr>
        <w:t>костра;</w:t>
      </w:r>
    </w:p>
    <w:p w:rsidR="00040FCB" w:rsidRPr="00B86591" w:rsidRDefault="00040FCB" w:rsidP="00040FCB">
      <w:pPr>
        <w:rPr>
          <w:i/>
          <w:sz w:val="28"/>
          <w:szCs w:val="28"/>
        </w:rPr>
      </w:pPr>
      <w:r w:rsidRPr="00B86591">
        <w:rPr>
          <w:i/>
          <w:sz w:val="28"/>
          <w:szCs w:val="28"/>
        </w:rPr>
        <w:t xml:space="preserve">г) </w:t>
      </w:r>
      <w:r w:rsidRPr="00B86591">
        <w:rPr>
          <w:b/>
          <w:i/>
          <w:sz w:val="28"/>
          <w:szCs w:val="28"/>
        </w:rPr>
        <w:t xml:space="preserve">рёв </w:t>
      </w:r>
      <w:r w:rsidRPr="00B86591">
        <w:rPr>
          <w:i/>
          <w:sz w:val="28"/>
          <w:szCs w:val="28"/>
        </w:rPr>
        <w:t xml:space="preserve">водопада;           д) </w:t>
      </w:r>
      <w:r w:rsidRPr="00B86591">
        <w:rPr>
          <w:b/>
          <w:i/>
          <w:sz w:val="28"/>
          <w:szCs w:val="28"/>
        </w:rPr>
        <w:t xml:space="preserve">тянутся </w:t>
      </w:r>
      <w:r w:rsidRPr="00B86591">
        <w:rPr>
          <w:i/>
          <w:sz w:val="28"/>
          <w:szCs w:val="28"/>
        </w:rPr>
        <w:t xml:space="preserve">дни;          е) </w:t>
      </w:r>
      <w:r w:rsidRPr="00B86591">
        <w:rPr>
          <w:b/>
          <w:i/>
          <w:sz w:val="28"/>
          <w:szCs w:val="28"/>
        </w:rPr>
        <w:t xml:space="preserve">красный </w:t>
      </w:r>
      <w:r w:rsidRPr="00B86591">
        <w:rPr>
          <w:i/>
          <w:sz w:val="28"/>
          <w:szCs w:val="28"/>
        </w:rPr>
        <w:t>закат.</w:t>
      </w:r>
    </w:p>
    <w:p w:rsidR="00040FCB" w:rsidRPr="00B86591" w:rsidRDefault="00040FCB" w:rsidP="00040FCB">
      <w:pPr>
        <w:rPr>
          <w:b/>
          <w:sz w:val="28"/>
          <w:szCs w:val="28"/>
        </w:rPr>
      </w:pPr>
      <w:r w:rsidRPr="00B86591">
        <w:rPr>
          <w:b/>
          <w:sz w:val="28"/>
          <w:szCs w:val="28"/>
        </w:rPr>
        <w:t xml:space="preserve">11. Укажите, какое выразительное средство языка использовано в следующем отрывке: </w:t>
      </w:r>
    </w:p>
    <w:p w:rsidR="00040FCB" w:rsidRPr="00B86591" w:rsidRDefault="00040FCB" w:rsidP="00040FCB">
      <w:pPr>
        <w:rPr>
          <w:i/>
          <w:sz w:val="28"/>
          <w:szCs w:val="28"/>
        </w:rPr>
      </w:pPr>
      <w:r w:rsidRPr="00B86591">
        <w:rPr>
          <w:i/>
          <w:sz w:val="28"/>
          <w:szCs w:val="28"/>
        </w:rPr>
        <w:t xml:space="preserve">а) ЭПИТЕТ;         б) ОЛИЦЕТВОРЕНИЕ;         в) МЕТАФОРА </w:t>
      </w:r>
    </w:p>
    <w:p w:rsidR="00040FCB" w:rsidRPr="00B86591" w:rsidRDefault="00040FCB" w:rsidP="00040FCB">
      <w:pPr>
        <w:rPr>
          <w:i/>
          <w:sz w:val="28"/>
          <w:szCs w:val="28"/>
          <w:u w:val="single"/>
        </w:rPr>
      </w:pPr>
      <w:r w:rsidRPr="00B86591">
        <w:rPr>
          <w:i/>
          <w:sz w:val="28"/>
          <w:szCs w:val="28"/>
          <w:u w:val="single"/>
        </w:rPr>
        <w:t xml:space="preserve">   О чём ты воешь, ветер… </w:t>
      </w:r>
    </w:p>
    <w:p w:rsidR="00040FCB" w:rsidRPr="00B86591" w:rsidRDefault="00040FCB" w:rsidP="00040FCB">
      <w:pPr>
        <w:rPr>
          <w:i/>
          <w:sz w:val="28"/>
          <w:szCs w:val="28"/>
          <w:u w:val="single"/>
        </w:rPr>
      </w:pPr>
      <w:r w:rsidRPr="00B86591">
        <w:rPr>
          <w:i/>
          <w:sz w:val="28"/>
          <w:szCs w:val="28"/>
          <w:u w:val="single"/>
        </w:rPr>
        <w:t xml:space="preserve">  О чём ты сетуешь безумно?  (Ф.И. Тютчев)</w:t>
      </w:r>
    </w:p>
    <w:p w:rsidR="00040FCB" w:rsidRPr="00B86591" w:rsidRDefault="00040FCB" w:rsidP="00040FCB">
      <w:pPr>
        <w:rPr>
          <w:b/>
          <w:i/>
          <w:sz w:val="28"/>
          <w:szCs w:val="28"/>
        </w:rPr>
      </w:pPr>
    </w:p>
    <w:p w:rsidR="00040FCB" w:rsidRPr="00B86591" w:rsidRDefault="00040FCB" w:rsidP="00040FCB">
      <w:pPr>
        <w:rPr>
          <w:b/>
          <w:sz w:val="28"/>
          <w:szCs w:val="28"/>
        </w:rPr>
      </w:pPr>
      <w:r w:rsidRPr="00B86591">
        <w:rPr>
          <w:b/>
          <w:sz w:val="28"/>
          <w:szCs w:val="28"/>
        </w:rPr>
        <w:t xml:space="preserve">12. Подберите к выделенным словам из левого столбика соответствующие антонимы из правого столбика: </w:t>
      </w:r>
    </w:p>
    <w:p w:rsidR="00040FCB" w:rsidRPr="00B86591" w:rsidRDefault="00040FCB" w:rsidP="00040FCB">
      <w:pPr>
        <w:rPr>
          <w:i/>
          <w:sz w:val="28"/>
          <w:szCs w:val="28"/>
        </w:rPr>
      </w:pPr>
      <w:r w:rsidRPr="00B86591">
        <w:rPr>
          <w:i/>
          <w:sz w:val="28"/>
          <w:szCs w:val="28"/>
        </w:rPr>
        <w:t>1)</w:t>
      </w:r>
      <w:r w:rsidRPr="00B86591">
        <w:rPr>
          <w:b/>
          <w:i/>
          <w:sz w:val="28"/>
          <w:szCs w:val="28"/>
        </w:rPr>
        <w:t xml:space="preserve">полное </w:t>
      </w:r>
      <w:r w:rsidRPr="00B86591">
        <w:rPr>
          <w:i/>
          <w:sz w:val="28"/>
          <w:szCs w:val="28"/>
        </w:rPr>
        <w:t>ведро –           а) частичное;      б) худое;    в) пустое</w:t>
      </w:r>
    </w:p>
    <w:p w:rsidR="00040FCB" w:rsidRPr="00B86591" w:rsidRDefault="00040FCB" w:rsidP="00040FCB">
      <w:pPr>
        <w:rPr>
          <w:i/>
          <w:sz w:val="28"/>
          <w:szCs w:val="28"/>
        </w:rPr>
      </w:pPr>
      <w:r w:rsidRPr="00B86591">
        <w:rPr>
          <w:i/>
          <w:sz w:val="28"/>
          <w:szCs w:val="28"/>
        </w:rPr>
        <w:t xml:space="preserve">2) </w:t>
      </w:r>
      <w:r w:rsidRPr="00B86591">
        <w:rPr>
          <w:b/>
          <w:i/>
          <w:sz w:val="28"/>
          <w:szCs w:val="28"/>
        </w:rPr>
        <w:t xml:space="preserve">разные </w:t>
      </w:r>
      <w:r w:rsidRPr="00B86591">
        <w:rPr>
          <w:i/>
          <w:sz w:val="28"/>
          <w:szCs w:val="28"/>
        </w:rPr>
        <w:t xml:space="preserve">вкусы –         а) однотипные;   б) тождественные;    в) схожие </w:t>
      </w:r>
    </w:p>
    <w:p w:rsidR="00040FCB" w:rsidRPr="00B86591" w:rsidRDefault="00040FCB" w:rsidP="00040FCB">
      <w:pPr>
        <w:rPr>
          <w:i/>
          <w:sz w:val="28"/>
          <w:szCs w:val="28"/>
        </w:rPr>
      </w:pPr>
      <w:r w:rsidRPr="00B86591">
        <w:rPr>
          <w:i/>
          <w:sz w:val="28"/>
          <w:szCs w:val="28"/>
        </w:rPr>
        <w:t xml:space="preserve">3) </w:t>
      </w:r>
      <w:r w:rsidRPr="00B86591">
        <w:rPr>
          <w:b/>
          <w:i/>
          <w:sz w:val="28"/>
          <w:szCs w:val="28"/>
        </w:rPr>
        <w:t xml:space="preserve">сильное </w:t>
      </w:r>
      <w:r w:rsidRPr="00B86591">
        <w:rPr>
          <w:i/>
          <w:sz w:val="28"/>
          <w:szCs w:val="28"/>
        </w:rPr>
        <w:t>чувство –   а) вялое;  б) неубедительное;   в) слабое</w:t>
      </w:r>
    </w:p>
    <w:p w:rsidR="00040FCB" w:rsidRPr="00B86591" w:rsidRDefault="00040FCB" w:rsidP="00040FCB">
      <w:pPr>
        <w:rPr>
          <w:i/>
          <w:sz w:val="28"/>
          <w:szCs w:val="28"/>
        </w:rPr>
      </w:pPr>
      <w:r w:rsidRPr="00B86591">
        <w:rPr>
          <w:i/>
          <w:sz w:val="28"/>
          <w:szCs w:val="28"/>
        </w:rPr>
        <w:t xml:space="preserve">4) </w:t>
      </w:r>
      <w:r w:rsidRPr="00B86591">
        <w:rPr>
          <w:b/>
          <w:i/>
          <w:sz w:val="28"/>
          <w:szCs w:val="28"/>
        </w:rPr>
        <w:t xml:space="preserve">громкая </w:t>
      </w:r>
      <w:r w:rsidRPr="00B86591">
        <w:rPr>
          <w:i/>
          <w:sz w:val="28"/>
          <w:szCs w:val="28"/>
        </w:rPr>
        <w:t>слава –      а) незаметная;    б) неслышная;   в</w:t>
      </w:r>
      <w:proofErr w:type="gramStart"/>
      <w:r w:rsidRPr="00B86591">
        <w:rPr>
          <w:i/>
          <w:sz w:val="28"/>
          <w:szCs w:val="28"/>
        </w:rPr>
        <w:t>)с</w:t>
      </w:r>
      <w:proofErr w:type="gramEnd"/>
      <w:r w:rsidRPr="00B86591">
        <w:rPr>
          <w:i/>
          <w:sz w:val="28"/>
          <w:szCs w:val="28"/>
        </w:rPr>
        <w:t>лабая</w:t>
      </w:r>
    </w:p>
    <w:p w:rsidR="00040FCB" w:rsidRPr="00B86591" w:rsidRDefault="00040FCB" w:rsidP="00040FCB">
      <w:pPr>
        <w:rPr>
          <w:b/>
          <w:sz w:val="28"/>
          <w:szCs w:val="28"/>
        </w:rPr>
      </w:pPr>
      <w:r w:rsidRPr="00B86591">
        <w:rPr>
          <w:b/>
          <w:sz w:val="28"/>
          <w:szCs w:val="28"/>
        </w:rPr>
        <w:t>13. Найдите предложения, в которых для создания художественных образов используется антитеза:</w:t>
      </w:r>
    </w:p>
    <w:p w:rsidR="00040FCB" w:rsidRPr="00B86591" w:rsidRDefault="00040FCB" w:rsidP="00040FCB">
      <w:pPr>
        <w:rPr>
          <w:i/>
          <w:sz w:val="28"/>
          <w:szCs w:val="28"/>
        </w:rPr>
      </w:pPr>
      <w:r w:rsidRPr="00B86591">
        <w:rPr>
          <w:i/>
          <w:sz w:val="28"/>
          <w:szCs w:val="28"/>
        </w:rPr>
        <w:t>А. Люблю я пышное природы увяданье…</w:t>
      </w:r>
    </w:p>
    <w:p w:rsidR="00040FCB" w:rsidRPr="00B86591" w:rsidRDefault="00040FCB" w:rsidP="00040FCB">
      <w:pPr>
        <w:rPr>
          <w:i/>
          <w:sz w:val="28"/>
          <w:szCs w:val="28"/>
        </w:rPr>
      </w:pPr>
      <w:r w:rsidRPr="00B86591">
        <w:rPr>
          <w:i/>
          <w:sz w:val="28"/>
          <w:szCs w:val="28"/>
        </w:rPr>
        <w:t>Б. Богатый и в будни пирует, а бедный и в праздник горюет.</w:t>
      </w:r>
    </w:p>
    <w:p w:rsidR="00040FCB" w:rsidRPr="00B86591" w:rsidRDefault="00040FCB" w:rsidP="00040FCB">
      <w:pPr>
        <w:rPr>
          <w:i/>
          <w:sz w:val="28"/>
          <w:szCs w:val="28"/>
        </w:rPr>
      </w:pPr>
      <w:r w:rsidRPr="00B86591">
        <w:rPr>
          <w:i/>
          <w:sz w:val="28"/>
          <w:szCs w:val="28"/>
        </w:rPr>
        <w:t>В. Не знаю, жить мне много или мало, иду я к свету иль во мрак ночной…</w:t>
      </w:r>
    </w:p>
    <w:p w:rsidR="00040FCB" w:rsidRPr="00B86591" w:rsidRDefault="00040FCB" w:rsidP="00040FCB">
      <w:pPr>
        <w:rPr>
          <w:i/>
          <w:sz w:val="28"/>
          <w:szCs w:val="28"/>
        </w:rPr>
      </w:pPr>
      <w:r w:rsidRPr="00B86591">
        <w:rPr>
          <w:i/>
          <w:sz w:val="28"/>
          <w:szCs w:val="28"/>
        </w:rPr>
        <w:t xml:space="preserve">Г. Пришёл мой час, пришла моя пора. Свалилась с плеч тяжёлая гора. </w:t>
      </w:r>
    </w:p>
    <w:p w:rsidR="00040FCB" w:rsidRPr="00B86591" w:rsidRDefault="00040FCB" w:rsidP="00040FCB">
      <w:pPr>
        <w:rPr>
          <w:b/>
          <w:i/>
          <w:sz w:val="28"/>
          <w:szCs w:val="28"/>
        </w:rPr>
      </w:pPr>
      <w:r w:rsidRPr="00B86591">
        <w:rPr>
          <w:b/>
          <w:sz w:val="28"/>
          <w:szCs w:val="28"/>
        </w:rPr>
        <w:t xml:space="preserve">14. Укажите фразеологизмы – синонимы к словосочетанию </w:t>
      </w:r>
      <w:r w:rsidRPr="00B86591">
        <w:rPr>
          <w:b/>
          <w:i/>
          <w:sz w:val="28"/>
          <w:szCs w:val="28"/>
        </w:rPr>
        <w:t>ОЧЕНЬ ЛЮБИТЬ:</w:t>
      </w:r>
    </w:p>
    <w:p w:rsidR="00040FCB" w:rsidRPr="00B86591" w:rsidRDefault="00040FCB" w:rsidP="00040FCB">
      <w:pPr>
        <w:rPr>
          <w:i/>
          <w:sz w:val="28"/>
          <w:szCs w:val="28"/>
        </w:rPr>
      </w:pPr>
      <w:r w:rsidRPr="00B86591">
        <w:rPr>
          <w:i/>
          <w:sz w:val="28"/>
          <w:szCs w:val="28"/>
        </w:rPr>
        <w:t>а) как свои пять пальцев;   б) яблоку негде упасть;   в) души не чаять;</w:t>
      </w:r>
    </w:p>
    <w:p w:rsidR="00040FCB" w:rsidRPr="00B86591" w:rsidRDefault="00040FCB" w:rsidP="00040FCB">
      <w:pPr>
        <w:rPr>
          <w:i/>
          <w:sz w:val="28"/>
          <w:szCs w:val="28"/>
        </w:rPr>
      </w:pPr>
      <w:r w:rsidRPr="00B86591">
        <w:rPr>
          <w:i/>
          <w:sz w:val="28"/>
          <w:szCs w:val="28"/>
        </w:rPr>
        <w:t xml:space="preserve">г) проще пареной репы;    г) носить на руках;   д) положа руку на сердце   </w:t>
      </w:r>
    </w:p>
    <w:p w:rsidR="00040FCB" w:rsidRPr="00B86591" w:rsidRDefault="00040FCB" w:rsidP="00040FCB">
      <w:pPr>
        <w:rPr>
          <w:b/>
          <w:sz w:val="28"/>
          <w:szCs w:val="28"/>
        </w:rPr>
      </w:pPr>
      <w:r w:rsidRPr="00B86591">
        <w:rPr>
          <w:b/>
          <w:sz w:val="28"/>
          <w:szCs w:val="28"/>
        </w:rPr>
        <w:t>15. Найдите синонимичные фразеологизмы:</w:t>
      </w:r>
    </w:p>
    <w:p w:rsidR="00040FCB" w:rsidRPr="00B86591" w:rsidRDefault="00040FCB" w:rsidP="00040FCB">
      <w:pPr>
        <w:rPr>
          <w:i/>
          <w:sz w:val="28"/>
          <w:szCs w:val="28"/>
        </w:rPr>
      </w:pPr>
      <w:r w:rsidRPr="00B86591">
        <w:rPr>
          <w:i/>
          <w:sz w:val="28"/>
          <w:szCs w:val="28"/>
        </w:rPr>
        <w:t>а) во что бы то ни стало –          д) себе дороже</w:t>
      </w:r>
    </w:p>
    <w:p w:rsidR="00040FCB" w:rsidRPr="00B86591" w:rsidRDefault="00040FCB" w:rsidP="00040FCB">
      <w:pPr>
        <w:rPr>
          <w:i/>
          <w:sz w:val="28"/>
          <w:szCs w:val="28"/>
        </w:rPr>
      </w:pPr>
      <w:r w:rsidRPr="00B86591">
        <w:rPr>
          <w:i/>
          <w:sz w:val="28"/>
          <w:szCs w:val="28"/>
        </w:rPr>
        <w:t>б) игра не стоит свеч –                е) хоть волком вой</w:t>
      </w:r>
    </w:p>
    <w:p w:rsidR="00040FCB" w:rsidRPr="00B86591" w:rsidRDefault="00040FCB" w:rsidP="00040FCB">
      <w:pPr>
        <w:rPr>
          <w:i/>
          <w:sz w:val="28"/>
          <w:szCs w:val="28"/>
        </w:rPr>
      </w:pPr>
      <w:r w:rsidRPr="00B86591">
        <w:rPr>
          <w:i/>
          <w:sz w:val="28"/>
          <w:szCs w:val="28"/>
        </w:rPr>
        <w:t xml:space="preserve">в) ни </w:t>
      </w:r>
      <w:proofErr w:type="gramStart"/>
      <w:r w:rsidRPr="00B86591">
        <w:rPr>
          <w:i/>
          <w:sz w:val="28"/>
          <w:szCs w:val="28"/>
        </w:rPr>
        <w:t>слуху</w:t>
      </w:r>
      <w:proofErr w:type="gramEnd"/>
      <w:r w:rsidRPr="00B86591">
        <w:rPr>
          <w:i/>
          <w:sz w:val="28"/>
          <w:szCs w:val="28"/>
        </w:rPr>
        <w:t xml:space="preserve"> ни духу –                     ж) кровь из носу </w:t>
      </w:r>
    </w:p>
    <w:p w:rsidR="00040FCB" w:rsidRPr="00B86591" w:rsidRDefault="00040FCB" w:rsidP="00040FCB">
      <w:pPr>
        <w:rPr>
          <w:i/>
          <w:sz w:val="28"/>
          <w:szCs w:val="28"/>
        </w:rPr>
      </w:pPr>
      <w:r w:rsidRPr="00B86591">
        <w:rPr>
          <w:i/>
          <w:sz w:val="28"/>
          <w:szCs w:val="28"/>
        </w:rPr>
        <w:t xml:space="preserve">г) хоть караул кричи –                з) как в воду канул </w:t>
      </w:r>
    </w:p>
    <w:p w:rsidR="00040FCB" w:rsidRPr="00B86591" w:rsidRDefault="00040FCB" w:rsidP="00040FCB">
      <w:pPr>
        <w:rPr>
          <w:b/>
          <w:sz w:val="28"/>
          <w:szCs w:val="28"/>
        </w:rPr>
      </w:pPr>
      <w:r w:rsidRPr="00B86591">
        <w:rPr>
          <w:b/>
          <w:sz w:val="28"/>
          <w:szCs w:val="28"/>
        </w:rPr>
        <w:t>16. Найдите антонимичные фразеологизмы:</w:t>
      </w:r>
    </w:p>
    <w:p w:rsidR="00040FCB" w:rsidRPr="00B86591" w:rsidRDefault="00040FCB" w:rsidP="00040FCB">
      <w:pPr>
        <w:rPr>
          <w:i/>
          <w:sz w:val="28"/>
          <w:szCs w:val="28"/>
        </w:rPr>
      </w:pPr>
      <w:r w:rsidRPr="00B86591">
        <w:rPr>
          <w:i/>
          <w:sz w:val="28"/>
          <w:szCs w:val="28"/>
        </w:rPr>
        <w:t>а) душа в душу –                       д) вставлять палки в колёса</w:t>
      </w:r>
    </w:p>
    <w:p w:rsidR="00040FCB" w:rsidRPr="00B86591" w:rsidRDefault="00040FCB" w:rsidP="00040FCB">
      <w:pPr>
        <w:rPr>
          <w:i/>
          <w:sz w:val="28"/>
          <w:szCs w:val="28"/>
        </w:rPr>
      </w:pPr>
      <w:r w:rsidRPr="00B86591">
        <w:rPr>
          <w:i/>
          <w:sz w:val="28"/>
          <w:szCs w:val="28"/>
        </w:rPr>
        <w:t>б) засучив рукава –                   е) кривить душой</w:t>
      </w:r>
    </w:p>
    <w:p w:rsidR="00040FCB" w:rsidRPr="00B86591" w:rsidRDefault="00040FCB" w:rsidP="00040FCB">
      <w:pPr>
        <w:rPr>
          <w:i/>
          <w:sz w:val="28"/>
          <w:szCs w:val="28"/>
        </w:rPr>
      </w:pPr>
      <w:r w:rsidRPr="00B86591">
        <w:rPr>
          <w:i/>
          <w:sz w:val="28"/>
          <w:szCs w:val="28"/>
        </w:rPr>
        <w:t xml:space="preserve">в) играть на руку –                 ж) как кошка с собакой </w:t>
      </w:r>
    </w:p>
    <w:p w:rsidR="00040FCB" w:rsidRPr="00B86591" w:rsidRDefault="00040FCB" w:rsidP="00040FCB">
      <w:pPr>
        <w:rPr>
          <w:i/>
          <w:sz w:val="28"/>
          <w:szCs w:val="28"/>
        </w:rPr>
      </w:pPr>
      <w:r w:rsidRPr="00B86591">
        <w:rPr>
          <w:i/>
          <w:sz w:val="28"/>
          <w:szCs w:val="28"/>
        </w:rPr>
        <w:t>г) положа руку на сердце –     з) через пень колоду</w:t>
      </w:r>
    </w:p>
    <w:p w:rsidR="00040FCB" w:rsidRPr="00B86591" w:rsidRDefault="00040FCB" w:rsidP="00040FCB">
      <w:pPr>
        <w:rPr>
          <w:b/>
          <w:sz w:val="28"/>
          <w:szCs w:val="28"/>
        </w:rPr>
      </w:pPr>
      <w:r w:rsidRPr="00B86591">
        <w:rPr>
          <w:b/>
          <w:sz w:val="28"/>
          <w:szCs w:val="28"/>
        </w:rPr>
        <w:t xml:space="preserve">17. В каком предложении вместо слова </w:t>
      </w:r>
      <w:r w:rsidRPr="00B86591">
        <w:rPr>
          <w:b/>
          <w:i/>
          <w:sz w:val="28"/>
          <w:szCs w:val="28"/>
        </w:rPr>
        <w:t xml:space="preserve">ОПАСНЫЙ </w:t>
      </w:r>
      <w:r w:rsidRPr="00B86591">
        <w:rPr>
          <w:b/>
          <w:sz w:val="28"/>
          <w:szCs w:val="28"/>
        </w:rPr>
        <w:t xml:space="preserve">нужно употребить слово </w:t>
      </w:r>
      <w:r w:rsidRPr="00B86591">
        <w:rPr>
          <w:b/>
          <w:i/>
          <w:sz w:val="28"/>
          <w:szCs w:val="28"/>
        </w:rPr>
        <w:t>ОПАСЛИВЫЙ</w:t>
      </w:r>
      <w:r w:rsidRPr="00B86591">
        <w:rPr>
          <w:b/>
          <w:sz w:val="28"/>
          <w:szCs w:val="28"/>
        </w:rPr>
        <w:t xml:space="preserve">? </w:t>
      </w:r>
    </w:p>
    <w:p w:rsidR="00040FCB" w:rsidRPr="00B86591" w:rsidRDefault="00040FCB" w:rsidP="00040FCB">
      <w:pPr>
        <w:rPr>
          <w:i/>
          <w:sz w:val="28"/>
          <w:szCs w:val="28"/>
        </w:rPr>
      </w:pPr>
      <w:r w:rsidRPr="00B86591">
        <w:rPr>
          <w:i/>
          <w:sz w:val="28"/>
          <w:szCs w:val="28"/>
        </w:rPr>
        <w:t xml:space="preserve">А. Спуск по скользким обрывам был тяжелее и </w:t>
      </w:r>
      <w:r w:rsidRPr="00B86591">
        <w:rPr>
          <w:b/>
          <w:i/>
          <w:sz w:val="28"/>
          <w:szCs w:val="28"/>
        </w:rPr>
        <w:t xml:space="preserve">опаснее </w:t>
      </w:r>
      <w:r w:rsidRPr="00B86591">
        <w:rPr>
          <w:i/>
          <w:sz w:val="28"/>
          <w:szCs w:val="28"/>
        </w:rPr>
        <w:t>подъёма.</w:t>
      </w:r>
    </w:p>
    <w:p w:rsidR="00040FCB" w:rsidRPr="00B86591" w:rsidRDefault="00040FCB" w:rsidP="00040FCB">
      <w:pPr>
        <w:rPr>
          <w:i/>
          <w:sz w:val="28"/>
          <w:szCs w:val="28"/>
        </w:rPr>
      </w:pPr>
      <w:r w:rsidRPr="00B86591">
        <w:rPr>
          <w:i/>
          <w:sz w:val="28"/>
          <w:szCs w:val="28"/>
        </w:rPr>
        <w:t xml:space="preserve">Б. В пути нас ожидали </w:t>
      </w:r>
      <w:r w:rsidRPr="00B86591">
        <w:rPr>
          <w:b/>
          <w:i/>
          <w:sz w:val="28"/>
          <w:szCs w:val="28"/>
        </w:rPr>
        <w:t xml:space="preserve">опасные </w:t>
      </w:r>
      <w:r w:rsidRPr="00B86591">
        <w:rPr>
          <w:i/>
          <w:sz w:val="28"/>
          <w:szCs w:val="28"/>
        </w:rPr>
        <w:t>приключения.</w:t>
      </w:r>
    </w:p>
    <w:p w:rsidR="00040FCB" w:rsidRPr="00B86591" w:rsidRDefault="00040FCB" w:rsidP="00040FCB">
      <w:pPr>
        <w:rPr>
          <w:i/>
          <w:sz w:val="28"/>
          <w:szCs w:val="28"/>
        </w:rPr>
      </w:pPr>
      <w:r w:rsidRPr="00B86591">
        <w:rPr>
          <w:i/>
          <w:sz w:val="28"/>
          <w:szCs w:val="28"/>
        </w:rPr>
        <w:lastRenderedPageBreak/>
        <w:t xml:space="preserve">В. Олег стал </w:t>
      </w:r>
      <w:r w:rsidRPr="00B86591">
        <w:rPr>
          <w:b/>
          <w:i/>
          <w:sz w:val="28"/>
          <w:szCs w:val="28"/>
        </w:rPr>
        <w:t>опасным</w:t>
      </w:r>
      <w:r w:rsidRPr="00B86591">
        <w:rPr>
          <w:i/>
          <w:sz w:val="28"/>
          <w:szCs w:val="28"/>
        </w:rPr>
        <w:t>: слова лишнего не скажет.</w:t>
      </w:r>
    </w:p>
    <w:p w:rsidR="00040FCB" w:rsidRPr="00B86591" w:rsidRDefault="00040FCB" w:rsidP="00040FCB">
      <w:pPr>
        <w:rPr>
          <w:i/>
          <w:sz w:val="28"/>
          <w:szCs w:val="28"/>
        </w:rPr>
      </w:pPr>
      <w:r w:rsidRPr="00B86591">
        <w:rPr>
          <w:i/>
          <w:sz w:val="28"/>
          <w:szCs w:val="28"/>
        </w:rPr>
        <w:t xml:space="preserve">Г. Солдат с успехом выполнил это </w:t>
      </w:r>
      <w:r w:rsidRPr="00B86591">
        <w:rPr>
          <w:b/>
          <w:i/>
          <w:sz w:val="28"/>
          <w:szCs w:val="28"/>
        </w:rPr>
        <w:t xml:space="preserve">опасное </w:t>
      </w:r>
      <w:r w:rsidRPr="00B86591">
        <w:rPr>
          <w:i/>
          <w:sz w:val="28"/>
          <w:szCs w:val="28"/>
        </w:rPr>
        <w:t>задание.</w:t>
      </w:r>
    </w:p>
    <w:p w:rsidR="00040FCB" w:rsidRPr="00B86591" w:rsidRDefault="00040FCB" w:rsidP="00040FCB">
      <w:pPr>
        <w:rPr>
          <w:b/>
          <w:sz w:val="28"/>
          <w:szCs w:val="28"/>
        </w:rPr>
      </w:pPr>
      <w:r w:rsidRPr="00B86591">
        <w:rPr>
          <w:b/>
          <w:sz w:val="28"/>
          <w:szCs w:val="28"/>
        </w:rPr>
        <w:t>18. Подобрать вторую часть фразеологизма и записать его.</w:t>
      </w:r>
    </w:p>
    <w:p w:rsidR="00040FCB" w:rsidRPr="00B86591" w:rsidRDefault="00040FCB" w:rsidP="00040FCB">
      <w:pPr>
        <w:rPr>
          <w:sz w:val="28"/>
          <w:szCs w:val="28"/>
        </w:rPr>
      </w:pPr>
      <w:r w:rsidRPr="00B86591">
        <w:rPr>
          <w:sz w:val="28"/>
          <w:szCs w:val="28"/>
        </w:rPr>
        <w:t>1. Невзирая на ______________</w:t>
      </w:r>
    </w:p>
    <w:p w:rsidR="00040FCB" w:rsidRPr="00B86591" w:rsidRDefault="00040FCB" w:rsidP="00040FCB">
      <w:pPr>
        <w:rPr>
          <w:sz w:val="28"/>
          <w:szCs w:val="28"/>
        </w:rPr>
      </w:pPr>
      <w:r w:rsidRPr="00B86591">
        <w:rPr>
          <w:sz w:val="28"/>
          <w:szCs w:val="28"/>
        </w:rPr>
        <w:t>2.Два сапога______________</w:t>
      </w:r>
    </w:p>
    <w:p w:rsidR="00040FCB" w:rsidRPr="00B86591" w:rsidRDefault="00040FCB" w:rsidP="00040FCB">
      <w:pPr>
        <w:rPr>
          <w:sz w:val="28"/>
          <w:szCs w:val="28"/>
        </w:rPr>
      </w:pPr>
      <w:r w:rsidRPr="00B86591">
        <w:rPr>
          <w:sz w:val="28"/>
          <w:szCs w:val="28"/>
        </w:rPr>
        <w:t>3.Буря в ______________</w:t>
      </w:r>
    </w:p>
    <w:p w:rsidR="00040FCB" w:rsidRPr="00B86591" w:rsidRDefault="00040FCB" w:rsidP="00040FCB">
      <w:pPr>
        <w:rPr>
          <w:sz w:val="28"/>
          <w:szCs w:val="28"/>
        </w:rPr>
      </w:pPr>
      <w:r w:rsidRPr="00B86591">
        <w:rPr>
          <w:sz w:val="28"/>
          <w:szCs w:val="28"/>
        </w:rPr>
        <w:t>4.Топтаться на________________</w:t>
      </w:r>
    </w:p>
    <w:p w:rsidR="00040FCB" w:rsidRPr="00B86591" w:rsidRDefault="00040FCB" w:rsidP="00040FCB">
      <w:pPr>
        <w:rPr>
          <w:sz w:val="28"/>
          <w:szCs w:val="28"/>
        </w:rPr>
      </w:pPr>
      <w:r w:rsidRPr="00B86591">
        <w:rPr>
          <w:sz w:val="28"/>
          <w:szCs w:val="28"/>
        </w:rPr>
        <w:t>5.Кусать____________</w:t>
      </w:r>
    </w:p>
    <w:p w:rsidR="00040FCB" w:rsidRPr="00B86591" w:rsidRDefault="00040FCB" w:rsidP="00040FCB">
      <w:pPr>
        <w:rPr>
          <w:sz w:val="28"/>
          <w:szCs w:val="28"/>
        </w:rPr>
      </w:pPr>
      <w:r w:rsidRPr="00B86591">
        <w:rPr>
          <w:sz w:val="28"/>
          <w:szCs w:val="28"/>
        </w:rPr>
        <w:t>6.Не мудрствуя______________</w:t>
      </w:r>
    </w:p>
    <w:p w:rsidR="00040FCB" w:rsidRPr="00B86591" w:rsidRDefault="00040FCB" w:rsidP="00040FCB">
      <w:pPr>
        <w:rPr>
          <w:sz w:val="28"/>
          <w:szCs w:val="28"/>
        </w:rPr>
      </w:pPr>
      <w:r w:rsidRPr="00B86591">
        <w:rPr>
          <w:sz w:val="28"/>
          <w:szCs w:val="28"/>
        </w:rPr>
        <w:t>7.Зарубить себе ________________</w:t>
      </w:r>
    </w:p>
    <w:p w:rsidR="00040FCB" w:rsidRPr="00B86591" w:rsidRDefault="00040FCB" w:rsidP="00040FCB">
      <w:pPr>
        <w:rPr>
          <w:sz w:val="28"/>
          <w:szCs w:val="28"/>
        </w:rPr>
      </w:pPr>
      <w:r w:rsidRPr="00B86591">
        <w:rPr>
          <w:sz w:val="28"/>
          <w:szCs w:val="28"/>
        </w:rPr>
        <w:t>8.Как две капли ______________</w:t>
      </w:r>
    </w:p>
    <w:p w:rsidR="00040FCB" w:rsidRPr="00B86591" w:rsidRDefault="00040FCB" w:rsidP="00040FCB">
      <w:pPr>
        <w:rPr>
          <w:sz w:val="28"/>
          <w:szCs w:val="28"/>
        </w:rPr>
      </w:pPr>
      <w:r w:rsidRPr="00B86591">
        <w:rPr>
          <w:sz w:val="28"/>
          <w:szCs w:val="28"/>
        </w:rPr>
        <w:t>9.Сулить золотые_____________</w:t>
      </w:r>
    </w:p>
    <w:p w:rsidR="00040FCB" w:rsidRPr="00B86591" w:rsidRDefault="00040FCB" w:rsidP="00040FCB">
      <w:pPr>
        <w:rPr>
          <w:sz w:val="28"/>
          <w:szCs w:val="28"/>
        </w:rPr>
      </w:pPr>
      <w:r w:rsidRPr="00B86591">
        <w:rPr>
          <w:sz w:val="28"/>
          <w:szCs w:val="28"/>
        </w:rPr>
        <w:t>10.Еле-еле душа_____________</w:t>
      </w:r>
    </w:p>
    <w:p w:rsidR="00040FCB" w:rsidRPr="00B86591" w:rsidRDefault="00040FCB" w:rsidP="00040FCB">
      <w:pPr>
        <w:rPr>
          <w:sz w:val="28"/>
          <w:szCs w:val="28"/>
        </w:rPr>
      </w:pPr>
      <w:r w:rsidRPr="00B86591">
        <w:rPr>
          <w:sz w:val="28"/>
          <w:szCs w:val="28"/>
        </w:rPr>
        <w:t>11.На сон______________</w:t>
      </w:r>
    </w:p>
    <w:p w:rsidR="00040FCB" w:rsidRPr="00B86591" w:rsidRDefault="00040FCB" w:rsidP="00040FCB">
      <w:pPr>
        <w:rPr>
          <w:sz w:val="28"/>
          <w:szCs w:val="28"/>
        </w:rPr>
      </w:pPr>
      <w:r w:rsidRPr="00B86591">
        <w:rPr>
          <w:sz w:val="28"/>
          <w:szCs w:val="28"/>
        </w:rPr>
        <w:t>12.Голод не _______________</w:t>
      </w:r>
    </w:p>
    <w:p w:rsidR="00040FCB" w:rsidRPr="00B86591" w:rsidRDefault="00040FCB" w:rsidP="00040FCB">
      <w:pPr>
        <w:rPr>
          <w:sz w:val="28"/>
          <w:szCs w:val="28"/>
        </w:rPr>
      </w:pPr>
      <w:r w:rsidRPr="00B86591">
        <w:rPr>
          <w:sz w:val="28"/>
          <w:szCs w:val="28"/>
        </w:rPr>
        <w:t>13.Рожденный ползать______________</w:t>
      </w:r>
    </w:p>
    <w:p w:rsidR="00040FCB" w:rsidRPr="00B86591" w:rsidRDefault="00040FCB" w:rsidP="00040FCB">
      <w:pPr>
        <w:rPr>
          <w:b/>
          <w:sz w:val="28"/>
          <w:szCs w:val="28"/>
        </w:rPr>
      </w:pPr>
      <w:r w:rsidRPr="00B86591">
        <w:rPr>
          <w:b/>
          <w:sz w:val="28"/>
          <w:szCs w:val="28"/>
        </w:rPr>
        <w:t xml:space="preserve">19. Сгруппируйте парами антонимы и запишите соответствующие пары цифр. </w:t>
      </w:r>
    </w:p>
    <w:p w:rsidR="00040FCB" w:rsidRPr="00B86591" w:rsidRDefault="00040FCB" w:rsidP="00040FCB">
      <w:pPr>
        <w:rPr>
          <w:sz w:val="28"/>
          <w:szCs w:val="28"/>
        </w:rPr>
      </w:pPr>
      <w:r w:rsidRPr="00B86591">
        <w:rPr>
          <w:sz w:val="28"/>
          <w:szCs w:val="28"/>
        </w:rPr>
        <w:t>1.Явный. 2. Активно. 3. Ничтожный. 4. Вечность. 5. Вперед. 6. Всегда. 7. Высоко. 8. Завышать. 9. Круто. 10. Твердый. 11. Нужда. 12. Подлинный. 13. Мгновение. 14. Пассивно. 15. Скрытый. 16. Великий. 17. Назад. 18. Никогда. 19. Занижать. 20. Полого. 21. Мягкий. 22. Достаток. 23. Поддельный. 24. Низко.</w:t>
      </w:r>
    </w:p>
    <w:p w:rsidR="00040FCB" w:rsidRPr="00B86591" w:rsidRDefault="00040FCB" w:rsidP="00040FCB">
      <w:pPr>
        <w:pStyle w:val="Style9"/>
        <w:widowControl/>
        <w:spacing w:line="240" w:lineRule="auto"/>
        <w:ind w:firstLine="0"/>
        <w:rPr>
          <w:rStyle w:val="FontStyle16"/>
          <w:sz w:val="28"/>
          <w:szCs w:val="28"/>
        </w:rPr>
      </w:pPr>
    </w:p>
    <w:p w:rsidR="00040FCB" w:rsidRPr="00B86591" w:rsidRDefault="00040FCB" w:rsidP="00040FCB">
      <w:pPr>
        <w:pStyle w:val="Style9"/>
        <w:widowControl/>
        <w:spacing w:line="240" w:lineRule="auto"/>
        <w:ind w:firstLine="0"/>
        <w:rPr>
          <w:rStyle w:val="FontStyle16"/>
          <w:i/>
          <w:sz w:val="28"/>
          <w:szCs w:val="28"/>
        </w:rPr>
      </w:pPr>
      <w:r w:rsidRPr="00B86591">
        <w:rPr>
          <w:rStyle w:val="FontStyle16"/>
          <w:i/>
          <w:sz w:val="28"/>
          <w:szCs w:val="28"/>
        </w:rPr>
        <w:t xml:space="preserve">Критерии оценки контрольных работ   </w:t>
      </w:r>
    </w:p>
    <w:p w:rsidR="00040FCB" w:rsidRPr="00B86591" w:rsidRDefault="00040FCB" w:rsidP="00040FCB">
      <w:pPr>
        <w:tabs>
          <w:tab w:val="left" w:pos="2151"/>
        </w:tabs>
        <w:jc w:val="both"/>
        <w:rPr>
          <w:szCs w:val="24"/>
        </w:rPr>
      </w:pPr>
    </w:p>
    <w:p w:rsidR="00040FCB" w:rsidRPr="00B86591" w:rsidRDefault="00040FCB" w:rsidP="00040FCB">
      <w:pPr>
        <w:tabs>
          <w:tab w:val="left" w:pos="2151"/>
        </w:tabs>
        <w:jc w:val="both"/>
        <w:rPr>
          <w:sz w:val="28"/>
          <w:szCs w:val="24"/>
        </w:rPr>
      </w:pPr>
      <w:r w:rsidRPr="00B86591">
        <w:rPr>
          <w:sz w:val="28"/>
          <w:szCs w:val="24"/>
        </w:rPr>
        <w:t>При выполнении 85-100 % заданий ставится отметка «5» («отлично»).</w:t>
      </w:r>
    </w:p>
    <w:p w:rsidR="00040FCB" w:rsidRPr="00B86591" w:rsidRDefault="00040FCB" w:rsidP="00040FCB">
      <w:pPr>
        <w:tabs>
          <w:tab w:val="left" w:pos="2151"/>
        </w:tabs>
        <w:jc w:val="both"/>
        <w:rPr>
          <w:sz w:val="28"/>
          <w:szCs w:val="24"/>
        </w:rPr>
      </w:pPr>
      <w:r w:rsidRPr="00B86591">
        <w:rPr>
          <w:sz w:val="28"/>
          <w:szCs w:val="24"/>
        </w:rPr>
        <w:t>При выполнении 70-84 % заданий ставится отметка «4» («хорошо»).</w:t>
      </w:r>
    </w:p>
    <w:p w:rsidR="00040FCB" w:rsidRPr="00B86591" w:rsidRDefault="00040FCB" w:rsidP="00040FCB">
      <w:pPr>
        <w:tabs>
          <w:tab w:val="left" w:pos="2151"/>
        </w:tabs>
        <w:jc w:val="both"/>
        <w:rPr>
          <w:sz w:val="28"/>
          <w:szCs w:val="24"/>
        </w:rPr>
      </w:pPr>
      <w:r w:rsidRPr="00B86591">
        <w:rPr>
          <w:sz w:val="28"/>
          <w:szCs w:val="24"/>
        </w:rPr>
        <w:t>При выполнении 50-69 % заданий ставится отметка «3» («удовлетворительно»).</w:t>
      </w:r>
    </w:p>
    <w:p w:rsidR="00040FCB" w:rsidRPr="00B86591" w:rsidRDefault="00040FCB" w:rsidP="00040FCB">
      <w:pPr>
        <w:tabs>
          <w:tab w:val="left" w:pos="2151"/>
        </w:tabs>
        <w:jc w:val="both"/>
        <w:rPr>
          <w:sz w:val="28"/>
          <w:szCs w:val="24"/>
        </w:rPr>
      </w:pPr>
      <w:r w:rsidRPr="00B86591">
        <w:rPr>
          <w:sz w:val="28"/>
          <w:szCs w:val="24"/>
        </w:rPr>
        <w:t>В случае менее 50%  правильных ответов задание считается не выполненным.</w:t>
      </w:r>
    </w:p>
    <w:p w:rsidR="00350BCC" w:rsidRPr="00B86591" w:rsidRDefault="00350BCC" w:rsidP="005D6E1A">
      <w:pPr>
        <w:pStyle w:val="Style9"/>
        <w:widowControl/>
        <w:spacing w:line="240" w:lineRule="auto"/>
        <w:ind w:firstLine="567"/>
        <w:jc w:val="left"/>
        <w:rPr>
          <w:rStyle w:val="FontStyle16"/>
          <w:sz w:val="28"/>
          <w:szCs w:val="28"/>
        </w:rPr>
      </w:pPr>
    </w:p>
    <w:p w:rsidR="00350BCC" w:rsidRPr="00B86591" w:rsidRDefault="00350BCC" w:rsidP="005D6E1A">
      <w:pPr>
        <w:pStyle w:val="Style9"/>
        <w:widowControl/>
        <w:spacing w:line="240" w:lineRule="auto"/>
        <w:ind w:firstLine="567"/>
        <w:jc w:val="left"/>
        <w:rPr>
          <w:rStyle w:val="FontStyle16"/>
          <w:sz w:val="28"/>
          <w:szCs w:val="28"/>
        </w:rPr>
      </w:pPr>
    </w:p>
    <w:p w:rsidR="00350BCC" w:rsidRPr="00B86591" w:rsidRDefault="00350BCC" w:rsidP="005D6E1A">
      <w:pPr>
        <w:pStyle w:val="Style9"/>
        <w:widowControl/>
        <w:spacing w:line="240" w:lineRule="auto"/>
        <w:ind w:firstLine="567"/>
        <w:jc w:val="left"/>
        <w:rPr>
          <w:rStyle w:val="FontStyle16"/>
          <w:sz w:val="28"/>
          <w:szCs w:val="28"/>
        </w:rPr>
      </w:pPr>
    </w:p>
    <w:p w:rsidR="005D6E1A" w:rsidRPr="00B86591" w:rsidRDefault="005D6E1A" w:rsidP="005D6E1A">
      <w:pPr>
        <w:pStyle w:val="Style9"/>
        <w:widowControl/>
        <w:spacing w:line="240" w:lineRule="auto"/>
        <w:ind w:firstLine="567"/>
        <w:jc w:val="left"/>
        <w:rPr>
          <w:b/>
          <w:bCs/>
          <w:sz w:val="28"/>
          <w:szCs w:val="28"/>
        </w:rPr>
      </w:pPr>
      <w:r w:rsidRPr="00B86591">
        <w:rPr>
          <w:rStyle w:val="FontStyle16"/>
          <w:sz w:val="28"/>
          <w:szCs w:val="28"/>
        </w:rPr>
        <w:t>Тест №</w:t>
      </w:r>
      <w:r w:rsidR="00221362" w:rsidRPr="00B86591">
        <w:rPr>
          <w:rStyle w:val="FontStyle16"/>
          <w:sz w:val="28"/>
          <w:szCs w:val="28"/>
        </w:rPr>
        <w:t xml:space="preserve"> </w:t>
      </w:r>
      <w:r w:rsidRPr="00B86591">
        <w:rPr>
          <w:rStyle w:val="FontStyle16"/>
          <w:sz w:val="28"/>
          <w:szCs w:val="28"/>
        </w:rPr>
        <w:t xml:space="preserve">2 </w:t>
      </w:r>
      <w:r w:rsidR="007B15D2" w:rsidRPr="00B86591">
        <w:rPr>
          <w:b/>
          <w:sz w:val="28"/>
          <w:szCs w:val="28"/>
        </w:rPr>
        <w:t xml:space="preserve"> Раздел </w:t>
      </w:r>
      <w:r w:rsidRPr="00B86591">
        <w:rPr>
          <w:b/>
          <w:sz w:val="28"/>
          <w:szCs w:val="28"/>
        </w:rPr>
        <w:t xml:space="preserve"> 3 </w:t>
      </w:r>
      <w:r w:rsidRPr="00B86591">
        <w:rPr>
          <w:b/>
          <w:sz w:val="32"/>
          <w:szCs w:val="28"/>
        </w:rPr>
        <w:t>«</w:t>
      </w:r>
      <w:proofErr w:type="spellStart"/>
      <w:r w:rsidRPr="00B86591">
        <w:rPr>
          <w:b/>
          <w:sz w:val="28"/>
        </w:rPr>
        <w:t>Морфемика</w:t>
      </w:r>
      <w:proofErr w:type="spellEnd"/>
      <w:r w:rsidRPr="00B86591">
        <w:rPr>
          <w:b/>
          <w:sz w:val="28"/>
        </w:rPr>
        <w:t>, словообразование, орфография</w:t>
      </w:r>
      <w:r w:rsidRPr="00B86591">
        <w:rPr>
          <w:b/>
          <w:sz w:val="32"/>
          <w:szCs w:val="28"/>
        </w:rPr>
        <w:t>»</w:t>
      </w:r>
    </w:p>
    <w:p w:rsidR="005D6E1A" w:rsidRPr="00B86591" w:rsidRDefault="005D6E1A" w:rsidP="005D6E1A">
      <w:pPr>
        <w:rPr>
          <w:b/>
          <w:sz w:val="28"/>
          <w:szCs w:val="28"/>
        </w:rPr>
      </w:pPr>
      <w:r w:rsidRPr="00B86591">
        <w:rPr>
          <w:b/>
          <w:sz w:val="28"/>
          <w:szCs w:val="28"/>
        </w:rPr>
        <w:br/>
        <w:t>1. Какое слово неправильно разбито на морфемы:</w:t>
      </w:r>
      <w:r w:rsidRPr="00B86591">
        <w:rPr>
          <w:sz w:val="28"/>
          <w:szCs w:val="28"/>
        </w:rPr>
        <w:br/>
        <w:t>А) подо-</w:t>
      </w:r>
      <w:proofErr w:type="spellStart"/>
      <w:r w:rsidRPr="00B86591">
        <w:rPr>
          <w:sz w:val="28"/>
          <w:szCs w:val="28"/>
        </w:rPr>
        <w:t>жд</w:t>
      </w:r>
      <w:proofErr w:type="spellEnd"/>
      <w:r w:rsidRPr="00B86591">
        <w:rPr>
          <w:sz w:val="28"/>
          <w:szCs w:val="28"/>
        </w:rPr>
        <w:t>-а-в, </w:t>
      </w:r>
      <w:r w:rsidRPr="00B86591">
        <w:rPr>
          <w:sz w:val="28"/>
          <w:szCs w:val="28"/>
        </w:rPr>
        <w:br/>
        <w:t>Б) не-по-</w:t>
      </w:r>
      <w:proofErr w:type="spellStart"/>
      <w:r w:rsidRPr="00B86591">
        <w:rPr>
          <w:sz w:val="28"/>
          <w:szCs w:val="28"/>
        </w:rPr>
        <w:t>движ</w:t>
      </w:r>
      <w:proofErr w:type="spellEnd"/>
      <w:r w:rsidRPr="00B86591">
        <w:rPr>
          <w:sz w:val="28"/>
          <w:szCs w:val="28"/>
        </w:rPr>
        <w:t>-</w:t>
      </w:r>
      <w:proofErr w:type="spellStart"/>
      <w:r w:rsidRPr="00B86591">
        <w:rPr>
          <w:sz w:val="28"/>
          <w:szCs w:val="28"/>
        </w:rPr>
        <w:t>е</w:t>
      </w:r>
      <w:proofErr w:type="gramStart"/>
      <w:r w:rsidRPr="00B86591">
        <w:rPr>
          <w:sz w:val="28"/>
          <w:szCs w:val="28"/>
        </w:rPr>
        <w:t>н</w:t>
      </w:r>
      <w:proofErr w:type="spellEnd"/>
      <w:r w:rsidRPr="00B86591">
        <w:rPr>
          <w:sz w:val="28"/>
          <w:szCs w:val="28"/>
        </w:rPr>
        <w:t>-</w:t>
      </w:r>
      <w:proofErr w:type="gramEnd"/>
      <w:r w:rsidRPr="00B86591">
        <w:rPr>
          <w:sz w:val="28"/>
          <w:szCs w:val="28"/>
        </w:rPr>
        <w:t>,  </w:t>
      </w:r>
      <w:r w:rsidRPr="00B86591">
        <w:rPr>
          <w:sz w:val="28"/>
          <w:szCs w:val="28"/>
        </w:rPr>
        <w:br/>
        <w:t>В) с-</w:t>
      </w:r>
      <w:proofErr w:type="spellStart"/>
      <w:r w:rsidRPr="00B86591">
        <w:rPr>
          <w:sz w:val="28"/>
          <w:szCs w:val="28"/>
        </w:rPr>
        <w:t>верк</w:t>
      </w:r>
      <w:proofErr w:type="spellEnd"/>
      <w:r w:rsidRPr="00B86591">
        <w:rPr>
          <w:sz w:val="28"/>
          <w:szCs w:val="28"/>
        </w:rPr>
        <w:t>-а-</w:t>
      </w:r>
      <w:proofErr w:type="spellStart"/>
      <w:r w:rsidRPr="00B86591">
        <w:rPr>
          <w:sz w:val="28"/>
          <w:szCs w:val="28"/>
        </w:rPr>
        <w:t>вш</w:t>
      </w:r>
      <w:proofErr w:type="spellEnd"/>
      <w:r w:rsidRPr="00B86591">
        <w:rPr>
          <w:sz w:val="28"/>
          <w:szCs w:val="28"/>
        </w:rPr>
        <w:t>-</w:t>
      </w:r>
      <w:proofErr w:type="spellStart"/>
      <w:r w:rsidRPr="00B86591">
        <w:rPr>
          <w:sz w:val="28"/>
          <w:szCs w:val="28"/>
        </w:rPr>
        <w:t>ий</w:t>
      </w:r>
      <w:proofErr w:type="spellEnd"/>
      <w:r w:rsidRPr="00B86591">
        <w:rPr>
          <w:sz w:val="28"/>
          <w:szCs w:val="28"/>
        </w:rPr>
        <w:t>,  </w:t>
      </w:r>
      <w:r w:rsidRPr="00B86591">
        <w:rPr>
          <w:sz w:val="28"/>
          <w:szCs w:val="28"/>
        </w:rPr>
        <w:br/>
        <w:t>Г) (много) из-мен-</w:t>
      </w:r>
      <w:proofErr w:type="spellStart"/>
      <w:r w:rsidRPr="00B86591">
        <w:rPr>
          <w:sz w:val="28"/>
          <w:szCs w:val="28"/>
        </w:rPr>
        <w:t>ений</w:t>
      </w:r>
      <w:proofErr w:type="spellEnd"/>
      <w:r w:rsidRPr="00B86591">
        <w:rPr>
          <w:sz w:val="28"/>
          <w:szCs w:val="28"/>
        </w:rPr>
        <w:t>.</w:t>
      </w:r>
      <w:r w:rsidRPr="00B86591">
        <w:rPr>
          <w:sz w:val="28"/>
          <w:szCs w:val="28"/>
        </w:rPr>
        <w:br/>
      </w:r>
      <w:r w:rsidRPr="00B86591">
        <w:rPr>
          <w:b/>
          <w:sz w:val="28"/>
          <w:szCs w:val="28"/>
        </w:rPr>
        <w:t>2. Какое слово верно разбито на морфемы?</w:t>
      </w:r>
      <w:r w:rsidRPr="00B86591">
        <w:rPr>
          <w:sz w:val="28"/>
          <w:szCs w:val="28"/>
        </w:rPr>
        <w:t> </w:t>
      </w:r>
      <w:r w:rsidRPr="00B86591">
        <w:rPr>
          <w:sz w:val="28"/>
          <w:szCs w:val="28"/>
        </w:rPr>
        <w:br/>
        <w:t>А) сер-</w:t>
      </w:r>
      <w:proofErr w:type="spellStart"/>
      <w:r w:rsidRPr="00B86591">
        <w:rPr>
          <w:sz w:val="28"/>
          <w:szCs w:val="28"/>
        </w:rPr>
        <w:t>ов</w:t>
      </w:r>
      <w:proofErr w:type="spellEnd"/>
      <w:r w:rsidRPr="00B86591">
        <w:rPr>
          <w:sz w:val="28"/>
          <w:szCs w:val="28"/>
        </w:rPr>
        <w:t>-</w:t>
      </w:r>
      <w:proofErr w:type="spellStart"/>
      <w:r w:rsidRPr="00B86591">
        <w:rPr>
          <w:sz w:val="28"/>
          <w:szCs w:val="28"/>
        </w:rPr>
        <w:t>ат-ое</w:t>
      </w:r>
      <w:proofErr w:type="spellEnd"/>
      <w:r w:rsidRPr="00B86591">
        <w:rPr>
          <w:sz w:val="28"/>
          <w:szCs w:val="28"/>
        </w:rPr>
        <w:t>,  </w:t>
      </w:r>
      <w:r w:rsidRPr="00B86591">
        <w:rPr>
          <w:sz w:val="28"/>
          <w:szCs w:val="28"/>
        </w:rPr>
        <w:br/>
        <w:t>Б) на-столь-</w:t>
      </w:r>
      <w:proofErr w:type="spellStart"/>
      <w:r w:rsidRPr="00B86591">
        <w:rPr>
          <w:sz w:val="28"/>
          <w:szCs w:val="28"/>
        </w:rPr>
        <w:t>ный</w:t>
      </w:r>
      <w:proofErr w:type="spellEnd"/>
      <w:r w:rsidRPr="00B86591">
        <w:rPr>
          <w:sz w:val="28"/>
          <w:szCs w:val="28"/>
        </w:rPr>
        <w:t>,  </w:t>
      </w:r>
      <w:r w:rsidRPr="00B86591">
        <w:rPr>
          <w:sz w:val="28"/>
          <w:szCs w:val="28"/>
        </w:rPr>
        <w:br/>
        <w:t>В) вы-воз-</w:t>
      </w:r>
      <w:proofErr w:type="spellStart"/>
      <w:r w:rsidRPr="00B86591">
        <w:rPr>
          <w:sz w:val="28"/>
          <w:szCs w:val="28"/>
        </w:rPr>
        <w:t>ит</w:t>
      </w:r>
      <w:proofErr w:type="spellEnd"/>
      <w:r w:rsidRPr="00B86591">
        <w:rPr>
          <w:sz w:val="28"/>
          <w:szCs w:val="28"/>
        </w:rPr>
        <w:t>,  </w:t>
      </w:r>
      <w:r w:rsidRPr="00B86591">
        <w:rPr>
          <w:sz w:val="28"/>
          <w:szCs w:val="28"/>
        </w:rPr>
        <w:br/>
        <w:t>Г) рассказ-</w:t>
      </w:r>
      <w:proofErr w:type="spellStart"/>
      <w:r w:rsidRPr="00B86591">
        <w:rPr>
          <w:sz w:val="28"/>
          <w:szCs w:val="28"/>
        </w:rPr>
        <w:t>чиц</w:t>
      </w:r>
      <w:proofErr w:type="spellEnd"/>
      <w:r w:rsidRPr="00B86591">
        <w:rPr>
          <w:sz w:val="28"/>
          <w:szCs w:val="28"/>
        </w:rPr>
        <w:t>-а.</w:t>
      </w:r>
      <w:r w:rsidRPr="00B86591">
        <w:rPr>
          <w:sz w:val="28"/>
          <w:szCs w:val="28"/>
        </w:rPr>
        <w:br/>
      </w:r>
      <w:r w:rsidRPr="00B86591">
        <w:rPr>
          <w:b/>
          <w:sz w:val="28"/>
          <w:szCs w:val="28"/>
        </w:rPr>
        <w:t>3. Какое слово состоит из пяти морфем?</w:t>
      </w:r>
      <w:r w:rsidRPr="00B86591">
        <w:rPr>
          <w:sz w:val="28"/>
          <w:szCs w:val="28"/>
        </w:rPr>
        <w:br/>
        <w:t>А) подготовка, </w:t>
      </w:r>
      <w:r w:rsidRPr="00B86591">
        <w:rPr>
          <w:sz w:val="28"/>
          <w:szCs w:val="28"/>
        </w:rPr>
        <w:br/>
        <w:t>Б) превзошли, </w:t>
      </w:r>
      <w:r w:rsidRPr="00B86591">
        <w:rPr>
          <w:sz w:val="28"/>
          <w:szCs w:val="28"/>
        </w:rPr>
        <w:br/>
      </w:r>
      <w:r w:rsidRPr="00B86591">
        <w:rPr>
          <w:sz w:val="28"/>
          <w:szCs w:val="28"/>
        </w:rPr>
        <w:lastRenderedPageBreak/>
        <w:t>В) стремится, </w:t>
      </w:r>
      <w:r w:rsidRPr="00B86591">
        <w:rPr>
          <w:sz w:val="28"/>
          <w:szCs w:val="28"/>
        </w:rPr>
        <w:br/>
        <w:t xml:space="preserve">Г) </w:t>
      </w:r>
      <w:proofErr w:type="gramStart"/>
      <w:r w:rsidRPr="00B86591">
        <w:rPr>
          <w:sz w:val="28"/>
          <w:szCs w:val="28"/>
        </w:rPr>
        <w:t>утомлен</w:t>
      </w:r>
      <w:proofErr w:type="gramEnd"/>
      <w:r w:rsidRPr="00B86591">
        <w:rPr>
          <w:sz w:val="28"/>
          <w:szCs w:val="28"/>
        </w:rPr>
        <w:t>.</w:t>
      </w:r>
      <w:r w:rsidRPr="00B86591">
        <w:rPr>
          <w:sz w:val="28"/>
          <w:szCs w:val="28"/>
        </w:rPr>
        <w:br/>
      </w:r>
      <w:r w:rsidRPr="00B86591">
        <w:rPr>
          <w:b/>
          <w:sz w:val="28"/>
          <w:szCs w:val="28"/>
        </w:rPr>
        <w:t xml:space="preserve">4. В каком слове есть суффикс </w:t>
      </w:r>
      <w:proofErr w:type="gramStart"/>
      <w:r w:rsidRPr="00B86591">
        <w:rPr>
          <w:b/>
          <w:sz w:val="28"/>
          <w:szCs w:val="28"/>
        </w:rPr>
        <w:t>-н</w:t>
      </w:r>
      <w:proofErr w:type="gramEnd"/>
      <w:r w:rsidRPr="00B86591">
        <w:rPr>
          <w:b/>
          <w:sz w:val="28"/>
          <w:szCs w:val="28"/>
        </w:rPr>
        <w:t>-?</w:t>
      </w:r>
      <w:r w:rsidRPr="00B86591">
        <w:rPr>
          <w:sz w:val="28"/>
          <w:szCs w:val="28"/>
        </w:rPr>
        <w:br/>
        <w:t>А) бессменный, </w:t>
      </w:r>
      <w:r w:rsidRPr="00B86591">
        <w:rPr>
          <w:sz w:val="28"/>
          <w:szCs w:val="28"/>
        </w:rPr>
        <w:br/>
        <w:t>Б) лиственный,  </w:t>
      </w:r>
      <w:r w:rsidRPr="00B86591">
        <w:rPr>
          <w:sz w:val="28"/>
          <w:szCs w:val="28"/>
        </w:rPr>
        <w:br/>
        <w:t>В) увеличен, </w:t>
      </w:r>
      <w:r w:rsidRPr="00B86591">
        <w:rPr>
          <w:sz w:val="28"/>
          <w:szCs w:val="28"/>
        </w:rPr>
        <w:br/>
        <w:t>Г) львиный.</w:t>
      </w:r>
      <w:r w:rsidRPr="00B86591">
        <w:rPr>
          <w:sz w:val="28"/>
          <w:szCs w:val="28"/>
        </w:rPr>
        <w:br/>
      </w:r>
      <w:r w:rsidRPr="00B86591">
        <w:rPr>
          <w:b/>
          <w:sz w:val="28"/>
          <w:szCs w:val="28"/>
        </w:rPr>
        <w:t>5. Какое слово состоит из приставки, корня, одного суффикса и окончания?</w:t>
      </w:r>
      <w:r w:rsidRPr="00B86591">
        <w:rPr>
          <w:sz w:val="28"/>
          <w:szCs w:val="28"/>
        </w:rPr>
        <w:br/>
        <w:t>А) перелистывая, </w:t>
      </w:r>
      <w:r w:rsidRPr="00B86591">
        <w:rPr>
          <w:sz w:val="28"/>
          <w:szCs w:val="28"/>
        </w:rPr>
        <w:br/>
        <w:t xml:space="preserve">Б) </w:t>
      </w:r>
      <w:proofErr w:type="gramStart"/>
      <w:r w:rsidRPr="00B86591">
        <w:rPr>
          <w:sz w:val="28"/>
          <w:szCs w:val="28"/>
        </w:rPr>
        <w:t>скудный</w:t>
      </w:r>
      <w:proofErr w:type="gramEnd"/>
      <w:r w:rsidRPr="00B86591">
        <w:rPr>
          <w:sz w:val="28"/>
          <w:szCs w:val="28"/>
        </w:rPr>
        <w:t>, </w:t>
      </w:r>
      <w:r w:rsidRPr="00B86591">
        <w:rPr>
          <w:sz w:val="28"/>
          <w:szCs w:val="28"/>
        </w:rPr>
        <w:br/>
        <w:t>В) раздробление,  </w:t>
      </w:r>
      <w:r w:rsidRPr="00B86591">
        <w:rPr>
          <w:sz w:val="28"/>
          <w:szCs w:val="28"/>
        </w:rPr>
        <w:br/>
        <w:t>Г) пересыпавший.</w:t>
      </w:r>
      <w:r w:rsidRPr="00B86591">
        <w:rPr>
          <w:sz w:val="28"/>
          <w:szCs w:val="28"/>
        </w:rPr>
        <w:br/>
      </w:r>
      <w:r w:rsidRPr="00B86591">
        <w:rPr>
          <w:b/>
          <w:sz w:val="28"/>
          <w:szCs w:val="28"/>
        </w:rPr>
        <w:t>6. Какое слово состоит из двух приставок, корня, одного суффикса и окончания?</w:t>
      </w:r>
      <w:r w:rsidRPr="00B86591">
        <w:rPr>
          <w:sz w:val="28"/>
          <w:szCs w:val="28"/>
        </w:rPr>
        <w:br/>
        <w:t>А) водица,  </w:t>
      </w:r>
      <w:r w:rsidRPr="00B86591">
        <w:rPr>
          <w:sz w:val="28"/>
          <w:szCs w:val="28"/>
        </w:rPr>
        <w:br/>
        <w:t>Б) напутствовать, </w:t>
      </w:r>
      <w:r w:rsidRPr="00B86591">
        <w:rPr>
          <w:sz w:val="28"/>
          <w:szCs w:val="28"/>
        </w:rPr>
        <w:br/>
        <w:t>В) загордиться,  </w:t>
      </w:r>
      <w:r w:rsidRPr="00B86591">
        <w:rPr>
          <w:sz w:val="28"/>
          <w:szCs w:val="28"/>
        </w:rPr>
        <w:br/>
        <w:t>Г) переоценка.</w:t>
      </w:r>
      <w:r w:rsidRPr="00B86591">
        <w:rPr>
          <w:sz w:val="28"/>
          <w:szCs w:val="28"/>
        </w:rPr>
        <w:br/>
      </w:r>
      <w:r w:rsidRPr="00B86591">
        <w:rPr>
          <w:b/>
          <w:sz w:val="28"/>
          <w:szCs w:val="28"/>
        </w:rPr>
        <w:t>7. Какое слово состоит из приставки, корня и окончания</w:t>
      </w:r>
      <w:r w:rsidRPr="00B86591">
        <w:rPr>
          <w:b/>
          <w:sz w:val="28"/>
          <w:szCs w:val="28"/>
        </w:rPr>
        <w:br/>
      </w:r>
      <w:r w:rsidRPr="00B86591">
        <w:rPr>
          <w:sz w:val="28"/>
          <w:szCs w:val="28"/>
        </w:rPr>
        <w:t>А) переулок,   </w:t>
      </w:r>
      <w:r w:rsidRPr="00B86591">
        <w:rPr>
          <w:sz w:val="28"/>
          <w:szCs w:val="28"/>
        </w:rPr>
        <w:br/>
        <w:t>Б) огородный,    </w:t>
      </w:r>
      <w:r w:rsidRPr="00B86591">
        <w:rPr>
          <w:sz w:val="28"/>
          <w:szCs w:val="28"/>
        </w:rPr>
        <w:br/>
        <w:t>В) обнова,   </w:t>
      </w:r>
      <w:r w:rsidRPr="00B86591">
        <w:rPr>
          <w:sz w:val="28"/>
          <w:szCs w:val="28"/>
        </w:rPr>
        <w:br/>
        <w:t>Г) освещение.</w:t>
      </w:r>
      <w:r w:rsidRPr="00B86591">
        <w:rPr>
          <w:sz w:val="28"/>
          <w:szCs w:val="28"/>
        </w:rPr>
        <w:br/>
      </w:r>
      <w:r w:rsidRPr="00B86591">
        <w:rPr>
          <w:b/>
          <w:sz w:val="28"/>
          <w:szCs w:val="28"/>
        </w:rPr>
        <w:t>8. В каком слове нет суффикса?</w:t>
      </w:r>
      <w:r w:rsidRPr="00B86591">
        <w:rPr>
          <w:sz w:val="28"/>
          <w:szCs w:val="28"/>
        </w:rPr>
        <w:br/>
        <w:t>А) огурец, </w:t>
      </w:r>
      <w:r w:rsidRPr="00B86591">
        <w:rPr>
          <w:sz w:val="28"/>
          <w:szCs w:val="28"/>
        </w:rPr>
        <w:br/>
        <w:t>Б) ребенок,   </w:t>
      </w:r>
      <w:r w:rsidRPr="00B86591">
        <w:rPr>
          <w:sz w:val="28"/>
          <w:szCs w:val="28"/>
        </w:rPr>
        <w:br/>
        <w:t>В) речка,  </w:t>
      </w:r>
      <w:r w:rsidRPr="00B86591">
        <w:rPr>
          <w:sz w:val="28"/>
          <w:szCs w:val="28"/>
        </w:rPr>
        <w:br/>
        <w:t>Г) горошек.</w:t>
      </w:r>
      <w:r w:rsidRPr="00B86591">
        <w:rPr>
          <w:sz w:val="28"/>
          <w:szCs w:val="28"/>
        </w:rPr>
        <w:br/>
      </w:r>
      <w:r w:rsidRPr="00B86591">
        <w:rPr>
          <w:b/>
          <w:sz w:val="28"/>
          <w:szCs w:val="28"/>
        </w:rPr>
        <w:t>9. Отметьте «лишнее» среди родственных.</w:t>
      </w:r>
      <w:r w:rsidRPr="00B86591">
        <w:rPr>
          <w:sz w:val="28"/>
          <w:szCs w:val="28"/>
        </w:rPr>
        <w:br/>
        <w:t>А) пахать,  </w:t>
      </w:r>
      <w:r w:rsidRPr="00B86591">
        <w:rPr>
          <w:sz w:val="28"/>
          <w:szCs w:val="28"/>
        </w:rPr>
        <w:br/>
        <w:t>Б) пахота,  </w:t>
      </w:r>
      <w:r w:rsidRPr="00B86591">
        <w:rPr>
          <w:sz w:val="28"/>
          <w:szCs w:val="28"/>
        </w:rPr>
        <w:br/>
        <w:t>В) пахнуть,   </w:t>
      </w:r>
      <w:r w:rsidRPr="00B86591">
        <w:rPr>
          <w:sz w:val="28"/>
          <w:szCs w:val="28"/>
        </w:rPr>
        <w:br/>
        <w:t>Г) пахарь.</w:t>
      </w:r>
      <w:r w:rsidRPr="00B86591">
        <w:rPr>
          <w:sz w:val="28"/>
          <w:szCs w:val="28"/>
        </w:rPr>
        <w:br/>
      </w:r>
      <w:r w:rsidRPr="00B86591">
        <w:rPr>
          <w:b/>
          <w:sz w:val="28"/>
          <w:szCs w:val="28"/>
        </w:rPr>
        <w:t>10.  Какое слово не является родственным остальным?</w:t>
      </w:r>
      <w:r w:rsidRPr="00B86591">
        <w:rPr>
          <w:sz w:val="28"/>
          <w:szCs w:val="28"/>
        </w:rPr>
        <w:br/>
        <w:t>А) дорожить,  </w:t>
      </w:r>
      <w:r w:rsidRPr="00B86591">
        <w:rPr>
          <w:sz w:val="28"/>
          <w:szCs w:val="28"/>
        </w:rPr>
        <w:br/>
        <w:t>Б) придорожный,  </w:t>
      </w:r>
      <w:r w:rsidRPr="00B86591">
        <w:rPr>
          <w:sz w:val="28"/>
          <w:szCs w:val="28"/>
        </w:rPr>
        <w:br/>
        <w:t>В) дорога,   </w:t>
      </w:r>
      <w:r w:rsidRPr="00B86591">
        <w:rPr>
          <w:sz w:val="28"/>
          <w:szCs w:val="28"/>
        </w:rPr>
        <w:br/>
        <w:t>Г) подорожник.</w:t>
      </w:r>
      <w:r w:rsidRPr="00B86591">
        <w:rPr>
          <w:sz w:val="28"/>
          <w:szCs w:val="28"/>
        </w:rPr>
        <w:br/>
      </w:r>
      <w:r w:rsidRPr="00B86591">
        <w:rPr>
          <w:b/>
          <w:sz w:val="28"/>
          <w:szCs w:val="28"/>
        </w:rPr>
        <w:t>11.  Какое слово состоит из приставки, корня, одного суффикса и окончания?</w:t>
      </w:r>
      <w:r w:rsidRPr="00B86591">
        <w:rPr>
          <w:sz w:val="28"/>
          <w:szCs w:val="28"/>
        </w:rPr>
        <w:br/>
        <w:t>А) издалека, </w:t>
      </w:r>
      <w:r w:rsidRPr="00B86591">
        <w:rPr>
          <w:sz w:val="28"/>
          <w:szCs w:val="28"/>
        </w:rPr>
        <w:br/>
        <w:t>Б) насаженный, </w:t>
      </w:r>
      <w:r w:rsidRPr="00B86591">
        <w:rPr>
          <w:sz w:val="28"/>
          <w:szCs w:val="28"/>
        </w:rPr>
        <w:br/>
        <w:t>В) прослушавший, </w:t>
      </w:r>
      <w:r w:rsidRPr="00B86591">
        <w:rPr>
          <w:sz w:val="28"/>
          <w:szCs w:val="28"/>
        </w:rPr>
        <w:br/>
        <w:t>Г) приготовлю.</w:t>
      </w:r>
      <w:r w:rsidRPr="00B86591">
        <w:rPr>
          <w:sz w:val="28"/>
          <w:szCs w:val="28"/>
        </w:rPr>
        <w:br/>
      </w:r>
      <w:r w:rsidRPr="00B86591">
        <w:rPr>
          <w:b/>
          <w:sz w:val="28"/>
          <w:szCs w:val="28"/>
        </w:rPr>
        <w:t>12.  Какое слово состоит из приставки, корня, одного суффикса и окончания?</w:t>
      </w:r>
      <w:r w:rsidRPr="00B86591">
        <w:rPr>
          <w:sz w:val="28"/>
          <w:szCs w:val="28"/>
        </w:rPr>
        <w:br/>
        <w:t>А) посадка, </w:t>
      </w:r>
      <w:r w:rsidRPr="00B86591">
        <w:rPr>
          <w:sz w:val="28"/>
          <w:szCs w:val="28"/>
        </w:rPr>
        <w:br/>
        <w:t>Б) заморгавший,  </w:t>
      </w:r>
      <w:r w:rsidRPr="00B86591">
        <w:rPr>
          <w:sz w:val="28"/>
          <w:szCs w:val="28"/>
        </w:rPr>
        <w:br/>
      </w:r>
      <w:r w:rsidRPr="00B86591">
        <w:rPr>
          <w:sz w:val="28"/>
          <w:szCs w:val="28"/>
        </w:rPr>
        <w:lastRenderedPageBreak/>
        <w:t>В) соловушка,  </w:t>
      </w:r>
      <w:r w:rsidRPr="00B86591">
        <w:rPr>
          <w:sz w:val="28"/>
          <w:szCs w:val="28"/>
        </w:rPr>
        <w:br/>
        <w:t>Г) складывая</w:t>
      </w:r>
      <w:r w:rsidRPr="00B86591">
        <w:rPr>
          <w:sz w:val="28"/>
          <w:szCs w:val="28"/>
        </w:rPr>
        <w:br/>
      </w:r>
      <w:r w:rsidRPr="00B86591">
        <w:rPr>
          <w:b/>
          <w:sz w:val="28"/>
          <w:szCs w:val="28"/>
        </w:rPr>
        <w:t>13.  В каком ряду все слова родственные?</w:t>
      </w:r>
      <w:r w:rsidRPr="00B86591">
        <w:rPr>
          <w:sz w:val="28"/>
          <w:szCs w:val="28"/>
        </w:rPr>
        <w:br/>
      </w:r>
      <w:proofErr w:type="gramStart"/>
      <w:r w:rsidRPr="00B86591">
        <w:rPr>
          <w:sz w:val="28"/>
          <w:szCs w:val="28"/>
        </w:rPr>
        <w:t>А) пригорок, горестный, взгорье;</w:t>
      </w:r>
      <w:r w:rsidRPr="00B86591">
        <w:rPr>
          <w:sz w:val="28"/>
          <w:szCs w:val="28"/>
        </w:rPr>
        <w:br/>
        <w:t>Б) годный, годовой, наводнение;</w:t>
      </w:r>
      <w:r w:rsidRPr="00B86591">
        <w:rPr>
          <w:sz w:val="28"/>
          <w:szCs w:val="28"/>
        </w:rPr>
        <w:br/>
        <w:t>В) водный, заводить, наводнение;</w:t>
      </w:r>
      <w:r w:rsidRPr="00B86591">
        <w:rPr>
          <w:sz w:val="28"/>
          <w:szCs w:val="28"/>
        </w:rPr>
        <w:br/>
        <w:t>Г) гордость, горделивый, загордиться.</w:t>
      </w:r>
      <w:r w:rsidRPr="00B86591">
        <w:rPr>
          <w:sz w:val="28"/>
          <w:szCs w:val="28"/>
        </w:rPr>
        <w:br/>
      </w:r>
      <w:r w:rsidRPr="00B86591">
        <w:rPr>
          <w:b/>
          <w:sz w:val="28"/>
          <w:szCs w:val="28"/>
        </w:rPr>
        <w:t>14.</w:t>
      </w:r>
      <w:proofErr w:type="gramEnd"/>
      <w:r w:rsidRPr="00B86591">
        <w:rPr>
          <w:b/>
          <w:sz w:val="28"/>
          <w:szCs w:val="28"/>
        </w:rPr>
        <w:t>  Укажите слово с нулевым окончанием.</w:t>
      </w:r>
      <w:r w:rsidRPr="00B86591">
        <w:rPr>
          <w:sz w:val="28"/>
          <w:szCs w:val="28"/>
        </w:rPr>
        <w:br/>
        <w:t>А) пятого, </w:t>
      </w:r>
      <w:r w:rsidRPr="00B86591">
        <w:rPr>
          <w:sz w:val="28"/>
          <w:szCs w:val="28"/>
        </w:rPr>
        <w:br/>
        <w:t>Б) ходить,  </w:t>
      </w:r>
      <w:r w:rsidRPr="00B86591">
        <w:rPr>
          <w:sz w:val="28"/>
          <w:szCs w:val="28"/>
        </w:rPr>
        <w:br/>
        <w:t xml:space="preserve">В) </w:t>
      </w:r>
      <w:proofErr w:type="gramStart"/>
      <w:r w:rsidRPr="00B86591">
        <w:rPr>
          <w:sz w:val="28"/>
          <w:szCs w:val="28"/>
        </w:rPr>
        <w:t>лисий</w:t>
      </w:r>
      <w:proofErr w:type="gramEnd"/>
      <w:r w:rsidRPr="00B86591">
        <w:rPr>
          <w:sz w:val="28"/>
          <w:szCs w:val="28"/>
        </w:rPr>
        <w:t>,  </w:t>
      </w:r>
      <w:r w:rsidRPr="00B86591">
        <w:rPr>
          <w:sz w:val="28"/>
          <w:szCs w:val="28"/>
        </w:rPr>
        <w:br/>
        <w:t>Г) зарумянились.</w:t>
      </w:r>
      <w:r w:rsidRPr="00B86591">
        <w:rPr>
          <w:sz w:val="28"/>
          <w:szCs w:val="28"/>
        </w:rPr>
        <w:br/>
      </w:r>
      <w:r w:rsidRPr="00B86591">
        <w:rPr>
          <w:b/>
          <w:sz w:val="28"/>
          <w:szCs w:val="28"/>
        </w:rPr>
        <w:t>15.  В каком слове правильно выделено окончание?</w:t>
      </w:r>
      <w:r w:rsidRPr="00B86591">
        <w:rPr>
          <w:sz w:val="28"/>
          <w:szCs w:val="28"/>
        </w:rPr>
        <w:br/>
        <w:t>А) занижены-й, </w:t>
      </w:r>
      <w:r w:rsidRPr="00B86591">
        <w:rPr>
          <w:sz w:val="28"/>
          <w:szCs w:val="28"/>
        </w:rPr>
        <w:br/>
        <w:t xml:space="preserve">Б) </w:t>
      </w:r>
      <w:proofErr w:type="spellStart"/>
      <w:proofErr w:type="gramStart"/>
      <w:r w:rsidRPr="00B86591">
        <w:rPr>
          <w:sz w:val="28"/>
          <w:szCs w:val="28"/>
        </w:rPr>
        <w:t>обещани</w:t>
      </w:r>
      <w:proofErr w:type="spellEnd"/>
      <w:r w:rsidRPr="00B86591">
        <w:rPr>
          <w:sz w:val="28"/>
          <w:szCs w:val="28"/>
        </w:rPr>
        <w:t>-е</w:t>
      </w:r>
      <w:proofErr w:type="gramEnd"/>
      <w:r w:rsidRPr="00B86591">
        <w:rPr>
          <w:sz w:val="28"/>
          <w:szCs w:val="28"/>
        </w:rPr>
        <w:t>,  </w:t>
      </w:r>
      <w:r w:rsidRPr="00B86591">
        <w:rPr>
          <w:sz w:val="28"/>
          <w:szCs w:val="28"/>
        </w:rPr>
        <w:br/>
        <w:t xml:space="preserve">В) </w:t>
      </w:r>
      <w:proofErr w:type="spellStart"/>
      <w:r w:rsidRPr="00B86591">
        <w:rPr>
          <w:sz w:val="28"/>
          <w:szCs w:val="28"/>
        </w:rPr>
        <w:t>обладае-шь</w:t>
      </w:r>
      <w:proofErr w:type="spellEnd"/>
      <w:r w:rsidRPr="00B86591">
        <w:rPr>
          <w:sz w:val="28"/>
          <w:szCs w:val="28"/>
        </w:rPr>
        <w:t>,  </w:t>
      </w:r>
      <w:r w:rsidRPr="00B86591">
        <w:rPr>
          <w:sz w:val="28"/>
          <w:szCs w:val="28"/>
        </w:rPr>
        <w:br/>
        <w:t xml:space="preserve">Г) </w:t>
      </w:r>
      <w:proofErr w:type="spellStart"/>
      <w:r w:rsidRPr="00B86591">
        <w:rPr>
          <w:sz w:val="28"/>
          <w:szCs w:val="28"/>
        </w:rPr>
        <w:t>предчувств-ую</w:t>
      </w:r>
      <w:proofErr w:type="spellEnd"/>
      <w:r w:rsidRPr="00B86591">
        <w:rPr>
          <w:sz w:val="28"/>
          <w:szCs w:val="28"/>
        </w:rPr>
        <w:t>.</w:t>
      </w:r>
      <w:r w:rsidRPr="00B86591">
        <w:rPr>
          <w:sz w:val="28"/>
          <w:szCs w:val="28"/>
        </w:rPr>
        <w:br/>
      </w:r>
      <w:r w:rsidRPr="00B86591">
        <w:rPr>
          <w:b/>
          <w:sz w:val="28"/>
          <w:szCs w:val="28"/>
        </w:rPr>
        <w:t>16.  В каком слове нет приставки?</w:t>
      </w:r>
      <w:r w:rsidRPr="00B86591">
        <w:rPr>
          <w:sz w:val="28"/>
          <w:szCs w:val="28"/>
        </w:rPr>
        <w:br/>
        <w:t>А) примерка, </w:t>
      </w:r>
      <w:r w:rsidRPr="00B86591">
        <w:rPr>
          <w:sz w:val="28"/>
          <w:szCs w:val="28"/>
        </w:rPr>
        <w:br/>
        <w:t>Б) прищепка,  </w:t>
      </w:r>
      <w:r w:rsidRPr="00B86591">
        <w:rPr>
          <w:sz w:val="28"/>
          <w:szCs w:val="28"/>
        </w:rPr>
        <w:br/>
        <w:t>В) принцесса,  </w:t>
      </w:r>
      <w:r w:rsidRPr="00B86591">
        <w:rPr>
          <w:sz w:val="28"/>
          <w:szCs w:val="28"/>
        </w:rPr>
        <w:br/>
        <w:t>Г) пришелец.</w:t>
      </w:r>
      <w:r w:rsidRPr="00B86591">
        <w:rPr>
          <w:sz w:val="28"/>
          <w:szCs w:val="28"/>
        </w:rPr>
        <w:br/>
      </w:r>
      <w:r w:rsidRPr="00B86591">
        <w:rPr>
          <w:b/>
          <w:sz w:val="28"/>
          <w:szCs w:val="28"/>
        </w:rPr>
        <w:t xml:space="preserve">17.  В каком </w:t>
      </w:r>
      <w:proofErr w:type="gramStart"/>
      <w:r w:rsidRPr="00B86591">
        <w:rPr>
          <w:b/>
          <w:sz w:val="28"/>
          <w:szCs w:val="28"/>
        </w:rPr>
        <w:t>слове</w:t>
      </w:r>
      <w:proofErr w:type="gramEnd"/>
      <w:r w:rsidRPr="00B86591">
        <w:rPr>
          <w:b/>
          <w:sz w:val="28"/>
          <w:szCs w:val="28"/>
        </w:rPr>
        <w:t xml:space="preserve"> верно выделена приставка?</w:t>
      </w:r>
      <w:r w:rsidRPr="00B86591">
        <w:rPr>
          <w:sz w:val="28"/>
          <w:szCs w:val="28"/>
        </w:rPr>
        <w:br/>
        <w:t xml:space="preserve">А) </w:t>
      </w:r>
      <w:proofErr w:type="gramStart"/>
      <w:r w:rsidRPr="00B86591">
        <w:rPr>
          <w:sz w:val="28"/>
          <w:szCs w:val="28"/>
        </w:rPr>
        <w:t>подо-</w:t>
      </w:r>
      <w:proofErr w:type="spellStart"/>
      <w:r w:rsidRPr="00B86591">
        <w:rPr>
          <w:sz w:val="28"/>
          <w:szCs w:val="28"/>
        </w:rPr>
        <w:t>рожник</w:t>
      </w:r>
      <w:proofErr w:type="spellEnd"/>
      <w:proofErr w:type="gramEnd"/>
      <w:r w:rsidRPr="00B86591">
        <w:rPr>
          <w:sz w:val="28"/>
          <w:szCs w:val="28"/>
        </w:rPr>
        <w:t>,  </w:t>
      </w:r>
      <w:r w:rsidRPr="00B86591">
        <w:rPr>
          <w:sz w:val="28"/>
          <w:szCs w:val="28"/>
        </w:rPr>
        <w:br/>
        <w:t>Б) подо-</w:t>
      </w:r>
      <w:proofErr w:type="spellStart"/>
      <w:r w:rsidRPr="00B86591">
        <w:rPr>
          <w:sz w:val="28"/>
          <w:szCs w:val="28"/>
        </w:rPr>
        <w:t>зревать</w:t>
      </w:r>
      <w:proofErr w:type="spellEnd"/>
      <w:r w:rsidRPr="00B86591">
        <w:rPr>
          <w:sz w:val="28"/>
          <w:szCs w:val="28"/>
        </w:rPr>
        <w:t>,  </w:t>
      </w:r>
      <w:r w:rsidRPr="00B86591">
        <w:rPr>
          <w:sz w:val="28"/>
          <w:szCs w:val="28"/>
        </w:rPr>
        <w:br/>
        <w:t>В) подо-</w:t>
      </w:r>
      <w:proofErr w:type="spellStart"/>
      <w:r w:rsidRPr="00B86591">
        <w:rPr>
          <w:sz w:val="28"/>
          <w:szCs w:val="28"/>
        </w:rPr>
        <w:t>блачный</w:t>
      </w:r>
      <w:proofErr w:type="spellEnd"/>
      <w:r w:rsidRPr="00B86591">
        <w:rPr>
          <w:sz w:val="28"/>
          <w:szCs w:val="28"/>
        </w:rPr>
        <w:t>,  </w:t>
      </w:r>
      <w:r w:rsidRPr="00B86591">
        <w:rPr>
          <w:sz w:val="28"/>
          <w:szCs w:val="28"/>
        </w:rPr>
        <w:br/>
        <w:t xml:space="preserve">Г) </w:t>
      </w:r>
      <w:proofErr w:type="spellStart"/>
      <w:r w:rsidRPr="00B86591">
        <w:rPr>
          <w:sz w:val="28"/>
          <w:szCs w:val="28"/>
        </w:rPr>
        <w:t>по-дборщик</w:t>
      </w:r>
      <w:proofErr w:type="spellEnd"/>
      <w:r w:rsidRPr="00B86591">
        <w:rPr>
          <w:sz w:val="28"/>
          <w:szCs w:val="28"/>
        </w:rPr>
        <w:t>.</w:t>
      </w:r>
      <w:r w:rsidRPr="00B86591">
        <w:rPr>
          <w:sz w:val="28"/>
          <w:szCs w:val="28"/>
        </w:rPr>
        <w:br/>
      </w:r>
      <w:r w:rsidRPr="00B86591">
        <w:rPr>
          <w:b/>
          <w:sz w:val="28"/>
          <w:szCs w:val="28"/>
        </w:rPr>
        <w:t>18.  В каком слове неправильно выделен суффикс?</w:t>
      </w:r>
      <w:r w:rsidRPr="00B86591">
        <w:rPr>
          <w:sz w:val="28"/>
          <w:szCs w:val="28"/>
        </w:rPr>
        <w:br/>
        <w:t>А) сель-</w:t>
      </w:r>
      <w:proofErr w:type="spellStart"/>
      <w:r w:rsidRPr="00B86591">
        <w:rPr>
          <w:sz w:val="28"/>
          <w:szCs w:val="28"/>
        </w:rPr>
        <w:t>ск</w:t>
      </w:r>
      <w:proofErr w:type="spellEnd"/>
      <w:r w:rsidRPr="00B86591">
        <w:rPr>
          <w:sz w:val="28"/>
          <w:szCs w:val="28"/>
        </w:rPr>
        <w:t>-</w:t>
      </w:r>
      <w:proofErr w:type="spellStart"/>
      <w:r w:rsidRPr="00B86591">
        <w:rPr>
          <w:sz w:val="28"/>
          <w:szCs w:val="28"/>
        </w:rPr>
        <w:t>ий</w:t>
      </w:r>
      <w:proofErr w:type="spellEnd"/>
      <w:r w:rsidRPr="00B86591">
        <w:rPr>
          <w:sz w:val="28"/>
          <w:szCs w:val="28"/>
        </w:rPr>
        <w:t>,  </w:t>
      </w:r>
      <w:r w:rsidRPr="00B86591">
        <w:rPr>
          <w:sz w:val="28"/>
          <w:szCs w:val="28"/>
        </w:rPr>
        <w:br/>
        <w:t>Б) парашют-</w:t>
      </w:r>
      <w:proofErr w:type="spellStart"/>
      <w:r w:rsidRPr="00B86591">
        <w:rPr>
          <w:sz w:val="28"/>
          <w:szCs w:val="28"/>
        </w:rPr>
        <w:t>ист</w:t>
      </w:r>
      <w:proofErr w:type="spellEnd"/>
      <w:r w:rsidRPr="00B86591">
        <w:rPr>
          <w:sz w:val="28"/>
          <w:szCs w:val="28"/>
        </w:rPr>
        <w:t>-к-а,  </w:t>
      </w:r>
      <w:r w:rsidRPr="00B86591">
        <w:rPr>
          <w:sz w:val="28"/>
          <w:szCs w:val="28"/>
        </w:rPr>
        <w:br/>
        <w:t>В) лепет-ал-и, </w:t>
      </w:r>
      <w:r w:rsidRPr="00B86591">
        <w:rPr>
          <w:sz w:val="28"/>
          <w:szCs w:val="28"/>
        </w:rPr>
        <w:br/>
        <w:t xml:space="preserve">Г) </w:t>
      </w:r>
      <w:proofErr w:type="spellStart"/>
      <w:r w:rsidRPr="00B86591">
        <w:rPr>
          <w:sz w:val="28"/>
          <w:szCs w:val="28"/>
        </w:rPr>
        <w:t>заоблач</w:t>
      </w:r>
      <w:proofErr w:type="spellEnd"/>
      <w:r w:rsidRPr="00B86591">
        <w:rPr>
          <w:sz w:val="28"/>
          <w:szCs w:val="28"/>
        </w:rPr>
        <w:t>-н-</w:t>
      </w:r>
      <w:proofErr w:type="spellStart"/>
      <w:r w:rsidRPr="00B86591">
        <w:rPr>
          <w:sz w:val="28"/>
          <w:szCs w:val="28"/>
        </w:rPr>
        <w:t>ый</w:t>
      </w:r>
      <w:proofErr w:type="spellEnd"/>
      <w:r w:rsidRPr="00B86591">
        <w:rPr>
          <w:sz w:val="28"/>
          <w:szCs w:val="28"/>
        </w:rPr>
        <w:t>.</w:t>
      </w:r>
      <w:r w:rsidRPr="00B86591">
        <w:rPr>
          <w:sz w:val="28"/>
          <w:szCs w:val="28"/>
        </w:rPr>
        <w:br/>
      </w:r>
      <w:r w:rsidRPr="00B86591">
        <w:rPr>
          <w:b/>
          <w:sz w:val="28"/>
          <w:szCs w:val="28"/>
        </w:rPr>
        <w:t>19.  Укажите слово, которое состоит из корня, двух суффиксов и окончания.</w:t>
      </w:r>
      <w:r w:rsidRPr="00B86591">
        <w:rPr>
          <w:sz w:val="28"/>
          <w:szCs w:val="28"/>
        </w:rPr>
        <w:br/>
        <w:t>А) разбушевались,  </w:t>
      </w:r>
      <w:r w:rsidRPr="00B86591">
        <w:rPr>
          <w:sz w:val="28"/>
          <w:szCs w:val="28"/>
        </w:rPr>
        <w:br/>
        <w:t>Б) служила,  </w:t>
      </w:r>
      <w:r w:rsidRPr="00B86591">
        <w:rPr>
          <w:sz w:val="28"/>
          <w:szCs w:val="28"/>
        </w:rPr>
        <w:br/>
        <w:t xml:space="preserve">В) </w:t>
      </w:r>
      <w:proofErr w:type="gramStart"/>
      <w:r w:rsidRPr="00B86591">
        <w:rPr>
          <w:sz w:val="28"/>
          <w:szCs w:val="28"/>
        </w:rPr>
        <w:t>водительские</w:t>
      </w:r>
      <w:proofErr w:type="gramEnd"/>
      <w:r w:rsidRPr="00B86591">
        <w:rPr>
          <w:sz w:val="28"/>
          <w:szCs w:val="28"/>
        </w:rPr>
        <w:t>, </w:t>
      </w:r>
      <w:r w:rsidRPr="00B86591">
        <w:rPr>
          <w:sz w:val="28"/>
          <w:szCs w:val="28"/>
        </w:rPr>
        <w:br/>
        <w:t>Г) наступление.</w:t>
      </w:r>
      <w:r w:rsidRPr="00B86591">
        <w:rPr>
          <w:sz w:val="28"/>
          <w:szCs w:val="28"/>
        </w:rPr>
        <w:br/>
      </w:r>
      <w:r w:rsidRPr="00B86591">
        <w:rPr>
          <w:b/>
          <w:sz w:val="28"/>
          <w:szCs w:val="28"/>
        </w:rPr>
        <w:t>20.  В каком слове неправильно выделен корень?</w:t>
      </w:r>
      <w:r w:rsidRPr="00B86591">
        <w:rPr>
          <w:sz w:val="28"/>
          <w:szCs w:val="28"/>
        </w:rPr>
        <w:br/>
        <w:t xml:space="preserve">А) </w:t>
      </w:r>
      <w:proofErr w:type="spellStart"/>
      <w:r w:rsidRPr="00B86591">
        <w:rPr>
          <w:sz w:val="28"/>
          <w:szCs w:val="28"/>
        </w:rPr>
        <w:t>по-золоч-енный</w:t>
      </w:r>
      <w:proofErr w:type="spellEnd"/>
      <w:r w:rsidRPr="00B86591">
        <w:rPr>
          <w:sz w:val="28"/>
          <w:szCs w:val="28"/>
        </w:rPr>
        <w:t>, </w:t>
      </w:r>
      <w:r w:rsidRPr="00B86591">
        <w:rPr>
          <w:sz w:val="28"/>
          <w:szCs w:val="28"/>
        </w:rPr>
        <w:br/>
        <w:t>Б) за-</w:t>
      </w:r>
      <w:proofErr w:type="spellStart"/>
      <w:r w:rsidRPr="00B86591">
        <w:rPr>
          <w:sz w:val="28"/>
          <w:szCs w:val="28"/>
        </w:rPr>
        <w:t>дрож</w:t>
      </w:r>
      <w:proofErr w:type="spellEnd"/>
      <w:r w:rsidRPr="00B86591">
        <w:rPr>
          <w:sz w:val="28"/>
          <w:szCs w:val="28"/>
        </w:rPr>
        <w:t>-али,  </w:t>
      </w:r>
      <w:r w:rsidRPr="00B86591">
        <w:rPr>
          <w:sz w:val="28"/>
          <w:szCs w:val="28"/>
        </w:rPr>
        <w:br/>
        <w:t>В) за-</w:t>
      </w:r>
      <w:proofErr w:type="spellStart"/>
      <w:r w:rsidRPr="00B86591">
        <w:rPr>
          <w:sz w:val="28"/>
          <w:szCs w:val="28"/>
        </w:rPr>
        <w:t>жгл</w:t>
      </w:r>
      <w:proofErr w:type="spellEnd"/>
      <w:r w:rsidRPr="00B86591">
        <w:rPr>
          <w:sz w:val="28"/>
          <w:szCs w:val="28"/>
        </w:rPr>
        <w:t>-ась,  </w:t>
      </w:r>
      <w:r w:rsidRPr="00B86591">
        <w:rPr>
          <w:sz w:val="28"/>
          <w:szCs w:val="28"/>
        </w:rPr>
        <w:br/>
        <w:t xml:space="preserve">Г) </w:t>
      </w:r>
      <w:proofErr w:type="spellStart"/>
      <w:proofErr w:type="gramStart"/>
      <w:r w:rsidRPr="00B86591">
        <w:rPr>
          <w:sz w:val="28"/>
          <w:szCs w:val="28"/>
        </w:rPr>
        <w:t>син-еет</w:t>
      </w:r>
      <w:proofErr w:type="spellEnd"/>
      <w:proofErr w:type="gramEnd"/>
      <w:r w:rsidRPr="00B86591">
        <w:rPr>
          <w:sz w:val="28"/>
          <w:szCs w:val="28"/>
        </w:rPr>
        <w:t>.</w:t>
      </w:r>
    </w:p>
    <w:p w:rsidR="005D6E1A" w:rsidRPr="00B86591" w:rsidRDefault="005D6E1A" w:rsidP="005D6E1A">
      <w:pPr>
        <w:pStyle w:val="Style9"/>
        <w:widowControl/>
        <w:spacing w:line="240" w:lineRule="auto"/>
        <w:ind w:firstLine="567"/>
        <w:jc w:val="left"/>
        <w:rPr>
          <w:rStyle w:val="FontStyle16"/>
          <w:sz w:val="28"/>
          <w:szCs w:val="28"/>
        </w:rPr>
      </w:pPr>
    </w:p>
    <w:p w:rsidR="00D04416" w:rsidRPr="00B86591" w:rsidRDefault="00D04416" w:rsidP="00D04416">
      <w:pPr>
        <w:rPr>
          <w:rFonts w:eastAsia="MS Mincho"/>
          <w:b/>
          <w:sz w:val="28"/>
          <w:szCs w:val="28"/>
          <w:lang w:eastAsia="ru-RU"/>
        </w:rPr>
      </w:pPr>
      <w:r w:rsidRPr="00B86591">
        <w:rPr>
          <w:rFonts w:eastAsia="MS Mincho"/>
          <w:b/>
          <w:sz w:val="28"/>
          <w:szCs w:val="28"/>
        </w:rPr>
        <w:t xml:space="preserve">Тест № 3 по разделу 4 </w:t>
      </w:r>
      <w:r w:rsidRPr="00B86591">
        <w:rPr>
          <w:rFonts w:eastAsia="MS Mincho"/>
          <w:b/>
          <w:sz w:val="32"/>
          <w:szCs w:val="28"/>
        </w:rPr>
        <w:t>«</w:t>
      </w:r>
      <w:r w:rsidRPr="00B86591">
        <w:rPr>
          <w:b/>
          <w:sz w:val="28"/>
          <w:szCs w:val="24"/>
        </w:rPr>
        <w:t>Морфология и орфография</w:t>
      </w:r>
      <w:r w:rsidRPr="00B86591">
        <w:rPr>
          <w:rFonts w:eastAsia="MS Mincho"/>
          <w:b/>
          <w:sz w:val="32"/>
          <w:szCs w:val="28"/>
        </w:rPr>
        <w:t>»</w:t>
      </w:r>
    </w:p>
    <w:p w:rsidR="00D04416" w:rsidRPr="00B86591" w:rsidRDefault="00D04416" w:rsidP="00D04416">
      <w:pPr>
        <w:jc w:val="center"/>
        <w:rPr>
          <w:rFonts w:eastAsia="MS Mincho"/>
          <w:b/>
          <w:sz w:val="28"/>
          <w:szCs w:val="28"/>
        </w:rPr>
      </w:pPr>
      <w:r w:rsidRPr="00B86591">
        <w:rPr>
          <w:rFonts w:eastAsia="MS Mincho"/>
          <w:b/>
          <w:sz w:val="28"/>
          <w:szCs w:val="28"/>
        </w:rPr>
        <w:t>Вариант 1.</w:t>
      </w:r>
    </w:p>
    <w:p w:rsidR="00D04416" w:rsidRPr="00B86591" w:rsidRDefault="00D04416" w:rsidP="00D04416">
      <w:pPr>
        <w:jc w:val="both"/>
        <w:rPr>
          <w:rFonts w:eastAsia="MS Mincho"/>
          <w:sz w:val="28"/>
          <w:szCs w:val="28"/>
        </w:rPr>
      </w:pPr>
    </w:p>
    <w:p w:rsidR="00D04416" w:rsidRPr="00B86591" w:rsidRDefault="00D04416" w:rsidP="00D04416">
      <w:pPr>
        <w:jc w:val="both"/>
        <w:rPr>
          <w:rFonts w:eastAsia="MS Mincho"/>
          <w:b/>
          <w:sz w:val="28"/>
          <w:szCs w:val="28"/>
        </w:rPr>
      </w:pPr>
      <w:r w:rsidRPr="00B86591">
        <w:rPr>
          <w:rFonts w:eastAsia="MS Mincho"/>
          <w:b/>
          <w:sz w:val="28"/>
          <w:szCs w:val="28"/>
        </w:rPr>
        <w:t>1. В каком ряду предложений ТАК(ЖЕ) пишется слитно?</w:t>
      </w:r>
    </w:p>
    <w:p w:rsidR="00D04416" w:rsidRPr="00B86591" w:rsidRDefault="00D04416" w:rsidP="00302109">
      <w:pPr>
        <w:numPr>
          <w:ilvl w:val="0"/>
          <w:numId w:val="11"/>
        </w:numPr>
        <w:jc w:val="both"/>
        <w:rPr>
          <w:rFonts w:eastAsia="MS Mincho"/>
          <w:sz w:val="28"/>
          <w:szCs w:val="28"/>
        </w:rPr>
      </w:pPr>
      <w:r w:rsidRPr="00B86591">
        <w:rPr>
          <w:rFonts w:eastAsia="MS Mincho"/>
          <w:sz w:val="28"/>
          <w:szCs w:val="28"/>
        </w:rPr>
        <w:t>Павел исчез за дверью ТАК(ЖЕ) внезапно, как и появился</w:t>
      </w:r>
    </w:p>
    <w:p w:rsidR="00D04416" w:rsidRPr="00B86591" w:rsidRDefault="00D04416" w:rsidP="00302109">
      <w:pPr>
        <w:numPr>
          <w:ilvl w:val="0"/>
          <w:numId w:val="11"/>
        </w:numPr>
        <w:jc w:val="both"/>
        <w:rPr>
          <w:rFonts w:eastAsia="MS Mincho"/>
          <w:b/>
          <w:sz w:val="28"/>
          <w:szCs w:val="28"/>
        </w:rPr>
      </w:pPr>
      <w:r w:rsidRPr="00B86591">
        <w:rPr>
          <w:rFonts w:eastAsia="MS Mincho"/>
          <w:b/>
          <w:sz w:val="28"/>
          <w:szCs w:val="28"/>
        </w:rPr>
        <w:t>В школе я любил астрономию, интересовала меня ТАК(ЖЕ) и физика</w:t>
      </w:r>
    </w:p>
    <w:p w:rsidR="00D04416" w:rsidRPr="00B86591" w:rsidRDefault="00D04416" w:rsidP="00302109">
      <w:pPr>
        <w:numPr>
          <w:ilvl w:val="0"/>
          <w:numId w:val="11"/>
        </w:numPr>
        <w:jc w:val="both"/>
        <w:rPr>
          <w:rFonts w:eastAsia="MS Mincho"/>
          <w:sz w:val="28"/>
          <w:szCs w:val="28"/>
        </w:rPr>
      </w:pPr>
      <w:r w:rsidRPr="00B86591">
        <w:rPr>
          <w:rFonts w:eastAsia="MS Mincho"/>
          <w:sz w:val="28"/>
          <w:szCs w:val="28"/>
        </w:rPr>
        <w:t>ТАК(ЖЕ), как и вчера, с утра моросил дождь</w:t>
      </w:r>
    </w:p>
    <w:p w:rsidR="00D04416" w:rsidRPr="00B86591" w:rsidRDefault="00D04416" w:rsidP="00302109">
      <w:pPr>
        <w:numPr>
          <w:ilvl w:val="0"/>
          <w:numId w:val="11"/>
        </w:numPr>
        <w:jc w:val="both"/>
        <w:rPr>
          <w:rFonts w:eastAsia="MS Mincho"/>
          <w:sz w:val="28"/>
          <w:szCs w:val="28"/>
        </w:rPr>
      </w:pPr>
      <w:r w:rsidRPr="00B86591">
        <w:rPr>
          <w:rFonts w:eastAsia="MS Mincho"/>
          <w:sz w:val="28"/>
          <w:szCs w:val="28"/>
        </w:rPr>
        <w:t>Меня ТАК(ЖЕ) мало радует твой выигрыш, как огорчает проигрыш</w:t>
      </w:r>
    </w:p>
    <w:p w:rsidR="00D04416" w:rsidRPr="00B86591" w:rsidRDefault="00D04416" w:rsidP="00D04416">
      <w:pPr>
        <w:jc w:val="both"/>
        <w:rPr>
          <w:rFonts w:eastAsia="MS Mincho"/>
          <w:b/>
          <w:sz w:val="28"/>
          <w:szCs w:val="28"/>
        </w:rPr>
      </w:pPr>
      <w:r w:rsidRPr="00B86591">
        <w:rPr>
          <w:rFonts w:eastAsia="MS Mincho"/>
          <w:b/>
          <w:sz w:val="28"/>
          <w:szCs w:val="28"/>
        </w:rPr>
        <w:t>2. В каком предложении что (бы) пишется раздельно?</w:t>
      </w:r>
    </w:p>
    <w:p w:rsidR="00D04416" w:rsidRPr="00B86591" w:rsidRDefault="00D04416" w:rsidP="00D04416">
      <w:pPr>
        <w:jc w:val="both"/>
        <w:rPr>
          <w:rFonts w:eastAsia="MS Mincho"/>
          <w:sz w:val="28"/>
          <w:szCs w:val="28"/>
        </w:rPr>
      </w:pPr>
      <w:r w:rsidRPr="00B86591">
        <w:rPr>
          <w:rFonts w:eastAsia="MS Mincho"/>
          <w:sz w:val="28"/>
          <w:szCs w:val="28"/>
        </w:rPr>
        <w:t>1) Я пошел наверх, ЧТО (БЫ) слушать музыку.</w:t>
      </w:r>
    </w:p>
    <w:p w:rsidR="00D04416" w:rsidRPr="00B86591" w:rsidRDefault="00D04416" w:rsidP="00D04416">
      <w:pPr>
        <w:jc w:val="both"/>
        <w:rPr>
          <w:rFonts w:eastAsia="MS Mincho"/>
          <w:sz w:val="28"/>
          <w:szCs w:val="28"/>
        </w:rPr>
      </w:pPr>
      <w:r w:rsidRPr="00B86591">
        <w:rPr>
          <w:rFonts w:eastAsia="MS Mincho"/>
          <w:sz w:val="28"/>
          <w:szCs w:val="28"/>
        </w:rPr>
        <w:t>2) Мне хочется, ЧТО (БЫ) вы побольше читали книг.</w:t>
      </w:r>
    </w:p>
    <w:p w:rsidR="00D04416" w:rsidRPr="00B86591" w:rsidRDefault="00D04416" w:rsidP="00D04416">
      <w:pPr>
        <w:jc w:val="both"/>
        <w:rPr>
          <w:rFonts w:eastAsia="MS Mincho"/>
          <w:sz w:val="28"/>
          <w:szCs w:val="28"/>
        </w:rPr>
      </w:pPr>
      <w:r w:rsidRPr="00B86591">
        <w:rPr>
          <w:rFonts w:eastAsia="MS Mincho"/>
          <w:sz w:val="28"/>
          <w:szCs w:val="28"/>
        </w:rPr>
        <w:t>3) Дверь на балкон была заперта, ЧТО (БЫ) из сада не пахло жаром.</w:t>
      </w:r>
    </w:p>
    <w:p w:rsidR="00D04416" w:rsidRPr="00B86591" w:rsidRDefault="00D04416" w:rsidP="00D04416">
      <w:pPr>
        <w:jc w:val="both"/>
        <w:rPr>
          <w:rFonts w:eastAsia="MS Mincho"/>
          <w:sz w:val="28"/>
          <w:szCs w:val="28"/>
        </w:rPr>
      </w:pPr>
      <w:r w:rsidRPr="00B86591">
        <w:rPr>
          <w:rFonts w:eastAsia="MS Mincho"/>
          <w:sz w:val="28"/>
          <w:szCs w:val="28"/>
        </w:rPr>
        <w:t xml:space="preserve">4) </w:t>
      </w:r>
      <w:r w:rsidRPr="00B86591">
        <w:rPr>
          <w:rFonts w:eastAsia="MS Mincho"/>
          <w:b/>
          <w:sz w:val="28"/>
          <w:szCs w:val="28"/>
        </w:rPr>
        <w:t>Мне надо подумать о том, ЧТО (БЫ) я хотел предпринять.</w:t>
      </w:r>
    </w:p>
    <w:p w:rsidR="00D04416" w:rsidRPr="00B86591" w:rsidRDefault="00D04416" w:rsidP="00D04416">
      <w:pPr>
        <w:jc w:val="both"/>
        <w:rPr>
          <w:rFonts w:eastAsia="MS Mincho"/>
          <w:b/>
          <w:sz w:val="28"/>
          <w:szCs w:val="28"/>
        </w:rPr>
      </w:pPr>
      <w:r w:rsidRPr="00B86591">
        <w:rPr>
          <w:rFonts w:eastAsia="MS Mincho"/>
          <w:b/>
          <w:sz w:val="28"/>
          <w:szCs w:val="28"/>
        </w:rPr>
        <w:t xml:space="preserve">3. В каком ряду предложений </w:t>
      </w:r>
      <w:r w:rsidRPr="00B86591">
        <w:rPr>
          <w:rFonts w:eastAsia="MS Mincho"/>
          <w:b/>
          <w:i/>
          <w:sz w:val="28"/>
          <w:szCs w:val="28"/>
        </w:rPr>
        <w:t>не</w:t>
      </w:r>
      <w:r w:rsidRPr="00B86591">
        <w:rPr>
          <w:rFonts w:eastAsia="MS Mincho"/>
          <w:b/>
          <w:sz w:val="28"/>
          <w:szCs w:val="28"/>
        </w:rPr>
        <w:t xml:space="preserve"> со словами пишется раздельно?</w:t>
      </w:r>
    </w:p>
    <w:p w:rsidR="00D04416" w:rsidRPr="00B86591" w:rsidRDefault="00D04416" w:rsidP="00302109">
      <w:pPr>
        <w:numPr>
          <w:ilvl w:val="0"/>
          <w:numId w:val="12"/>
        </w:numPr>
        <w:jc w:val="both"/>
        <w:rPr>
          <w:rFonts w:eastAsia="MS Mincho"/>
          <w:sz w:val="28"/>
          <w:szCs w:val="28"/>
        </w:rPr>
      </w:pPr>
      <w:r w:rsidRPr="00B86591">
        <w:rPr>
          <w:rFonts w:eastAsia="MS Mincho"/>
          <w:sz w:val="28"/>
          <w:szCs w:val="28"/>
        </w:rPr>
        <w:t>Им (не)чем было гордиться. Мы проезжали мимо (не)широкой горной речки. Трудно обладать (не)дюжиной силой</w:t>
      </w:r>
    </w:p>
    <w:p w:rsidR="00D04416" w:rsidRPr="00B86591" w:rsidRDefault="00D04416" w:rsidP="00302109">
      <w:pPr>
        <w:numPr>
          <w:ilvl w:val="0"/>
          <w:numId w:val="12"/>
        </w:numPr>
        <w:jc w:val="both"/>
        <w:rPr>
          <w:rFonts w:eastAsia="MS Mincho"/>
          <w:sz w:val="28"/>
          <w:szCs w:val="28"/>
        </w:rPr>
      </w:pPr>
      <w:r w:rsidRPr="00B86591">
        <w:rPr>
          <w:rFonts w:eastAsia="MS Mincho"/>
          <w:sz w:val="28"/>
          <w:szCs w:val="28"/>
        </w:rPr>
        <w:t>Теперь ему (не)куда спешить. Легко попасть в (не)</w:t>
      </w:r>
      <w:proofErr w:type="spellStart"/>
      <w:r w:rsidRPr="00B86591">
        <w:rPr>
          <w:rFonts w:eastAsia="MS Mincho"/>
          <w:sz w:val="28"/>
          <w:szCs w:val="28"/>
        </w:rPr>
        <w:t>лепое</w:t>
      </w:r>
      <w:proofErr w:type="spellEnd"/>
      <w:r w:rsidRPr="00B86591">
        <w:rPr>
          <w:rFonts w:eastAsia="MS Mincho"/>
          <w:sz w:val="28"/>
          <w:szCs w:val="28"/>
        </w:rPr>
        <w:t xml:space="preserve"> положение. (НЕ)откуда ему ждать помощи</w:t>
      </w:r>
    </w:p>
    <w:p w:rsidR="00D04416" w:rsidRPr="00B86591" w:rsidRDefault="00D04416" w:rsidP="00302109">
      <w:pPr>
        <w:numPr>
          <w:ilvl w:val="0"/>
          <w:numId w:val="12"/>
        </w:numPr>
        <w:jc w:val="both"/>
        <w:rPr>
          <w:rFonts w:eastAsia="MS Mincho"/>
          <w:sz w:val="28"/>
          <w:szCs w:val="28"/>
        </w:rPr>
      </w:pPr>
      <w:r w:rsidRPr="00B86591">
        <w:rPr>
          <w:rFonts w:eastAsia="MS Mincho"/>
          <w:sz w:val="28"/>
          <w:szCs w:val="28"/>
        </w:rPr>
        <w:t>Мы вошли в (не)большую светлую комнату. С (не)</w:t>
      </w:r>
      <w:proofErr w:type="spellStart"/>
      <w:r w:rsidRPr="00B86591">
        <w:rPr>
          <w:rFonts w:eastAsia="MS Mincho"/>
          <w:sz w:val="28"/>
          <w:szCs w:val="28"/>
        </w:rPr>
        <w:t>доумением</w:t>
      </w:r>
      <w:proofErr w:type="spellEnd"/>
      <w:r w:rsidRPr="00B86591">
        <w:rPr>
          <w:rFonts w:eastAsia="MS Mincho"/>
          <w:sz w:val="28"/>
          <w:szCs w:val="28"/>
        </w:rPr>
        <w:t xml:space="preserve"> он посмотрел на собеседника</w:t>
      </w:r>
    </w:p>
    <w:p w:rsidR="00D04416" w:rsidRPr="00B86591" w:rsidRDefault="00D04416" w:rsidP="00302109">
      <w:pPr>
        <w:numPr>
          <w:ilvl w:val="0"/>
          <w:numId w:val="12"/>
        </w:numPr>
        <w:jc w:val="both"/>
        <w:rPr>
          <w:rFonts w:eastAsia="MS Mincho"/>
          <w:b/>
          <w:sz w:val="28"/>
          <w:szCs w:val="28"/>
        </w:rPr>
      </w:pPr>
      <w:r w:rsidRPr="00B86591">
        <w:rPr>
          <w:rFonts w:eastAsia="MS Mincho"/>
          <w:b/>
          <w:sz w:val="28"/>
          <w:szCs w:val="28"/>
        </w:rPr>
        <w:t>Мост через речку (не)построен. Документ (не)подписан. (Не)готов отвечать</w:t>
      </w:r>
    </w:p>
    <w:p w:rsidR="00D04416" w:rsidRPr="00B86591" w:rsidRDefault="00D04416" w:rsidP="00D04416">
      <w:pPr>
        <w:jc w:val="both"/>
        <w:rPr>
          <w:rFonts w:eastAsia="MS Mincho"/>
          <w:b/>
          <w:sz w:val="28"/>
          <w:szCs w:val="28"/>
        </w:rPr>
      </w:pPr>
      <w:r w:rsidRPr="00B86591">
        <w:rPr>
          <w:rFonts w:eastAsia="MS Mincho"/>
          <w:b/>
          <w:sz w:val="28"/>
          <w:szCs w:val="28"/>
        </w:rPr>
        <w:t xml:space="preserve">4. В каком предложении </w:t>
      </w:r>
      <w:r w:rsidRPr="00B86591">
        <w:rPr>
          <w:rFonts w:eastAsia="MS Mincho"/>
          <w:b/>
          <w:i/>
          <w:sz w:val="28"/>
          <w:szCs w:val="28"/>
        </w:rPr>
        <w:t>(за)то</w:t>
      </w:r>
      <w:r w:rsidRPr="00B86591">
        <w:rPr>
          <w:rFonts w:eastAsia="MS Mincho"/>
          <w:b/>
          <w:sz w:val="28"/>
          <w:szCs w:val="28"/>
        </w:rPr>
        <w:t xml:space="preserve"> пишется раздельно?</w:t>
      </w:r>
    </w:p>
    <w:p w:rsidR="00D04416" w:rsidRPr="00B86591" w:rsidRDefault="00D04416" w:rsidP="00302109">
      <w:pPr>
        <w:numPr>
          <w:ilvl w:val="0"/>
          <w:numId w:val="13"/>
        </w:numPr>
        <w:jc w:val="both"/>
        <w:rPr>
          <w:rFonts w:eastAsia="MS Mincho"/>
          <w:sz w:val="28"/>
          <w:szCs w:val="28"/>
        </w:rPr>
      </w:pPr>
      <w:r w:rsidRPr="00B86591">
        <w:rPr>
          <w:rFonts w:eastAsia="MS Mincho"/>
          <w:sz w:val="28"/>
          <w:szCs w:val="28"/>
        </w:rPr>
        <w:t>От таких развлечений, как театр и концерты, он уклонялся, но (ЗА)ТО компьютерными играми увлекался всерьёз</w:t>
      </w:r>
    </w:p>
    <w:p w:rsidR="00D04416" w:rsidRPr="00B86591" w:rsidRDefault="00D04416" w:rsidP="00302109">
      <w:pPr>
        <w:numPr>
          <w:ilvl w:val="0"/>
          <w:numId w:val="13"/>
        </w:numPr>
        <w:jc w:val="both"/>
        <w:rPr>
          <w:rFonts w:eastAsia="MS Mincho"/>
          <w:b/>
          <w:sz w:val="28"/>
          <w:szCs w:val="28"/>
        </w:rPr>
      </w:pPr>
      <w:r w:rsidRPr="00B86591">
        <w:rPr>
          <w:rFonts w:eastAsia="MS Mincho"/>
          <w:b/>
          <w:sz w:val="28"/>
          <w:szCs w:val="28"/>
        </w:rPr>
        <w:t>Мы должны быть благодарны близким людям (ЗА)ТО, что они принимают нас такими, какие мы есть</w:t>
      </w:r>
    </w:p>
    <w:p w:rsidR="00D04416" w:rsidRPr="00B86591" w:rsidRDefault="00D04416" w:rsidP="00302109">
      <w:pPr>
        <w:numPr>
          <w:ilvl w:val="0"/>
          <w:numId w:val="13"/>
        </w:numPr>
        <w:jc w:val="both"/>
        <w:rPr>
          <w:rFonts w:eastAsia="MS Mincho"/>
          <w:sz w:val="28"/>
          <w:szCs w:val="28"/>
        </w:rPr>
      </w:pPr>
      <w:r w:rsidRPr="00B86591">
        <w:rPr>
          <w:rFonts w:eastAsia="MS Mincho"/>
          <w:sz w:val="28"/>
          <w:szCs w:val="28"/>
        </w:rPr>
        <w:t>Сад отцвёл, осыпался. Но (ЗА)ТО продолжал буйно густеть и темнеть</w:t>
      </w:r>
    </w:p>
    <w:p w:rsidR="00D04416" w:rsidRPr="00B86591" w:rsidRDefault="00D04416" w:rsidP="00D04416">
      <w:pPr>
        <w:jc w:val="both"/>
        <w:rPr>
          <w:rFonts w:eastAsia="MS Mincho"/>
          <w:sz w:val="28"/>
          <w:szCs w:val="28"/>
        </w:rPr>
      </w:pPr>
      <w:r w:rsidRPr="00B86591">
        <w:rPr>
          <w:rFonts w:eastAsia="MS Mincho"/>
          <w:sz w:val="28"/>
          <w:szCs w:val="28"/>
        </w:rPr>
        <w:t>В саду не было фруктовых деревьев, (ЗА)ТО росло много сирени и цветов</w:t>
      </w:r>
    </w:p>
    <w:p w:rsidR="00D04416" w:rsidRPr="00B86591" w:rsidRDefault="00D04416" w:rsidP="00D04416">
      <w:pPr>
        <w:jc w:val="both"/>
        <w:rPr>
          <w:rFonts w:eastAsia="MS Mincho"/>
          <w:b/>
          <w:sz w:val="28"/>
          <w:szCs w:val="28"/>
        </w:rPr>
      </w:pPr>
      <w:r w:rsidRPr="00B86591">
        <w:rPr>
          <w:rFonts w:eastAsia="MS Mincho"/>
          <w:b/>
          <w:sz w:val="28"/>
          <w:szCs w:val="28"/>
        </w:rPr>
        <w:t>5. В каком ряду во всех словах на месте пропуска пишется буква Е?</w:t>
      </w:r>
    </w:p>
    <w:p w:rsidR="00D04416" w:rsidRPr="00B86591" w:rsidRDefault="00D04416" w:rsidP="00D04416">
      <w:pPr>
        <w:jc w:val="both"/>
        <w:rPr>
          <w:rFonts w:eastAsia="MS Mincho"/>
          <w:sz w:val="28"/>
          <w:szCs w:val="28"/>
        </w:rPr>
      </w:pPr>
      <w:r w:rsidRPr="00B86591">
        <w:rPr>
          <w:rFonts w:eastAsia="MS Mincho"/>
          <w:sz w:val="28"/>
          <w:szCs w:val="28"/>
        </w:rPr>
        <w:t xml:space="preserve">1) </w:t>
      </w:r>
      <w:r w:rsidRPr="00B86591">
        <w:rPr>
          <w:rFonts w:eastAsia="MS Mincho"/>
          <w:b/>
          <w:sz w:val="28"/>
          <w:szCs w:val="28"/>
        </w:rPr>
        <w:t xml:space="preserve">О </w:t>
      </w:r>
      <w:proofErr w:type="spellStart"/>
      <w:r w:rsidRPr="00B86591">
        <w:rPr>
          <w:rFonts w:eastAsia="MS Mincho"/>
          <w:b/>
          <w:sz w:val="28"/>
          <w:szCs w:val="28"/>
        </w:rPr>
        <w:t>пострадавш</w:t>
      </w:r>
      <w:proofErr w:type="spellEnd"/>
      <w:r w:rsidRPr="00B86591">
        <w:rPr>
          <w:rFonts w:eastAsia="MS Mincho"/>
          <w:b/>
          <w:sz w:val="28"/>
          <w:szCs w:val="28"/>
        </w:rPr>
        <w:t xml:space="preserve">…м солдат…,   к   </w:t>
      </w:r>
      <w:proofErr w:type="spellStart"/>
      <w:r w:rsidRPr="00B86591">
        <w:rPr>
          <w:rFonts w:eastAsia="MS Mincho"/>
          <w:b/>
          <w:sz w:val="28"/>
          <w:szCs w:val="28"/>
        </w:rPr>
        <w:t>крайн</w:t>
      </w:r>
      <w:proofErr w:type="spellEnd"/>
      <w:r w:rsidRPr="00B86591">
        <w:rPr>
          <w:rFonts w:eastAsia="MS Mincho"/>
          <w:b/>
          <w:sz w:val="28"/>
          <w:szCs w:val="28"/>
        </w:rPr>
        <w:t xml:space="preserve">…й  </w:t>
      </w:r>
      <w:proofErr w:type="spellStart"/>
      <w:r w:rsidRPr="00B86591">
        <w:rPr>
          <w:rFonts w:eastAsia="MS Mincho"/>
          <w:b/>
          <w:sz w:val="28"/>
          <w:szCs w:val="28"/>
        </w:rPr>
        <w:t>калитк</w:t>
      </w:r>
      <w:proofErr w:type="spellEnd"/>
      <w:r w:rsidRPr="00B86591">
        <w:rPr>
          <w:rFonts w:eastAsia="MS Mincho"/>
          <w:b/>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 xml:space="preserve">2) в </w:t>
      </w:r>
      <w:proofErr w:type="spellStart"/>
      <w:r w:rsidRPr="00B86591">
        <w:rPr>
          <w:rFonts w:eastAsia="MS Mincho"/>
          <w:sz w:val="28"/>
          <w:szCs w:val="28"/>
        </w:rPr>
        <w:t>высш</w:t>
      </w:r>
      <w:proofErr w:type="spellEnd"/>
      <w:r w:rsidRPr="00B86591">
        <w:rPr>
          <w:rFonts w:eastAsia="MS Mincho"/>
          <w:sz w:val="28"/>
          <w:szCs w:val="28"/>
        </w:rPr>
        <w:t xml:space="preserve">…й степен…,  о </w:t>
      </w:r>
      <w:proofErr w:type="spellStart"/>
      <w:r w:rsidRPr="00B86591">
        <w:rPr>
          <w:rFonts w:eastAsia="MS Mincho"/>
          <w:sz w:val="28"/>
          <w:szCs w:val="28"/>
        </w:rPr>
        <w:t>ближн</w:t>
      </w:r>
      <w:proofErr w:type="spellEnd"/>
      <w:r w:rsidRPr="00B86591">
        <w:rPr>
          <w:rFonts w:eastAsia="MS Mincho"/>
          <w:sz w:val="28"/>
          <w:szCs w:val="28"/>
        </w:rPr>
        <w:t xml:space="preserve">…й </w:t>
      </w:r>
      <w:proofErr w:type="spellStart"/>
      <w:r w:rsidRPr="00B86591">
        <w:rPr>
          <w:rFonts w:eastAsia="MS Mincho"/>
          <w:sz w:val="28"/>
          <w:szCs w:val="28"/>
        </w:rPr>
        <w:t>авиаци</w:t>
      </w:r>
      <w:proofErr w:type="spellEnd"/>
      <w:r w:rsidRPr="00B86591">
        <w:rPr>
          <w:rFonts w:eastAsia="MS Mincho"/>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 xml:space="preserve">3) к </w:t>
      </w:r>
      <w:proofErr w:type="spellStart"/>
      <w:r w:rsidRPr="00B86591">
        <w:rPr>
          <w:rFonts w:eastAsia="MS Mincho"/>
          <w:sz w:val="28"/>
          <w:szCs w:val="28"/>
        </w:rPr>
        <w:t>зимн</w:t>
      </w:r>
      <w:proofErr w:type="spellEnd"/>
      <w:r w:rsidRPr="00B86591">
        <w:rPr>
          <w:rFonts w:eastAsia="MS Mincho"/>
          <w:sz w:val="28"/>
          <w:szCs w:val="28"/>
        </w:rPr>
        <w:t xml:space="preserve">…й  </w:t>
      </w:r>
      <w:proofErr w:type="spellStart"/>
      <w:r w:rsidRPr="00B86591">
        <w:rPr>
          <w:rFonts w:eastAsia="MS Mincho"/>
          <w:sz w:val="28"/>
          <w:szCs w:val="28"/>
        </w:rPr>
        <w:t>свадьб</w:t>
      </w:r>
      <w:proofErr w:type="spellEnd"/>
      <w:r w:rsidRPr="00B86591">
        <w:rPr>
          <w:rFonts w:eastAsia="MS Mincho"/>
          <w:sz w:val="28"/>
          <w:szCs w:val="28"/>
        </w:rPr>
        <w:t xml:space="preserve">…,  о </w:t>
      </w:r>
      <w:proofErr w:type="spellStart"/>
      <w:r w:rsidRPr="00B86591">
        <w:rPr>
          <w:rFonts w:eastAsia="MS Mincho"/>
          <w:sz w:val="28"/>
          <w:szCs w:val="28"/>
        </w:rPr>
        <w:t>нынешн</w:t>
      </w:r>
      <w:proofErr w:type="spellEnd"/>
      <w:r w:rsidRPr="00B86591">
        <w:rPr>
          <w:rFonts w:eastAsia="MS Mincho"/>
          <w:sz w:val="28"/>
          <w:szCs w:val="28"/>
        </w:rPr>
        <w:t xml:space="preserve">…й </w:t>
      </w:r>
      <w:proofErr w:type="spellStart"/>
      <w:r w:rsidRPr="00B86591">
        <w:rPr>
          <w:rFonts w:eastAsia="MS Mincho"/>
          <w:sz w:val="28"/>
          <w:szCs w:val="28"/>
        </w:rPr>
        <w:t>молодеж</w:t>
      </w:r>
      <w:proofErr w:type="spellEnd"/>
      <w:r w:rsidRPr="00B86591">
        <w:rPr>
          <w:rFonts w:eastAsia="MS Mincho"/>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 xml:space="preserve">4) в </w:t>
      </w:r>
      <w:proofErr w:type="spellStart"/>
      <w:r w:rsidRPr="00B86591">
        <w:rPr>
          <w:rFonts w:eastAsia="MS Mincho"/>
          <w:sz w:val="28"/>
          <w:szCs w:val="28"/>
        </w:rPr>
        <w:t>последн</w:t>
      </w:r>
      <w:proofErr w:type="spellEnd"/>
      <w:r w:rsidRPr="00B86591">
        <w:rPr>
          <w:rFonts w:eastAsia="MS Mincho"/>
          <w:sz w:val="28"/>
          <w:szCs w:val="28"/>
        </w:rPr>
        <w:t xml:space="preserve">…м </w:t>
      </w:r>
      <w:proofErr w:type="spellStart"/>
      <w:r w:rsidRPr="00B86591">
        <w:rPr>
          <w:rFonts w:eastAsia="MS Mincho"/>
          <w:sz w:val="28"/>
          <w:szCs w:val="28"/>
        </w:rPr>
        <w:t>предложени</w:t>
      </w:r>
      <w:proofErr w:type="spellEnd"/>
      <w:r w:rsidRPr="00B86591">
        <w:rPr>
          <w:rFonts w:eastAsia="MS Mincho"/>
          <w:sz w:val="28"/>
          <w:szCs w:val="28"/>
        </w:rPr>
        <w:t xml:space="preserve">…, в </w:t>
      </w:r>
      <w:proofErr w:type="spellStart"/>
      <w:r w:rsidRPr="00B86591">
        <w:rPr>
          <w:rFonts w:eastAsia="MS Mincho"/>
          <w:sz w:val="28"/>
          <w:szCs w:val="28"/>
        </w:rPr>
        <w:t>дальн</w:t>
      </w:r>
      <w:proofErr w:type="spellEnd"/>
      <w:r w:rsidRPr="00B86591">
        <w:rPr>
          <w:rFonts w:eastAsia="MS Mincho"/>
          <w:sz w:val="28"/>
          <w:szCs w:val="28"/>
        </w:rPr>
        <w:t xml:space="preserve">…й </w:t>
      </w:r>
      <w:proofErr w:type="spellStart"/>
      <w:r w:rsidRPr="00B86591">
        <w:rPr>
          <w:rFonts w:eastAsia="MS Mincho"/>
          <w:sz w:val="28"/>
          <w:szCs w:val="28"/>
        </w:rPr>
        <w:t>поездк</w:t>
      </w:r>
      <w:proofErr w:type="spellEnd"/>
      <w:r w:rsidRPr="00B86591">
        <w:rPr>
          <w:rFonts w:eastAsia="MS Mincho"/>
          <w:sz w:val="28"/>
          <w:szCs w:val="28"/>
        </w:rPr>
        <w:t>…</w:t>
      </w:r>
    </w:p>
    <w:p w:rsidR="00D04416" w:rsidRPr="00B86591" w:rsidRDefault="00D04416" w:rsidP="00D04416">
      <w:pPr>
        <w:jc w:val="both"/>
        <w:rPr>
          <w:rFonts w:eastAsia="MS Mincho"/>
          <w:b/>
          <w:sz w:val="28"/>
          <w:szCs w:val="28"/>
        </w:rPr>
      </w:pPr>
      <w:r w:rsidRPr="00B86591">
        <w:rPr>
          <w:rFonts w:eastAsia="MS Mincho"/>
          <w:b/>
          <w:sz w:val="28"/>
          <w:szCs w:val="28"/>
        </w:rPr>
        <w:t xml:space="preserve">6. В каком предложении </w:t>
      </w:r>
      <w:r w:rsidRPr="00B86591">
        <w:rPr>
          <w:rFonts w:eastAsia="MS Mincho"/>
          <w:b/>
          <w:i/>
          <w:sz w:val="28"/>
          <w:szCs w:val="28"/>
        </w:rPr>
        <w:t>не</w:t>
      </w:r>
      <w:r w:rsidRPr="00B86591">
        <w:rPr>
          <w:rFonts w:eastAsia="MS Mincho"/>
          <w:b/>
          <w:sz w:val="28"/>
          <w:szCs w:val="28"/>
        </w:rPr>
        <w:t xml:space="preserve"> со словами  пишется раздельно?</w:t>
      </w:r>
    </w:p>
    <w:p w:rsidR="00D04416" w:rsidRPr="00B86591" w:rsidRDefault="00D04416" w:rsidP="00302109">
      <w:pPr>
        <w:numPr>
          <w:ilvl w:val="0"/>
          <w:numId w:val="14"/>
        </w:numPr>
        <w:jc w:val="both"/>
        <w:rPr>
          <w:rFonts w:eastAsia="MS Mincho"/>
          <w:b/>
          <w:sz w:val="28"/>
          <w:szCs w:val="28"/>
        </w:rPr>
      </w:pPr>
      <w:r w:rsidRPr="00B86591">
        <w:rPr>
          <w:rFonts w:eastAsia="MS Mincho"/>
          <w:b/>
          <w:sz w:val="28"/>
          <w:szCs w:val="28"/>
        </w:rPr>
        <w:t>Лампа ещё (не)зажжена, поэтому гостиная была темна и таинственна. Комната была (не)освещена, поэтому трудно было различать лица людей</w:t>
      </w:r>
    </w:p>
    <w:p w:rsidR="00D04416" w:rsidRPr="00B86591" w:rsidRDefault="00D04416" w:rsidP="00302109">
      <w:pPr>
        <w:numPr>
          <w:ilvl w:val="0"/>
          <w:numId w:val="14"/>
        </w:numPr>
        <w:jc w:val="both"/>
        <w:rPr>
          <w:rFonts w:eastAsia="MS Mincho"/>
          <w:sz w:val="28"/>
          <w:szCs w:val="28"/>
        </w:rPr>
      </w:pPr>
      <w:r w:rsidRPr="00B86591">
        <w:rPr>
          <w:rFonts w:eastAsia="MS Mincho"/>
          <w:sz w:val="28"/>
          <w:szCs w:val="28"/>
        </w:rPr>
        <w:t>Сначала все молчали, обдумывая, как начать разговор в такой (не)привычной обстановке. (Не)трудно объяснить различия в строении этих предметов</w:t>
      </w:r>
    </w:p>
    <w:p w:rsidR="00D04416" w:rsidRPr="00B86591" w:rsidRDefault="00D04416" w:rsidP="00302109">
      <w:pPr>
        <w:numPr>
          <w:ilvl w:val="0"/>
          <w:numId w:val="14"/>
        </w:numPr>
        <w:jc w:val="both"/>
        <w:rPr>
          <w:rFonts w:eastAsia="MS Mincho"/>
          <w:sz w:val="28"/>
          <w:szCs w:val="28"/>
        </w:rPr>
      </w:pPr>
      <w:r w:rsidRPr="00B86591">
        <w:rPr>
          <w:rFonts w:eastAsia="MS Mincho"/>
          <w:sz w:val="28"/>
          <w:szCs w:val="28"/>
        </w:rPr>
        <w:t>Комендант ответил (не)</w:t>
      </w:r>
      <w:proofErr w:type="spellStart"/>
      <w:r w:rsidRPr="00B86591">
        <w:rPr>
          <w:rFonts w:eastAsia="MS Mincho"/>
          <w:sz w:val="28"/>
          <w:szCs w:val="28"/>
        </w:rPr>
        <w:t>брежным</w:t>
      </w:r>
      <w:proofErr w:type="spellEnd"/>
      <w:r w:rsidRPr="00B86591">
        <w:rPr>
          <w:rFonts w:eastAsia="MS Mincho"/>
          <w:sz w:val="28"/>
          <w:szCs w:val="28"/>
        </w:rPr>
        <w:t xml:space="preserve"> кивком головы. Но говорят, вы (не)</w:t>
      </w:r>
      <w:proofErr w:type="spellStart"/>
      <w:r w:rsidRPr="00B86591">
        <w:rPr>
          <w:rFonts w:eastAsia="MS Mincho"/>
          <w:sz w:val="28"/>
          <w:szCs w:val="28"/>
        </w:rPr>
        <w:t>людим</w:t>
      </w:r>
      <w:proofErr w:type="spellEnd"/>
      <w:r w:rsidRPr="00B86591">
        <w:rPr>
          <w:rFonts w:eastAsia="MS Mincho"/>
          <w:sz w:val="28"/>
          <w:szCs w:val="28"/>
        </w:rPr>
        <w:t>: в глуши, в деревне всё вам скучно</w:t>
      </w:r>
    </w:p>
    <w:p w:rsidR="00D04416" w:rsidRPr="00B86591" w:rsidRDefault="00D04416" w:rsidP="00302109">
      <w:pPr>
        <w:numPr>
          <w:ilvl w:val="0"/>
          <w:numId w:val="14"/>
        </w:numPr>
        <w:jc w:val="both"/>
        <w:rPr>
          <w:rFonts w:eastAsia="MS Mincho"/>
          <w:sz w:val="28"/>
          <w:szCs w:val="28"/>
        </w:rPr>
      </w:pPr>
      <w:r w:rsidRPr="00B86591">
        <w:rPr>
          <w:rFonts w:eastAsia="MS Mincho"/>
          <w:sz w:val="28"/>
          <w:szCs w:val="28"/>
        </w:rPr>
        <w:t>Двери дома были (не)закрыты. (Не)когда возвышавшиеся над хребтом скалы под действием ветра, солнца, воды развалились и лежат под ногами в виде обломков</w:t>
      </w:r>
    </w:p>
    <w:p w:rsidR="00D04416" w:rsidRPr="00B86591" w:rsidRDefault="00D04416" w:rsidP="00D04416">
      <w:pPr>
        <w:jc w:val="both"/>
        <w:rPr>
          <w:rFonts w:eastAsia="MS Mincho"/>
          <w:b/>
          <w:sz w:val="28"/>
          <w:szCs w:val="28"/>
        </w:rPr>
      </w:pPr>
      <w:r w:rsidRPr="00B86591">
        <w:rPr>
          <w:rFonts w:eastAsia="MS Mincho"/>
          <w:b/>
          <w:sz w:val="28"/>
          <w:szCs w:val="28"/>
        </w:rPr>
        <w:t>7. В каком ряду в слове пишется буква Е?</w:t>
      </w:r>
    </w:p>
    <w:p w:rsidR="00D04416" w:rsidRPr="00B86591" w:rsidRDefault="00D04416" w:rsidP="00302109">
      <w:pPr>
        <w:numPr>
          <w:ilvl w:val="0"/>
          <w:numId w:val="15"/>
        </w:numPr>
        <w:jc w:val="both"/>
        <w:rPr>
          <w:rFonts w:eastAsia="MS Mincho"/>
          <w:sz w:val="28"/>
          <w:szCs w:val="28"/>
        </w:rPr>
      </w:pPr>
      <w:proofErr w:type="spellStart"/>
      <w:r w:rsidRPr="00B86591">
        <w:rPr>
          <w:rFonts w:eastAsia="MS Mincho"/>
          <w:sz w:val="28"/>
          <w:szCs w:val="28"/>
        </w:rPr>
        <w:t>больш</w:t>
      </w:r>
      <w:proofErr w:type="spellEnd"/>
      <w:r w:rsidRPr="00B86591">
        <w:rPr>
          <w:rFonts w:eastAsia="MS Mincho"/>
          <w:sz w:val="28"/>
          <w:szCs w:val="28"/>
        </w:rPr>
        <w:t>…</w:t>
      </w:r>
      <w:proofErr w:type="spellStart"/>
      <w:r w:rsidRPr="00B86591">
        <w:rPr>
          <w:rFonts w:eastAsia="MS Mincho"/>
          <w:sz w:val="28"/>
          <w:szCs w:val="28"/>
        </w:rPr>
        <w:t>нство</w:t>
      </w:r>
      <w:proofErr w:type="spellEnd"/>
    </w:p>
    <w:p w:rsidR="00D04416" w:rsidRPr="00B86591" w:rsidRDefault="00D04416" w:rsidP="00302109">
      <w:pPr>
        <w:numPr>
          <w:ilvl w:val="0"/>
          <w:numId w:val="15"/>
        </w:numPr>
        <w:jc w:val="both"/>
        <w:rPr>
          <w:rFonts w:eastAsia="MS Mincho"/>
          <w:b/>
          <w:sz w:val="28"/>
          <w:szCs w:val="28"/>
        </w:rPr>
      </w:pPr>
      <w:proofErr w:type="spellStart"/>
      <w:r w:rsidRPr="00B86591">
        <w:rPr>
          <w:rFonts w:eastAsia="MS Mincho"/>
          <w:b/>
          <w:sz w:val="28"/>
          <w:szCs w:val="28"/>
        </w:rPr>
        <w:t>плавуч</w:t>
      </w:r>
      <w:proofErr w:type="spellEnd"/>
      <w:r w:rsidRPr="00B86591">
        <w:rPr>
          <w:rFonts w:eastAsia="MS Mincho"/>
          <w:b/>
          <w:sz w:val="28"/>
          <w:szCs w:val="28"/>
        </w:rPr>
        <w:t>…</w:t>
      </w:r>
      <w:proofErr w:type="spellStart"/>
      <w:r w:rsidRPr="00B86591">
        <w:rPr>
          <w:rFonts w:eastAsia="MS Mincho"/>
          <w:b/>
          <w:sz w:val="28"/>
          <w:szCs w:val="28"/>
        </w:rPr>
        <w:t>сть</w:t>
      </w:r>
      <w:proofErr w:type="spellEnd"/>
    </w:p>
    <w:p w:rsidR="00D04416" w:rsidRPr="00B86591" w:rsidRDefault="00D04416" w:rsidP="00302109">
      <w:pPr>
        <w:numPr>
          <w:ilvl w:val="0"/>
          <w:numId w:val="15"/>
        </w:numPr>
        <w:jc w:val="both"/>
        <w:rPr>
          <w:rFonts w:eastAsia="MS Mincho"/>
          <w:sz w:val="28"/>
          <w:szCs w:val="28"/>
        </w:rPr>
      </w:pPr>
      <w:proofErr w:type="spellStart"/>
      <w:r w:rsidRPr="00B86591">
        <w:rPr>
          <w:rFonts w:eastAsia="MS Mincho"/>
          <w:sz w:val="28"/>
          <w:szCs w:val="28"/>
        </w:rPr>
        <w:t>выш</w:t>
      </w:r>
      <w:proofErr w:type="spellEnd"/>
      <w:r w:rsidRPr="00B86591">
        <w:rPr>
          <w:rFonts w:eastAsia="MS Mincho"/>
          <w:sz w:val="28"/>
          <w:szCs w:val="28"/>
        </w:rPr>
        <w:t>…на</w:t>
      </w:r>
    </w:p>
    <w:p w:rsidR="00D04416" w:rsidRPr="00B86591" w:rsidRDefault="00D04416" w:rsidP="00302109">
      <w:pPr>
        <w:numPr>
          <w:ilvl w:val="0"/>
          <w:numId w:val="15"/>
        </w:numPr>
        <w:jc w:val="both"/>
        <w:rPr>
          <w:rFonts w:eastAsia="MS Mincho"/>
          <w:sz w:val="28"/>
          <w:szCs w:val="28"/>
        </w:rPr>
      </w:pPr>
      <w:r w:rsidRPr="00B86591">
        <w:rPr>
          <w:rFonts w:eastAsia="MS Mincho"/>
          <w:sz w:val="28"/>
          <w:szCs w:val="28"/>
        </w:rPr>
        <w:t>нов…</w:t>
      </w:r>
      <w:proofErr w:type="spellStart"/>
      <w:r w:rsidRPr="00B86591">
        <w:rPr>
          <w:rFonts w:eastAsia="MS Mincho"/>
          <w:sz w:val="28"/>
          <w:szCs w:val="28"/>
        </w:rPr>
        <w:t>зна</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8. В каком ряду во всех словах пишется буква </w:t>
      </w:r>
      <w:proofErr w:type="spellStart"/>
      <w:r w:rsidRPr="00B86591">
        <w:rPr>
          <w:rFonts w:eastAsia="MS Mincho"/>
          <w:b/>
          <w:i/>
          <w:sz w:val="28"/>
          <w:szCs w:val="28"/>
        </w:rPr>
        <w:t>нн</w:t>
      </w:r>
      <w:proofErr w:type="spellEnd"/>
      <w:r w:rsidRPr="00B86591">
        <w:rPr>
          <w:rFonts w:eastAsia="MS Mincho"/>
          <w:b/>
          <w:sz w:val="28"/>
          <w:szCs w:val="28"/>
        </w:rPr>
        <w:t>?</w:t>
      </w:r>
    </w:p>
    <w:p w:rsidR="00D04416" w:rsidRPr="00B86591" w:rsidRDefault="00D04416" w:rsidP="00302109">
      <w:pPr>
        <w:numPr>
          <w:ilvl w:val="0"/>
          <w:numId w:val="16"/>
        </w:numPr>
        <w:jc w:val="both"/>
        <w:rPr>
          <w:rFonts w:eastAsia="MS Mincho"/>
          <w:sz w:val="28"/>
          <w:szCs w:val="28"/>
        </w:rPr>
      </w:pPr>
      <w:proofErr w:type="spellStart"/>
      <w:r w:rsidRPr="00B86591">
        <w:rPr>
          <w:rFonts w:eastAsia="MS Mincho"/>
          <w:sz w:val="28"/>
          <w:szCs w:val="28"/>
        </w:rPr>
        <w:lastRenderedPageBreak/>
        <w:t>Необоснова</w:t>
      </w:r>
      <w:proofErr w:type="spellEnd"/>
      <w:proofErr w:type="gramStart"/>
      <w:r w:rsidRPr="00B86591">
        <w:rPr>
          <w:rFonts w:eastAsia="MS Mincho"/>
          <w:sz w:val="28"/>
          <w:szCs w:val="28"/>
        </w:rPr>
        <w:t>..</w:t>
      </w:r>
      <w:proofErr w:type="spellStart"/>
      <w:proofErr w:type="gramEnd"/>
      <w:r w:rsidRPr="00B86591">
        <w:rPr>
          <w:rFonts w:eastAsia="MS Mincho"/>
          <w:sz w:val="28"/>
          <w:szCs w:val="28"/>
        </w:rPr>
        <w:t>ый</w:t>
      </w:r>
      <w:proofErr w:type="spellEnd"/>
      <w:r w:rsidRPr="00B86591">
        <w:rPr>
          <w:rFonts w:eastAsia="MS Mincho"/>
          <w:sz w:val="28"/>
          <w:szCs w:val="28"/>
        </w:rPr>
        <w:t xml:space="preserve"> вывод, </w:t>
      </w:r>
      <w:proofErr w:type="spellStart"/>
      <w:r w:rsidRPr="00B86591">
        <w:rPr>
          <w:rFonts w:eastAsia="MS Mincho"/>
          <w:sz w:val="28"/>
          <w:szCs w:val="28"/>
        </w:rPr>
        <w:t>доставле</w:t>
      </w:r>
      <w:proofErr w:type="spellEnd"/>
      <w:r w:rsidRPr="00B86591">
        <w:rPr>
          <w:rFonts w:eastAsia="MS Mincho"/>
          <w:sz w:val="28"/>
          <w:szCs w:val="28"/>
        </w:rPr>
        <w:t>..</w:t>
      </w:r>
      <w:proofErr w:type="spellStart"/>
      <w:r w:rsidRPr="00B86591">
        <w:rPr>
          <w:rFonts w:eastAsia="MS Mincho"/>
          <w:sz w:val="28"/>
          <w:szCs w:val="28"/>
        </w:rPr>
        <w:t>ые</w:t>
      </w:r>
      <w:proofErr w:type="spellEnd"/>
      <w:r w:rsidRPr="00B86591">
        <w:rPr>
          <w:rFonts w:eastAsia="MS Mincho"/>
          <w:sz w:val="28"/>
          <w:szCs w:val="28"/>
        </w:rPr>
        <w:t xml:space="preserve"> вовремя газеты, документы </w:t>
      </w:r>
      <w:proofErr w:type="spellStart"/>
      <w:r w:rsidRPr="00B86591">
        <w:rPr>
          <w:rFonts w:eastAsia="MS Mincho"/>
          <w:sz w:val="28"/>
          <w:szCs w:val="28"/>
        </w:rPr>
        <w:t>подписа</w:t>
      </w:r>
      <w:proofErr w:type="spellEnd"/>
      <w:r w:rsidRPr="00B86591">
        <w:rPr>
          <w:rFonts w:eastAsia="MS Mincho"/>
          <w:sz w:val="28"/>
          <w:szCs w:val="28"/>
        </w:rPr>
        <w:t>..а</w:t>
      </w:r>
    </w:p>
    <w:p w:rsidR="00D04416" w:rsidRPr="00B86591" w:rsidRDefault="00D04416" w:rsidP="00302109">
      <w:pPr>
        <w:numPr>
          <w:ilvl w:val="0"/>
          <w:numId w:val="16"/>
        </w:numPr>
        <w:jc w:val="both"/>
        <w:rPr>
          <w:rFonts w:eastAsia="MS Mincho"/>
          <w:sz w:val="28"/>
          <w:szCs w:val="28"/>
        </w:rPr>
      </w:pPr>
      <w:proofErr w:type="spellStart"/>
      <w:r w:rsidRPr="00B86591">
        <w:rPr>
          <w:rFonts w:eastAsia="MS Mincho"/>
          <w:sz w:val="28"/>
          <w:szCs w:val="28"/>
        </w:rPr>
        <w:t>Разочарова</w:t>
      </w:r>
      <w:proofErr w:type="spellEnd"/>
      <w:proofErr w:type="gramStart"/>
      <w:r w:rsidRPr="00B86591">
        <w:rPr>
          <w:rFonts w:eastAsia="MS Mincho"/>
          <w:sz w:val="28"/>
          <w:szCs w:val="28"/>
        </w:rPr>
        <w:t>..</w:t>
      </w:r>
      <w:proofErr w:type="spellStart"/>
      <w:proofErr w:type="gramEnd"/>
      <w:r w:rsidRPr="00B86591">
        <w:rPr>
          <w:rFonts w:eastAsia="MS Mincho"/>
          <w:sz w:val="28"/>
          <w:szCs w:val="28"/>
        </w:rPr>
        <w:t>ый</w:t>
      </w:r>
      <w:proofErr w:type="spellEnd"/>
      <w:r w:rsidRPr="00B86591">
        <w:rPr>
          <w:rFonts w:eastAsia="MS Mincho"/>
          <w:sz w:val="28"/>
          <w:szCs w:val="28"/>
        </w:rPr>
        <w:t xml:space="preserve"> путник, </w:t>
      </w:r>
      <w:proofErr w:type="spellStart"/>
      <w:r w:rsidRPr="00B86591">
        <w:rPr>
          <w:rFonts w:eastAsia="MS Mincho"/>
          <w:sz w:val="28"/>
          <w:szCs w:val="28"/>
        </w:rPr>
        <w:t>организацио</w:t>
      </w:r>
      <w:proofErr w:type="spellEnd"/>
      <w:r w:rsidRPr="00B86591">
        <w:rPr>
          <w:rFonts w:eastAsia="MS Mincho"/>
          <w:sz w:val="28"/>
          <w:szCs w:val="28"/>
        </w:rPr>
        <w:t>..</w:t>
      </w:r>
      <w:proofErr w:type="spellStart"/>
      <w:r w:rsidRPr="00B86591">
        <w:rPr>
          <w:rFonts w:eastAsia="MS Mincho"/>
          <w:sz w:val="28"/>
          <w:szCs w:val="28"/>
        </w:rPr>
        <w:t>ые</w:t>
      </w:r>
      <w:proofErr w:type="spellEnd"/>
      <w:r w:rsidRPr="00B86591">
        <w:rPr>
          <w:rFonts w:eastAsia="MS Mincho"/>
          <w:sz w:val="28"/>
          <w:szCs w:val="28"/>
        </w:rPr>
        <w:t xml:space="preserve"> вопросы, </w:t>
      </w:r>
      <w:proofErr w:type="spellStart"/>
      <w:r w:rsidRPr="00B86591">
        <w:rPr>
          <w:rFonts w:eastAsia="MS Mincho"/>
          <w:sz w:val="28"/>
          <w:szCs w:val="28"/>
        </w:rPr>
        <w:t>кипяче</w:t>
      </w:r>
      <w:proofErr w:type="spellEnd"/>
      <w:r w:rsidRPr="00B86591">
        <w:rPr>
          <w:rFonts w:eastAsia="MS Mincho"/>
          <w:sz w:val="28"/>
          <w:szCs w:val="28"/>
        </w:rPr>
        <w:t>..</w:t>
      </w:r>
      <w:proofErr w:type="spellStart"/>
      <w:r w:rsidRPr="00B86591">
        <w:rPr>
          <w:rFonts w:eastAsia="MS Mincho"/>
          <w:sz w:val="28"/>
          <w:szCs w:val="28"/>
        </w:rPr>
        <w:t>ое</w:t>
      </w:r>
      <w:proofErr w:type="spellEnd"/>
      <w:r w:rsidRPr="00B86591">
        <w:rPr>
          <w:rFonts w:eastAsia="MS Mincho"/>
          <w:sz w:val="28"/>
          <w:szCs w:val="28"/>
        </w:rPr>
        <w:t xml:space="preserve"> козье молоко</w:t>
      </w:r>
    </w:p>
    <w:p w:rsidR="00D04416" w:rsidRPr="00B86591" w:rsidRDefault="00D04416" w:rsidP="00302109">
      <w:pPr>
        <w:numPr>
          <w:ilvl w:val="0"/>
          <w:numId w:val="16"/>
        </w:numPr>
        <w:jc w:val="both"/>
        <w:rPr>
          <w:rFonts w:eastAsia="MS Mincho"/>
          <w:b/>
          <w:sz w:val="28"/>
          <w:szCs w:val="28"/>
        </w:rPr>
      </w:pPr>
      <w:proofErr w:type="spellStart"/>
      <w:r w:rsidRPr="00B86591">
        <w:rPr>
          <w:rFonts w:eastAsia="MS Mincho"/>
          <w:b/>
          <w:sz w:val="28"/>
          <w:szCs w:val="28"/>
        </w:rPr>
        <w:t>Бракова</w:t>
      </w:r>
      <w:proofErr w:type="spellEnd"/>
      <w:proofErr w:type="gramStart"/>
      <w:r w:rsidRPr="00B86591">
        <w:rPr>
          <w:rFonts w:eastAsia="MS Mincho"/>
          <w:b/>
          <w:sz w:val="28"/>
          <w:szCs w:val="28"/>
        </w:rPr>
        <w:t>..</w:t>
      </w:r>
      <w:proofErr w:type="spellStart"/>
      <w:proofErr w:type="gramEnd"/>
      <w:r w:rsidRPr="00B86591">
        <w:rPr>
          <w:rFonts w:eastAsia="MS Mincho"/>
          <w:b/>
          <w:sz w:val="28"/>
          <w:szCs w:val="28"/>
        </w:rPr>
        <w:t>ый</w:t>
      </w:r>
      <w:proofErr w:type="spellEnd"/>
      <w:r w:rsidRPr="00B86591">
        <w:rPr>
          <w:rFonts w:eastAsia="MS Mincho"/>
          <w:b/>
          <w:sz w:val="28"/>
          <w:szCs w:val="28"/>
        </w:rPr>
        <w:t xml:space="preserve"> товар, </w:t>
      </w:r>
      <w:proofErr w:type="spellStart"/>
      <w:r w:rsidRPr="00B86591">
        <w:rPr>
          <w:rFonts w:eastAsia="MS Mincho"/>
          <w:b/>
          <w:sz w:val="28"/>
          <w:szCs w:val="28"/>
        </w:rPr>
        <w:t>тренирова</w:t>
      </w:r>
      <w:proofErr w:type="spellEnd"/>
      <w:r w:rsidRPr="00B86591">
        <w:rPr>
          <w:rFonts w:eastAsia="MS Mincho"/>
          <w:b/>
          <w:sz w:val="28"/>
          <w:szCs w:val="28"/>
        </w:rPr>
        <w:t>..</w:t>
      </w:r>
      <w:proofErr w:type="spellStart"/>
      <w:r w:rsidRPr="00B86591">
        <w:rPr>
          <w:rFonts w:eastAsia="MS Mincho"/>
          <w:b/>
          <w:sz w:val="28"/>
          <w:szCs w:val="28"/>
        </w:rPr>
        <w:t>ый</w:t>
      </w:r>
      <w:proofErr w:type="spellEnd"/>
      <w:r w:rsidRPr="00B86591">
        <w:rPr>
          <w:rFonts w:eastAsia="MS Mincho"/>
          <w:b/>
          <w:sz w:val="28"/>
          <w:szCs w:val="28"/>
        </w:rPr>
        <w:t xml:space="preserve"> юноша, </w:t>
      </w:r>
      <w:proofErr w:type="spellStart"/>
      <w:r w:rsidRPr="00B86591">
        <w:rPr>
          <w:rFonts w:eastAsia="MS Mincho"/>
          <w:b/>
          <w:sz w:val="28"/>
          <w:szCs w:val="28"/>
        </w:rPr>
        <w:t>скоше</w:t>
      </w:r>
      <w:proofErr w:type="spellEnd"/>
      <w:r w:rsidRPr="00B86591">
        <w:rPr>
          <w:rFonts w:eastAsia="MS Mincho"/>
          <w:b/>
          <w:sz w:val="28"/>
          <w:szCs w:val="28"/>
        </w:rPr>
        <w:t>..</w:t>
      </w:r>
      <w:proofErr w:type="spellStart"/>
      <w:r w:rsidRPr="00B86591">
        <w:rPr>
          <w:rFonts w:eastAsia="MS Mincho"/>
          <w:b/>
          <w:sz w:val="28"/>
          <w:szCs w:val="28"/>
        </w:rPr>
        <w:t>ая</w:t>
      </w:r>
      <w:proofErr w:type="spellEnd"/>
      <w:r w:rsidRPr="00B86591">
        <w:rPr>
          <w:rFonts w:eastAsia="MS Mincho"/>
          <w:b/>
          <w:sz w:val="28"/>
          <w:szCs w:val="28"/>
        </w:rPr>
        <w:t xml:space="preserve"> вовремя трава</w:t>
      </w:r>
    </w:p>
    <w:p w:rsidR="00D04416" w:rsidRPr="00B86591" w:rsidRDefault="00D04416" w:rsidP="00302109">
      <w:pPr>
        <w:numPr>
          <w:ilvl w:val="0"/>
          <w:numId w:val="16"/>
        </w:numPr>
        <w:jc w:val="both"/>
        <w:rPr>
          <w:rFonts w:eastAsia="MS Mincho"/>
          <w:sz w:val="28"/>
          <w:szCs w:val="28"/>
        </w:rPr>
      </w:pPr>
      <w:proofErr w:type="spellStart"/>
      <w:r w:rsidRPr="00B86591">
        <w:rPr>
          <w:rFonts w:eastAsia="MS Mincho"/>
          <w:sz w:val="28"/>
          <w:szCs w:val="28"/>
        </w:rPr>
        <w:t>Патентова</w:t>
      </w:r>
      <w:proofErr w:type="spellEnd"/>
      <w:proofErr w:type="gramStart"/>
      <w:r w:rsidRPr="00B86591">
        <w:rPr>
          <w:rFonts w:eastAsia="MS Mincho"/>
          <w:sz w:val="28"/>
          <w:szCs w:val="28"/>
        </w:rPr>
        <w:t>..</w:t>
      </w:r>
      <w:proofErr w:type="spellStart"/>
      <w:proofErr w:type="gramEnd"/>
      <w:r w:rsidRPr="00B86591">
        <w:rPr>
          <w:rFonts w:eastAsia="MS Mincho"/>
          <w:sz w:val="28"/>
          <w:szCs w:val="28"/>
        </w:rPr>
        <w:t>ые</w:t>
      </w:r>
      <w:proofErr w:type="spellEnd"/>
      <w:r w:rsidRPr="00B86591">
        <w:rPr>
          <w:rFonts w:eastAsia="MS Mincho"/>
          <w:sz w:val="28"/>
          <w:szCs w:val="28"/>
        </w:rPr>
        <w:t xml:space="preserve"> изделия, </w:t>
      </w:r>
      <w:proofErr w:type="spellStart"/>
      <w:r w:rsidRPr="00B86591">
        <w:rPr>
          <w:rFonts w:eastAsia="MS Mincho"/>
          <w:sz w:val="28"/>
          <w:szCs w:val="28"/>
        </w:rPr>
        <w:t>автоматизирова</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дезодорант, водя..</w:t>
      </w:r>
      <w:proofErr w:type="spellStart"/>
      <w:r w:rsidRPr="00B86591">
        <w:rPr>
          <w:rFonts w:eastAsia="MS Mincho"/>
          <w:sz w:val="28"/>
          <w:szCs w:val="28"/>
        </w:rPr>
        <w:t>ая</w:t>
      </w:r>
      <w:proofErr w:type="spellEnd"/>
      <w:r w:rsidRPr="00B86591">
        <w:rPr>
          <w:rFonts w:eastAsia="MS Mincho"/>
          <w:sz w:val="28"/>
          <w:szCs w:val="28"/>
        </w:rPr>
        <w:t xml:space="preserve"> баня</w:t>
      </w:r>
    </w:p>
    <w:p w:rsidR="00D04416" w:rsidRPr="00B86591" w:rsidRDefault="00D04416" w:rsidP="00D04416">
      <w:pPr>
        <w:jc w:val="both"/>
        <w:rPr>
          <w:rFonts w:eastAsia="MS Mincho"/>
          <w:b/>
          <w:sz w:val="28"/>
          <w:szCs w:val="28"/>
        </w:rPr>
      </w:pPr>
      <w:r w:rsidRPr="00B86591">
        <w:rPr>
          <w:rFonts w:eastAsia="MS Mincho"/>
          <w:b/>
          <w:sz w:val="28"/>
          <w:szCs w:val="28"/>
        </w:rPr>
        <w:t>9.  В каком ряду все слова пишутся через дефис?</w:t>
      </w:r>
    </w:p>
    <w:p w:rsidR="00D04416" w:rsidRPr="00B86591" w:rsidRDefault="00D04416" w:rsidP="00302109">
      <w:pPr>
        <w:numPr>
          <w:ilvl w:val="0"/>
          <w:numId w:val="17"/>
        </w:numPr>
        <w:jc w:val="both"/>
        <w:rPr>
          <w:rFonts w:eastAsia="MS Mincho"/>
          <w:b/>
          <w:sz w:val="28"/>
          <w:szCs w:val="28"/>
        </w:rPr>
      </w:pPr>
      <w:r w:rsidRPr="00B86591">
        <w:rPr>
          <w:rFonts w:eastAsia="MS Mincho"/>
          <w:b/>
          <w:sz w:val="28"/>
          <w:szCs w:val="28"/>
        </w:rPr>
        <w:t>(пол)университета, (по)</w:t>
      </w:r>
      <w:proofErr w:type="spellStart"/>
      <w:r w:rsidRPr="00B86591">
        <w:rPr>
          <w:rFonts w:eastAsia="MS Mincho"/>
          <w:b/>
          <w:sz w:val="28"/>
          <w:szCs w:val="28"/>
        </w:rPr>
        <w:t>китайски</w:t>
      </w:r>
      <w:proofErr w:type="spellEnd"/>
      <w:r w:rsidRPr="00B86591">
        <w:rPr>
          <w:rFonts w:eastAsia="MS Mincho"/>
          <w:b/>
          <w:sz w:val="28"/>
          <w:szCs w:val="28"/>
        </w:rPr>
        <w:t>, принеси(ка)</w:t>
      </w:r>
    </w:p>
    <w:p w:rsidR="00D04416" w:rsidRPr="00B86591" w:rsidRDefault="00D04416" w:rsidP="00302109">
      <w:pPr>
        <w:numPr>
          <w:ilvl w:val="0"/>
          <w:numId w:val="17"/>
        </w:numPr>
        <w:jc w:val="both"/>
        <w:rPr>
          <w:rFonts w:eastAsia="MS Mincho"/>
          <w:sz w:val="28"/>
          <w:szCs w:val="28"/>
        </w:rPr>
      </w:pPr>
      <w:r w:rsidRPr="00B86591">
        <w:rPr>
          <w:rFonts w:eastAsia="MS Mincho"/>
          <w:sz w:val="28"/>
          <w:szCs w:val="28"/>
        </w:rPr>
        <w:t>( крест</w:t>
      </w:r>
      <w:proofErr w:type="gramStart"/>
      <w:r w:rsidRPr="00B86591">
        <w:rPr>
          <w:rFonts w:eastAsia="MS Mincho"/>
          <w:sz w:val="28"/>
          <w:szCs w:val="28"/>
        </w:rPr>
        <w:t>)н</w:t>
      </w:r>
      <w:proofErr w:type="gramEnd"/>
      <w:r w:rsidRPr="00B86591">
        <w:rPr>
          <w:rFonts w:eastAsia="MS Mincho"/>
          <w:sz w:val="28"/>
          <w:szCs w:val="28"/>
        </w:rPr>
        <w:t>акрест, где (</w:t>
      </w:r>
      <w:proofErr w:type="spellStart"/>
      <w:r w:rsidRPr="00B86591">
        <w:rPr>
          <w:rFonts w:eastAsia="MS Mincho"/>
          <w:sz w:val="28"/>
          <w:szCs w:val="28"/>
        </w:rPr>
        <w:t>нибудь</w:t>
      </w:r>
      <w:proofErr w:type="spellEnd"/>
      <w:r w:rsidRPr="00B86591">
        <w:rPr>
          <w:rFonts w:eastAsia="MS Mincho"/>
          <w:sz w:val="28"/>
          <w:szCs w:val="28"/>
        </w:rPr>
        <w:t>), (по)дальше</w:t>
      </w:r>
    </w:p>
    <w:p w:rsidR="00D04416" w:rsidRPr="00B86591" w:rsidRDefault="00D04416" w:rsidP="00302109">
      <w:pPr>
        <w:numPr>
          <w:ilvl w:val="0"/>
          <w:numId w:val="17"/>
        </w:numPr>
        <w:jc w:val="both"/>
        <w:rPr>
          <w:rFonts w:eastAsia="MS Mincho"/>
          <w:sz w:val="28"/>
          <w:szCs w:val="28"/>
        </w:rPr>
      </w:pPr>
      <w:r w:rsidRPr="00B86591">
        <w:rPr>
          <w:rFonts w:eastAsia="MS Mincho"/>
          <w:sz w:val="28"/>
          <w:szCs w:val="28"/>
        </w:rPr>
        <w:t>(по)лисьи, как(</w:t>
      </w:r>
      <w:proofErr w:type="spellStart"/>
      <w:r w:rsidRPr="00B86591">
        <w:rPr>
          <w:rFonts w:eastAsia="MS Mincho"/>
          <w:sz w:val="28"/>
          <w:szCs w:val="28"/>
        </w:rPr>
        <w:t>нибудь</w:t>
      </w:r>
      <w:proofErr w:type="spellEnd"/>
      <w:r w:rsidRPr="00B86591">
        <w:rPr>
          <w:rFonts w:eastAsia="MS Mincho"/>
          <w:sz w:val="28"/>
          <w:szCs w:val="28"/>
        </w:rPr>
        <w:t>), надо (ли)</w:t>
      </w:r>
    </w:p>
    <w:p w:rsidR="00D04416" w:rsidRPr="00B86591" w:rsidRDefault="00D04416" w:rsidP="00302109">
      <w:pPr>
        <w:numPr>
          <w:ilvl w:val="0"/>
          <w:numId w:val="17"/>
        </w:numPr>
        <w:jc w:val="both"/>
        <w:rPr>
          <w:rFonts w:eastAsia="MS Mincho"/>
          <w:sz w:val="28"/>
          <w:szCs w:val="28"/>
        </w:rPr>
      </w:pPr>
      <w:r w:rsidRPr="00B86591">
        <w:rPr>
          <w:rFonts w:eastAsia="MS Mincho"/>
          <w:sz w:val="28"/>
          <w:szCs w:val="28"/>
        </w:rPr>
        <w:t>(во)первых, наконец(то), (в)</w:t>
      </w:r>
      <w:proofErr w:type="spellStart"/>
      <w:r w:rsidRPr="00B86591">
        <w:rPr>
          <w:rFonts w:eastAsia="MS Mincho"/>
          <w:sz w:val="28"/>
          <w:szCs w:val="28"/>
        </w:rPr>
        <w:t>двоем</w:t>
      </w:r>
      <w:proofErr w:type="spellEnd"/>
    </w:p>
    <w:p w:rsidR="00D04416" w:rsidRPr="00B86591" w:rsidRDefault="00D04416" w:rsidP="00D04416">
      <w:pPr>
        <w:jc w:val="both"/>
        <w:rPr>
          <w:rFonts w:eastAsia="MS Mincho"/>
          <w:b/>
          <w:sz w:val="28"/>
          <w:szCs w:val="28"/>
        </w:rPr>
      </w:pPr>
      <w:r w:rsidRPr="00B86591">
        <w:rPr>
          <w:rFonts w:eastAsia="MS Mincho"/>
          <w:b/>
          <w:sz w:val="28"/>
          <w:szCs w:val="28"/>
        </w:rPr>
        <w:t>10. В каком ряду во всех словах пишется буква</w:t>
      </w:r>
      <w:proofErr w:type="gramStart"/>
      <w:r w:rsidRPr="00B86591">
        <w:rPr>
          <w:rFonts w:eastAsia="MS Mincho"/>
          <w:b/>
          <w:sz w:val="28"/>
          <w:szCs w:val="28"/>
        </w:rPr>
        <w:t xml:space="preserve"> И</w:t>
      </w:r>
      <w:proofErr w:type="gramEnd"/>
      <w:r w:rsidRPr="00B86591">
        <w:rPr>
          <w:rFonts w:eastAsia="MS Mincho"/>
          <w:b/>
          <w:sz w:val="28"/>
          <w:szCs w:val="28"/>
        </w:rPr>
        <w:t>?</w:t>
      </w:r>
    </w:p>
    <w:p w:rsidR="00D04416" w:rsidRPr="00B86591" w:rsidRDefault="00D04416" w:rsidP="00302109">
      <w:pPr>
        <w:numPr>
          <w:ilvl w:val="0"/>
          <w:numId w:val="18"/>
        </w:numPr>
        <w:jc w:val="both"/>
        <w:rPr>
          <w:rFonts w:eastAsia="MS Mincho"/>
          <w:sz w:val="28"/>
          <w:szCs w:val="28"/>
        </w:rPr>
      </w:pPr>
      <w:r w:rsidRPr="00B86591">
        <w:rPr>
          <w:rFonts w:eastAsia="MS Mincho"/>
          <w:sz w:val="28"/>
          <w:szCs w:val="28"/>
        </w:rPr>
        <w:t xml:space="preserve">Она </w:t>
      </w:r>
      <w:proofErr w:type="spellStart"/>
      <w:r w:rsidRPr="00B86591">
        <w:rPr>
          <w:rFonts w:eastAsia="MS Mincho"/>
          <w:sz w:val="28"/>
          <w:szCs w:val="28"/>
        </w:rPr>
        <w:t>леч</w:t>
      </w:r>
      <w:proofErr w:type="spellEnd"/>
      <w:proofErr w:type="gramStart"/>
      <w:r w:rsidRPr="00B86591">
        <w:rPr>
          <w:rFonts w:eastAsia="MS Mincho"/>
          <w:sz w:val="28"/>
          <w:szCs w:val="28"/>
        </w:rPr>
        <w:t>..</w:t>
      </w:r>
      <w:proofErr w:type="spellStart"/>
      <w:proofErr w:type="gramEnd"/>
      <w:r w:rsidRPr="00B86591">
        <w:rPr>
          <w:rFonts w:eastAsia="MS Mincho"/>
          <w:sz w:val="28"/>
          <w:szCs w:val="28"/>
        </w:rPr>
        <w:t>тся</w:t>
      </w:r>
      <w:proofErr w:type="spellEnd"/>
      <w:r w:rsidRPr="00B86591">
        <w:rPr>
          <w:rFonts w:eastAsia="MS Mincho"/>
          <w:sz w:val="28"/>
          <w:szCs w:val="28"/>
        </w:rPr>
        <w:t xml:space="preserve">, </w:t>
      </w:r>
      <w:proofErr w:type="spellStart"/>
      <w:r w:rsidRPr="00B86591">
        <w:rPr>
          <w:rFonts w:eastAsia="MS Mincho"/>
          <w:sz w:val="28"/>
          <w:szCs w:val="28"/>
        </w:rPr>
        <w:t>выбира</w:t>
      </w:r>
      <w:proofErr w:type="spellEnd"/>
      <w:r w:rsidRPr="00B86591">
        <w:rPr>
          <w:rFonts w:eastAsia="MS Mincho"/>
          <w:sz w:val="28"/>
          <w:szCs w:val="28"/>
        </w:rPr>
        <w:t>..</w:t>
      </w:r>
      <w:proofErr w:type="spellStart"/>
      <w:r w:rsidRPr="00B86591">
        <w:rPr>
          <w:rFonts w:eastAsia="MS Mincho"/>
          <w:sz w:val="28"/>
          <w:szCs w:val="28"/>
        </w:rPr>
        <w:t>мый</w:t>
      </w:r>
      <w:proofErr w:type="spellEnd"/>
      <w:r w:rsidRPr="00B86591">
        <w:rPr>
          <w:rFonts w:eastAsia="MS Mincho"/>
          <w:sz w:val="28"/>
          <w:szCs w:val="28"/>
        </w:rPr>
        <w:t xml:space="preserve">, </w:t>
      </w:r>
    </w:p>
    <w:p w:rsidR="00D04416" w:rsidRPr="00B86591" w:rsidRDefault="00D04416" w:rsidP="00302109">
      <w:pPr>
        <w:numPr>
          <w:ilvl w:val="0"/>
          <w:numId w:val="18"/>
        </w:numPr>
        <w:jc w:val="both"/>
        <w:rPr>
          <w:rFonts w:eastAsia="MS Mincho"/>
          <w:sz w:val="28"/>
          <w:szCs w:val="28"/>
        </w:rPr>
      </w:pPr>
      <w:r w:rsidRPr="00B86591">
        <w:rPr>
          <w:rFonts w:eastAsia="MS Mincho"/>
          <w:sz w:val="28"/>
          <w:szCs w:val="28"/>
        </w:rPr>
        <w:t xml:space="preserve">Ты </w:t>
      </w:r>
      <w:proofErr w:type="spellStart"/>
      <w:r w:rsidRPr="00B86591">
        <w:rPr>
          <w:rFonts w:eastAsia="MS Mincho"/>
          <w:sz w:val="28"/>
          <w:szCs w:val="28"/>
        </w:rPr>
        <w:t>напиш</w:t>
      </w:r>
      <w:proofErr w:type="spellEnd"/>
      <w:r w:rsidRPr="00B86591">
        <w:rPr>
          <w:rFonts w:eastAsia="MS Mincho"/>
          <w:sz w:val="28"/>
          <w:szCs w:val="28"/>
        </w:rPr>
        <w:t>..</w:t>
      </w:r>
      <w:proofErr w:type="spellStart"/>
      <w:r w:rsidRPr="00B86591">
        <w:rPr>
          <w:rFonts w:eastAsia="MS Mincho"/>
          <w:sz w:val="28"/>
          <w:szCs w:val="28"/>
        </w:rPr>
        <w:t>шь</w:t>
      </w:r>
      <w:proofErr w:type="spellEnd"/>
      <w:r w:rsidRPr="00B86591">
        <w:rPr>
          <w:rFonts w:eastAsia="MS Mincho"/>
          <w:sz w:val="28"/>
          <w:szCs w:val="28"/>
        </w:rPr>
        <w:t>,</w:t>
      </w:r>
      <w:proofErr w:type="gramStart"/>
      <w:r w:rsidRPr="00B86591">
        <w:rPr>
          <w:rFonts w:eastAsia="MS Mincho"/>
          <w:sz w:val="28"/>
          <w:szCs w:val="28"/>
        </w:rPr>
        <w:t xml:space="preserve"> ,</w:t>
      </w:r>
      <w:proofErr w:type="gramEnd"/>
      <w:r w:rsidRPr="00B86591">
        <w:rPr>
          <w:rFonts w:eastAsia="MS Mincho"/>
          <w:sz w:val="28"/>
          <w:szCs w:val="28"/>
        </w:rPr>
        <w:t xml:space="preserve"> </w:t>
      </w:r>
      <w:proofErr w:type="spellStart"/>
      <w:r w:rsidRPr="00B86591">
        <w:rPr>
          <w:rFonts w:eastAsia="MS Mincho"/>
          <w:sz w:val="28"/>
          <w:szCs w:val="28"/>
        </w:rPr>
        <w:t>уважа</w:t>
      </w:r>
      <w:proofErr w:type="spellEnd"/>
      <w:r w:rsidRPr="00B86591">
        <w:rPr>
          <w:rFonts w:eastAsia="MS Mincho"/>
          <w:sz w:val="28"/>
          <w:szCs w:val="28"/>
        </w:rPr>
        <w:t>..</w:t>
      </w:r>
      <w:proofErr w:type="spellStart"/>
      <w:r w:rsidRPr="00B86591">
        <w:rPr>
          <w:rFonts w:eastAsia="MS Mincho"/>
          <w:sz w:val="28"/>
          <w:szCs w:val="28"/>
        </w:rPr>
        <w:t>мый</w:t>
      </w:r>
      <w:proofErr w:type="spellEnd"/>
    </w:p>
    <w:p w:rsidR="00D04416" w:rsidRPr="00B86591" w:rsidRDefault="00D04416" w:rsidP="00302109">
      <w:pPr>
        <w:numPr>
          <w:ilvl w:val="0"/>
          <w:numId w:val="18"/>
        </w:numPr>
        <w:jc w:val="both"/>
        <w:rPr>
          <w:rFonts w:eastAsia="MS Mincho"/>
          <w:b/>
          <w:sz w:val="28"/>
          <w:szCs w:val="28"/>
        </w:rPr>
      </w:pPr>
      <w:proofErr w:type="spellStart"/>
      <w:r w:rsidRPr="00B86591">
        <w:rPr>
          <w:rFonts w:eastAsia="MS Mincho"/>
          <w:b/>
          <w:sz w:val="28"/>
          <w:szCs w:val="28"/>
        </w:rPr>
        <w:t>Независ</w:t>
      </w:r>
      <w:proofErr w:type="spellEnd"/>
      <w:r w:rsidRPr="00B86591">
        <w:rPr>
          <w:rFonts w:eastAsia="MS Mincho"/>
          <w:b/>
          <w:sz w:val="28"/>
          <w:szCs w:val="28"/>
        </w:rPr>
        <w:t>..</w:t>
      </w:r>
      <w:proofErr w:type="spellStart"/>
      <w:r w:rsidRPr="00B86591">
        <w:rPr>
          <w:rFonts w:eastAsia="MS Mincho"/>
          <w:b/>
          <w:sz w:val="28"/>
          <w:szCs w:val="28"/>
        </w:rPr>
        <w:t>мый</w:t>
      </w:r>
      <w:proofErr w:type="spellEnd"/>
      <w:r w:rsidRPr="00B86591">
        <w:rPr>
          <w:rFonts w:eastAsia="MS Mincho"/>
          <w:b/>
          <w:sz w:val="28"/>
          <w:szCs w:val="28"/>
        </w:rPr>
        <w:t xml:space="preserve">, он </w:t>
      </w:r>
      <w:proofErr w:type="spellStart"/>
      <w:r w:rsidRPr="00B86591">
        <w:rPr>
          <w:rFonts w:eastAsia="MS Mincho"/>
          <w:b/>
          <w:sz w:val="28"/>
          <w:szCs w:val="28"/>
        </w:rPr>
        <w:t>обид..</w:t>
      </w:r>
      <w:proofErr w:type="gramStart"/>
      <w:r w:rsidRPr="00B86591">
        <w:rPr>
          <w:rFonts w:eastAsia="MS Mincho"/>
          <w:b/>
          <w:sz w:val="28"/>
          <w:szCs w:val="28"/>
        </w:rPr>
        <w:t>т</w:t>
      </w:r>
      <w:proofErr w:type="spellEnd"/>
      <w:proofErr w:type="gramEnd"/>
    </w:p>
    <w:p w:rsidR="00D04416" w:rsidRPr="00B86591" w:rsidRDefault="00D04416" w:rsidP="00302109">
      <w:pPr>
        <w:numPr>
          <w:ilvl w:val="0"/>
          <w:numId w:val="18"/>
        </w:numPr>
        <w:jc w:val="both"/>
        <w:rPr>
          <w:rFonts w:eastAsia="MS Mincho"/>
          <w:sz w:val="28"/>
          <w:szCs w:val="28"/>
        </w:rPr>
      </w:pPr>
      <w:r w:rsidRPr="00B86591">
        <w:rPr>
          <w:rFonts w:eastAsia="MS Mincho"/>
          <w:sz w:val="28"/>
          <w:szCs w:val="28"/>
        </w:rPr>
        <w:t xml:space="preserve">Она </w:t>
      </w:r>
      <w:proofErr w:type="spellStart"/>
      <w:r w:rsidRPr="00B86591">
        <w:rPr>
          <w:rFonts w:eastAsia="MS Mincho"/>
          <w:sz w:val="28"/>
          <w:szCs w:val="28"/>
        </w:rPr>
        <w:t>успоко</w:t>
      </w:r>
      <w:proofErr w:type="spellEnd"/>
      <w:proofErr w:type="gramStart"/>
      <w:r w:rsidRPr="00B86591">
        <w:rPr>
          <w:rFonts w:eastAsia="MS Mincho"/>
          <w:sz w:val="28"/>
          <w:szCs w:val="28"/>
        </w:rPr>
        <w:t>..</w:t>
      </w:r>
      <w:proofErr w:type="spellStart"/>
      <w:proofErr w:type="gramEnd"/>
      <w:r w:rsidRPr="00B86591">
        <w:rPr>
          <w:rFonts w:eastAsia="MS Mincho"/>
          <w:sz w:val="28"/>
          <w:szCs w:val="28"/>
        </w:rPr>
        <w:t>тся</w:t>
      </w:r>
      <w:proofErr w:type="spellEnd"/>
      <w:r w:rsidRPr="00B86591">
        <w:rPr>
          <w:rFonts w:eastAsia="MS Mincho"/>
          <w:sz w:val="28"/>
          <w:szCs w:val="28"/>
        </w:rPr>
        <w:t xml:space="preserve">,  </w:t>
      </w:r>
      <w:proofErr w:type="spellStart"/>
      <w:r w:rsidRPr="00B86591">
        <w:rPr>
          <w:rFonts w:eastAsia="MS Mincho"/>
          <w:sz w:val="28"/>
          <w:szCs w:val="28"/>
        </w:rPr>
        <w:t>рассматрива</w:t>
      </w:r>
      <w:proofErr w:type="spellEnd"/>
      <w:r w:rsidRPr="00B86591">
        <w:rPr>
          <w:rFonts w:eastAsia="MS Mincho"/>
          <w:sz w:val="28"/>
          <w:szCs w:val="28"/>
        </w:rPr>
        <w:t>..</w:t>
      </w:r>
      <w:proofErr w:type="spellStart"/>
      <w:r w:rsidRPr="00B86591">
        <w:rPr>
          <w:rFonts w:eastAsia="MS Mincho"/>
          <w:sz w:val="28"/>
          <w:szCs w:val="28"/>
        </w:rPr>
        <w:t>мый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11. В каком ряду во всех словах на месте пропуска пишется </w:t>
      </w:r>
      <w:r w:rsidRPr="00B86591">
        <w:rPr>
          <w:rFonts w:eastAsia="MS Mincho"/>
          <w:b/>
          <w:i/>
          <w:sz w:val="28"/>
          <w:szCs w:val="28"/>
        </w:rPr>
        <w:t>з</w:t>
      </w:r>
      <w:r w:rsidRPr="00B86591">
        <w:rPr>
          <w:rFonts w:eastAsia="MS Mincho"/>
          <w:b/>
          <w:sz w:val="28"/>
          <w:szCs w:val="28"/>
        </w:rPr>
        <w:t>?</w:t>
      </w:r>
    </w:p>
    <w:p w:rsidR="00D04416" w:rsidRPr="00B86591" w:rsidRDefault="00D04416" w:rsidP="00302109">
      <w:pPr>
        <w:numPr>
          <w:ilvl w:val="0"/>
          <w:numId w:val="19"/>
        </w:numPr>
        <w:jc w:val="both"/>
        <w:rPr>
          <w:rFonts w:eastAsia="MS Mincho"/>
          <w:sz w:val="28"/>
          <w:szCs w:val="28"/>
        </w:rPr>
      </w:pPr>
      <w:proofErr w:type="spellStart"/>
      <w:proofErr w:type="gramStart"/>
      <w:r w:rsidRPr="00B86591">
        <w:rPr>
          <w:rFonts w:eastAsia="MS Mincho"/>
          <w:sz w:val="28"/>
          <w:szCs w:val="28"/>
        </w:rPr>
        <w:t>Во</w:t>
      </w:r>
      <w:proofErr w:type="gramEnd"/>
      <w:r w:rsidRPr="00B86591">
        <w:rPr>
          <w:rFonts w:eastAsia="MS Mincho"/>
          <w:sz w:val="28"/>
          <w:szCs w:val="28"/>
        </w:rPr>
        <w:t>..звание</w:t>
      </w:r>
      <w:proofErr w:type="spellEnd"/>
      <w:r w:rsidRPr="00B86591">
        <w:rPr>
          <w:rFonts w:eastAsia="MS Mincho"/>
          <w:sz w:val="28"/>
          <w:szCs w:val="28"/>
        </w:rPr>
        <w:t xml:space="preserve">, </w:t>
      </w:r>
      <w:proofErr w:type="spellStart"/>
      <w:r w:rsidRPr="00B86591">
        <w:rPr>
          <w:rFonts w:eastAsia="MS Mincho"/>
          <w:sz w:val="28"/>
          <w:szCs w:val="28"/>
        </w:rPr>
        <w:t>бе</w:t>
      </w:r>
      <w:proofErr w:type="spellEnd"/>
      <w:r w:rsidRPr="00B86591">
        <w:rPr>
          <w:rFonts w:eastAsia="MS Mincho"/>
          <w:sz w:val="28"/>
          <w:szCs w:val="28"/>
        </w:rPr>
        <w:t xml:space="preserve">..людно, </w:t>
      </w:r>
      <w:proofErr w:type="spellStart"/>
      <w:r w:rsidRPr="00B86591">
        <w:rPr>
          <w:rFonts w:eastAsia="MS Mincho"/>
          <w:sz w:val="28"/>
          <w:szCs w:val="28"/>
        </w:rPr>
        <w:t>ра</w:t>
      </w:r>
      <w:proofErr w:type="spellEnd"/>
      <w:r w:rsidRPr="00B86591">
        <w:rPr>
          <w:rFonts w:eastAsia="MS Mincho"/>
          <w:sz w:val="28"/>
          <w:szCs w:val="28"/>
        </w:rPr>
        <w:t>..пущенный</w:t>
      </w:r>
    </w:p>
    <w:p w:rsidR="00D04416" w:rsidRPr="00B86591" w:rsidRDefault="00D04416" w:rsidP="00302109">
      <w:pPr>
        <w:numPr>
          <w:ilvl w:val="0"/>
          <w:numId w:val="19"/>
        </w:numPr>
        <w:jc w:val="both"/>
        <w:rPr>
          <w:rFonts w:eastAsia="MS Mincho"/>
          <w:sz w:val="28"/>
          <w:szCs w:val="28"/>
        </w:rPr>
      </w:pPr>
      <w:proofErr w:type="spellStart"/>
      <w:r w:rsidRPr="00B86591">
        <w:rPr>
          <w:rFonts w:eastAsia="MS Mincho"/>
          <w:sz w:val="28"/>
          <w:szCs w:val="28"/>
        </w:rPr>
        <w:t>Во..гордиться</w:t>
      </w:r>
      <w:proofErr w:type="spellEnd"/>
      <w:r w:rsidRPr="00B86591">
        <w:rPr>
          <w:rFonts w:eastAsia="MS Mincho"/>
          <w:sz w:val="28"/>
          <w:szCs w:val="28"/>
        </w:rPr>
        <w:t xml:space="preserve">, </w:t>
      </w:r>
      <w:proofErr w:type="spellStart"/>
      <w:r w:rsidRPr="00B86591">
        <w:rPr>
          <w:rFonts w:eastAsia="MS Mincho"/>
          <w:sz w:val="28"/>
          <w:szCs w:val="28"/>
        </w:rPr>
        <w:t>мирово</w:t>
      </w:r>
      <w:proofErr w:type="spellEnd"/>
      <w:r w:rsidRPr="00B86591">
        <w:rPr>
          <w:rFonts w:eastAsia="MS Mincho"/>
          <w:sz w:val="28"/>
          <w:szCs w:val="28"/>
        </w:rPr>
        <w:t xml:space="preserve">..зрение, </w:t>
      </w:r>
      <w:proofErr w:type="spellStart"/>
      <w:r w:rsidRPr="00B86591">
        <w:rPr>
          <w:rFonts w:eastAsia="MS Mincho"/>
          <w:sz w:val="28"/>
          <w:szCs w:val="28"/>
        </w:rPr>
        <w:t>ра</w:t>
      </w:r>
      <w:proofErr w:type="spellEnd"/>
      <w:r w:rsidRPr="00B86591">
        <w:rPr>
          <w:rFonts w:eastAsia="MS Mincho"/>
          <w:sz w:val="28"/>
          <w:szCs w:val="28"/>
        </w:rPr>
        <w:t>..</w:t>
      </w:r>
      <w:proofErr w:type="gramStart"/>
      <w:r w:rsidRPr="00B86591">
        <w:rPr>
          <w:rFonts w:eastAsia="MS Mincho"/>
          <w:sz w:val="28"/>
          <w:szCs w:val="28"/>
        </w:rPr>
        <w:t>свирепевший</w:t>
      </w:r>
      <w:proofErr w:type="gramEnd"/>
    </w:p>
    <w:p w:rsidR="00D04416" w:rsidRPr="00B86591" w:rsidRDefault="00D04416" w:rsidP="00302109">
      <w:pPr>
        <w:numPr>
          <w:ilvl w:val="0"/>
          <w:numId w:val="19"/>
        </w:numPr>
        <w:jc w:val="both"/>
        <w:rPr>
          <w:rFonts w:eastAsia="MS Mincho"/>
          <w:b/>
          <w:sz w:val="28"/>
          <w:szCs w:val="28"/>
        </w:rPr>
      </w:pPr>
      <w:proofErr w:type="spellStart"/>
      <w:proofErr w:type="gramStart"/>
      <w:r w:rsidRPr="00B86591">
        <w:rPr>
          <w:rFonts w:eastAsia="MS Mincho"/>
          <w:b/>
          <w:sz w:val="28"/>
          <w:szCs w:val="28"/>
        </w:rPr>
        <w:t>Во</w:t>
      </w:r>
      <w:proofErr w:type="gramEnd"/>
      <w:r w:rsidRPr="00B86591">
        <w:rPr>
          <w:rFonts w:eastAsia="MS Mincho"/>
          <w:b/>
          <w:sz w:val="28"/>
          <w:szCs w:val="28"/>
        </w:rPr>
        <w:t>..награждение</w:t>
      </w:r>
      <w:proofErr w:type="spellEnd"/>
      <w:r w:rsidRPr="00B86591">
        <w:rPr>
          <w:rFonts w:eastAsia="MS Mincho"/>
          <w:b/>
          <w:sz w:val="28"/>
          <w:szCs w:val="28"/>
        </w:rPr>
        <w:t xml:space="preserve">, </w:t>
      </w:r>
      <w:proofErr w:type="spellStart"/>
      <w:r w:rsidRPr="00B86591">
        <w:rPr>
          <w:rFonts w:eastAsia="MS Mincho"/>
          <w:b/>
          <w:sz w:val="28"/>
          <w:szCs w:val="28"/>
        </w:rPr>
        <w:t>бе</w:t>
      </w:r>
      <w:proofErr w:type="spellEnd"/>
      <w:r w:rsidRPr="00B86591">
        <w:rPr>
          <w:rFonts w:eastAsia="MS Mincho"/>
          <w:b/>
          <w:sz w:val="28"/>
          <w:szCs w:val="28"/>
        </w:rPr>
        <w:t xml:space="preserve">..звучно, </w:t>
      </w:r>
      <w:proofErr w:type="spellStart"/>
      <w:r w:rsidRPr="00B86591">
        <w:rPr>
          <w:rFonts w:eastAsia="MS Mincho"/>
          <w:b/>
          <w:sz w:val="28"/>
          <w:szCs w:val="28"/>
        </w:rPr>
        <w:t>ра</w:t>
      </w:r>
      <w:proofErr w:type="spellEnd"/>
      <w:r w:rsidRPr="00B86591">
        <w:rPr>
          <w:rFonts w:eastAsia="MS Mincho"/>
          <w:b/>
          <w:sz w:val="28"/>
          <w:szCs w:val="28"/>
        </w:rPr>
        <w:t>..линованный</w:t>
      </w:r>
    </w:p>
    <w:p w:rsidR="00D04416" w:rsidRPr="00B86591" w:rsidRDefault="00D04416" w:rsidP="00302109">
      <w:pPr>
        <w:numPr>
          <w:ilvl w:val="0"/>
          <w:numId w:val="19"/>
        </w:numPr>
        <w:jc w:val="both"/>
        <w:rPr>
          <w:rFonts w:eastAsia="MS Mincho"/>
          <w:sz w:val="28"/>
          <w:szCs w:val="28"/>
        </w:rPr>
      </w:pPr>
      <w:proofErr w:type="spellStart"/>
      <w:r w:rsidRPr="00B86591">
        <w:rPr>
          <w:rFonts w:eastAsia="MS Mincho"/>
          <w:sz w:val="28"/>
          <w:szCs w:val="28"/>
        </w:rPr>
        <w:t>И..мученный</w:t>
      </w:r>
      <w:proofErr w:type="spellEnd"/>
      <w:r w:rsidRPr="00B86591">
        <w:rPr>
          <w:rFonts w:eastAsia="MS Mincho"/>
          <w:sz w:val="28"/>
          <w:szCs w:val="28"/>
        </w:rPr>
        <w:t xml:space="preserve">, </w:t>
      </w:r>
      <w:proofErr w:type="spellStart"/>
      <w:r w:rsidRPr="00B86591">
        <w:rPr>
          <w:rFonts w:eastAsia="MS Mincho"/>
          <w:sz w:val="28"/>
          <w:szCs w:val="28"/>
        </w:rPr>
        <w:t>бе</w:t>
      </w:r>
      <w:proofErr w:type="spellEnd"/>
      <w:proofErr w:type="gramStart"/>
      <w:r w:rsidRPr="00B86591">
        <w:rPr>
          <w:rFonts w:eastAsia="MS Mincho"/>
          <w:sz w:val="28"/>
          <w:szCs w:val="28"/>
        </w:rPr>
        <w:t>..</w:t>
      </w:r>
      <w:proofErr w:type="spellStart"/>
      <w:proofErr w:type="gramEnd"/>
      <w:r w:rsidRPr="00B86591">
        <w:rPr>
          <w:rFonts w:eastAsia="MS Mincho"/>
          <w:sz w:val="28"/>
          <w:szCs w:val="28"/>
        </w:rPr>
        <w:t>дельник</w:t>
      </w:r>
      <w:proofErr w:type="spellEnd"/>
      <w:r w:rsidRPr="00B86591">
        <w:rPr>
          <w:rFonts w:eastAsia="MS Mincho"/>
          <w:sz w:val="28"/>
          <w:szCs w:val="28"/>
        </w:rPr>
        <w:t xml:space="preserve">, </w:t>
      </w:r>
      <w:proofErr w:type="spellStart"/>
      <w:r w:rsidRPr="00B86591">
        <w:rPr>
          <w:rFonts w:eastAsia="MS Mincho"/>
          <w:sz w:val="28"/>
          <w:szCs w:val="28"/>
        </w:rPr>
        <w:t>ра</w:t>
      </w:r>
      <w:proofErr w:type="spellEnd"/>
      <w:r w:rsidRPr="00B86591">
        <w:rPr>
          <w:rFonts w:eastAsia="MS Mincho"/>
          <w:sz w:val="28"/>
          <w:szCs w:val="28"/>
        </w:rPr>
        <w:t>..цвести</w:t>
      </w:r>
    </w:p>
    <w:p w:rsidR="00D04416" w:rsidRPr="00B86591" w:rsidRDefault="00D04416" w:rsidP="00D04416">
      <w:pPr>
        <w:jc w:val="both"/>
        <w:rPr>
          <w:rFonts w:eastAsia="MS Mincho"/>
          <w:b/>
          <w:sz w:val="28"/>
          <w:szCs w:val="28"/>
        </w:rPr>
      </w:pPr>
      <w:r w:rsidRPr="00B86591">
        <w:rPr>
          <w:rFonts w:eastAsia="MS Mincho"/>
          <w:b/>
          <w:sz w:val="28"/>
          <w:szCs w:val="28"/>
        </w:rPr>
        <w:t>12. В каком ряду во всех словах на месте пропуска пишется приставка</w:t>
      </w:r>
      <w:r w:rsidRPr="00B86591">
        <w:rPr>
          <w:rFonts w:eastAsia="MS Mincho"/>
          <w:b/>
          <w:i/>
          <w:sz w:val="28"/>
          <w:szCs w:val="28"/>
        </w:rPr>
        <w:t xml:space="preserve"> </w:t>
      </w:r>
      <w:proofErr w:type="gramStart"/>
      <w:r w:rsidRPr="00B86591">
        <w:rPr>
          <w:rFonts w:eastAsia="MS Mincho"/>
          <w:b/>
          <w:i/>
          <w:sz w:val="28"/>
          <w:szCs w:val="28"/>
        </w:rPr>
        <w:t>при</w:t>
      </w:r>
      <w:proofErr w:type="gramEnd"/>
      <w:r w:rsidRPr="00B86591">
        <w:rPr>
          <w:rFonts w:eastAsia="MS Mincho"/>
          <w:b/>
          <w:i/>
          <w:sz w:val="28"/>
          <w:szCs w:val="28"/>
        </w:rPr>
        <w:t xml:space="preserve"> - </w:t>
      </w:r>
      <w:r w:rsidRPr="00B86591">
        <w:rPr>
          <w:rFonts w:eastAsia="MS Mincho"/>
          <w:b/>
          <w:sz w:val="28"/>
          <w:szCs w:val="28"/>
        </w:rPr>
        <w:t>?</w:t>
      </w:r>
    </w:p>
    <w:p w:rsidR="00D04416" w:rsidRPr="00B86591" w:rsidRDefault="00D04416" w:rsidP="00302109">
      <w:pPr>
        <w:numPr>
          <w:ilvl w:val="0"/>
          <w:numId w:val="20"/>
        </w:numPr>
        <w:jc w:val="both"/>
        <w:rPr>
          <w:rFonts w:eastAsia="MS Mincho"/>
          <w:b/>
          <w:sz w:val="28"/>
          <w:szCs w:val="28"/>
        </w:rPr>
      </w:pPr>
      <w:proofErr w:type="spellStart"/>
      <w:r w:rsidRPr="00B86591">
        <w:rPr>
          <w:rFonts w:eastAsia="MS Mincho"/>
          <w:b/>
          <w:sz w:val="28"/>
          <w:szCs w:val="28"/>
        </w:rPr>
        <w:t>Пр..права</w:t>
      </w:r>
      <w:proofErr w:type="spellEnd"/>
      <w:r w:rsidRPr="00B86591">
        <w:rPr>
          <w:rFonts w:eastAsia="MS Mincho"/>
          <w:b/>
          <w:sz w:val="28"/>
          <w:szCs w:val="28"/>
        </w:rPr>
        <w:t xml:space="preserve">, </w:t>
      </w:r>
      <w:proofErr w:type="spellStart"/>
      <w:r w:rsidRPr="00B86591">
        <w:rPr>
          <w:rFonts w:eastAsia="MS Mincho"/>
          <w:b/>
          <w:sz w:val="28"/>
          <w:szCs w:val="28"/>
        </w:rPr>
        <w:t>пр</w:t>
      </w:r>
      <w:proofErr w:type="spellEnd"/>
      <w:r w:rsidRPr="00B86591">
        <w:rPr>
          <w:rFonts w:eastAsia="MS Mincho"/>
          <w:b/>
          <w:sz w:val="28"/>
          <w:szCs w:val="28"/>
        </w:rPr>
        <w:t>..</w:t>
      </w:r>
      <w:proofErr w:type="spellStart"/>
      <w:r w:rsidRPr="00B86591">
        <w:rPr>
          <w:rFonts w:eastAsia="MS Mincho"/>
          <w:b/>
          <w:sz w:val="28"/>
          <w:szCs w:val="28"/>
        </w:rPr>
        <w:t>нудительный</w:t>
      </w:r>
      <w:proofErr w:type="spellEnd"/>
      <w:r w:rsidRPr="00B86591">
        <w:rPr>
          <w:rFonts w:eastAsia="MS Mincho"/>
          <w:b/>
          <w:sz w:val="28"/>
          <w:szCs w:val="28"/>
        </w:rPr>
        <w:t xml:space="preserve">, </w:t>
      </w:r>
      <w:proofErr w:type="spellStart"/>
      <w:r w:rsidRPr="00B86591">
        <w:rPr>
          <w:rFonts w:eastAsia="MS Mincho"/>
          <w:b/>
          <w:sz w:val="28"/>
          <w:szCs w:val="28"/>
        </w:rPr>
        <w:t>пр</w:t>
      </w:r>
      <w:proofErr w:type="spellEnd"/>
      <w:r w:rsidRPr="00B86591">
        <w:rPr>
          <w:rFonts w:eastAsia="MS Mincho"/>
          <w:b/>
          <w:sz w:val="28"/>
          <w:szCs w:val="28"/>
        </w:rPr>
        <w:t>..</w:t>
      </w:r>
      <w:proofErr w:type="spellStart"/>
      <w:r w:rsidRPr="00B86591">
        <w:rPr>
          <w:rFonts w:eastAsia="MS Mincho"/>
          <w:b/>
          <w:sz w:val="28"/>
          <w:szCs w:val="28"/>
        </w:rPr>
        <w:t>менить</w:t>
      </w:r>
      <w:proofErr w:type="spellEnd"/>
    </w:p>
    <w:p w:rsidR="00D04416" w:rsidRPr="00B86591" w:rsidRDefault="00D04416" w:rsidP="00302109">
      <w:pPr>
        <w:numPr>
          <w:ilvl w:val="0"/>
          <w:numId w:val="20"/>
        </w:numPr>
        <w:jc w:val="both"/>
        <w:rPr>
          <w:rFonts w:eastAsia="MS Mincho"/>
          <w:sz w:val="28"/>
          <w:szCs w:val="28"/>
        </w:rPr>
      </w:pP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глашение</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дирчивый</w:t>
      </w:r>
      <w:proofErr w:type="spellEnd"/>
      <w:r w:rsidRPr="00B86591">
        <w:rPr>
          <w:rFonts w:eastAsia="MS Mincho"/>
          <w:sz w:val="28"/>
          <w:szCs w:val="28"/>
        </w:rPr>
        <w:t xml:space="preserve">, </w:t>
      </w:r>
      <w:proofErr w:type="spellStart"/>
      <w:r w:rsidRPr="00B86591">
        <w:rPr>
          <w:rFonts w:eastAsia="MS Mincho"/>
          <w:sz w:val="28"/>
          <w:szCs w:val="28"/>
        </w:rPr>
        <w:t>пр..следовать</w:t>
      </w:r>
      <w:proofErr w:type="spellEnd"/>
    </w:p>
    <w:p w:rsidR="00D04416" w:rsidRPr="00B86591" w:rsidRDefault="00D04416" w:rsidP="00302109">
      <w:pPr>
        <w:numPr>
          <w:ilvl w:val="0"/>
          <w:numId w:val="20"/>
        </w:numPr>
        <w:jc w:val="both"/>
        <w:rPr>
          <w:rFonts w:eastAsia="MS Mincho"/>
          <w:sz w:val="28"/>
          <w:szCs w:val="28"/>
        </w:rPr>
      </w:pPr>
      <w:proofErr w:type="spellStart"/>
      <w:r w:rsidRPr="00B86591">
        <w:rPr>
          <w:rFonts w:eastAsia="MS Mincho"/>
          <w:sz w:val="28"/>
          <w:szCs w:val="28"/>
        </w:rPr>
        <w:t>Пр..успевающий</w:t>
      </w:r>
      <w:proofErr w:type="spellEnd"/>
      <w:r w:rsidRPr="00B86591">
        <w:rPr>
          <w:rFonts w:eastAsia="MS Mincho"/>
          <w:sz w:val="28"/>
          <w:szCs w:val="28"/>
        </w:rPr>
        <w:t xml:space="preserve">, </w:t>
      </w:r>
      <w:proofErr w:type="spellStart"/>
      <w:r w:rsidRPr="00B86591">
        <w:rPr>
          <w:rFonts w:eastAsia="MS Mincho"/>
          <w:sz w:val="28"/>
          <w:szCs w:val="28"/>
        </w:rPr>
        <w:t>пр..бой</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вередливый</w:t>
      </w:r>
      <w:proofErr w:type="spellEnd"/>
    </w:p>
    <w:p w:rsidR="00D04416" w:rsidRPr="00B86591" w:rsidRDefault="00D04416" w:rsidP="00302109">
      <w:pPr>
        <w:numPr>
          <w:ilvl w:val="0"/>
          <w:numId w:val="20"/>
        </w:numPr>
        <w:jc w:val="both"/>
        <w:rPr>
          <w:rFonts w:eastAsia="MS Mincho"/>
          <w:sz w:val="28"/>
          <w:szCs w:val="28"/>
        </w:rPr>
      </w:pPr>
      <w:proofErr w:type="spellStart"/>
      <w:r w:rsidRPr="00B86591">
        <w:rPr>
          <w:rFonts w:eastAsia="MS Mincho"/>
          <w:sz w:val="28"/>
          <w:szCs w:val="28"/>
        </w:rPr>
        <w:t>Пр..готовить</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тягательный</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вратный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13. В каком ряду во всех словах пропущена безударная чередующаяся гласная в корне.</w:t>
      </w:r>
    </w:p>
    <w:p w:rsidR="00D04416" w:rsidRPr="00B86591" w:rsidRDefault="00D04416" w:rsidP="00D04416">
      <w:pPr>
        <w:jc w:val="both"/>
        <w:rPr>
          <w:rFonts w:eastAsia="MS Mincho"/>
          <w:sz w:val="28"/>
          <w:szCs w:val="28"/>
        </w:rPr>
      </w:pPr>
      <w:r w:rsidRPr="00B86591">
        <w:rPr>
          <w:rFonts w:eastAsia="MS Mincho"/>
          <w:sz w:val="28"/>
          <w:szCs w:val="28"/>
        </w:rPr>
        <w:t>1)т…</w:t>
      </w:r>
      <w:proofErr w:type="spellStart"/>
      <w:r w:rsidRPr="00B86591">
        <w:rPr>
          <w:rFonts w:eastAsia="MS Mincho"/>
          <w:sz w:val="28"/>
          <w:szCs w:val="28"/>
        </w:rPr>
        <w:t>рритория</w:t>
      </w:r>
      <w:proofErr w:type="spellEnd"/>
      <w:r w:rsidRPr="00B86591">
        <w:rPr>
          <w:rFonts w:eastAsia="MS Mincho"/>
          <w:sz w:val="28"/>
          <w:szCs w:val="28"/>
        </w:rPr>
        <w:t xml:space="preserve">, </w:t>
      </w:r>
      <w:proofErr w:type="gramStart"/>
      <w:r w:rsidRPr="00B86591">
        <w:rPr>
          <w:rFonts w:eastAsia="MS Mincho"/>
          <w:sz w:val="28"/>
          <w:szCs w:val="28"/>
        </w:rPr>
        <w:t>р</w:t>
      </w:r>
      <w:proofErr w:type="gramEnd"/>
      <w:r w:rsidRPr="00B86591">
        <w:rPr>
          <w:rFonts w:eastAsia="MS Mincho"/>
          <w:sz w:val="28"/>
          <w:szCs w:val="28"/>
        </w:rPr>
        <w:t>…</w:t>
      </w:r>
      <w:proofErr w:type="spellStart"/>
      <w:r w:rsidRPr="00B86591">
        <w:rPr>
          <w:rFonts w:eastAsia="MS Mincho"/>
          <w:sz w:val="28"/>
          <w:szCs w:val="28"/>
        </w:rPr>
        <w:t>внина</w:t>
      </w:r>
      <w:proofErr w:type="spellEnd"/>
      <w:r w:rsidRPr="00B86591">
        <w:rPr>
          <w:rFonts w:eastAsia="MS Mincho"/>
          <w:sz w:val="28"/>
          <w:szCs w:val="28"/>
        </w:rPr>
        <w:t>, к…</w:t>
      </w:r>
      <w:proofErr w:type="spellStart"/>
      <w:r w:rsidRPr="00B86591">
        <w:rPr>
          <w:rFonts w:eastAsia="MS Mincho"/>
          <w:sz w:val="28"/>
          <w:szCs w:val="28"/>
        </w:rPr>
        <w:t>рамический</w:t>
      </w:r>
      <w:proofErr w:type="spellEnd"/>
      <w:r w:rsidRPr="00B86591">
        <w:rPr>
          <w:rFonts w:eastAsia="MS Mincho"/>
          <w:sz w:val="28"/>
          <w:szCs w:val="28"/>
        </w:rPr>
        <w:t xml:space="preserve">, </w:t>
      </w:r>
      <w:proofErr w:type="spellStart"/>
      <w:r w:rsidRPr="00B86591">
        <w:rPr>
          <w:rFonts w:eastAsia="MS Mincho"/>
          <w:sz w:val="28"/>
          <w:szCs w:val="28"/>
        </w:rPr>
        <w:t>пс</w:t>
      </w:r>
      <w:proofErr w:type="spellEnd"/>
      <w:r w:rsidRPr="00B86591">
        <w:rPr>
          <w:rFonts w:eastAsia="MS Mincho"/>
          <w:sz w:val="28"/>
          <w:szCs w:val="28"/>
        </w:rPr>
        <w:t>…</w:t>
      </w:r>
      <w:proofErr w:type="spellStart"/>
      <w:r w:rsidRPr="00B86591">
        <w:rPr>
          <w:rFonts w:eastAsia="MS Mincho"/>
          <w:sz w:val="28"/>
          <w:szCs w:val="28"/>
        </w:rPr>
        <w:t>вдоним</w:t>
      </w:r>
      <w:proofErr w:type="spellEnd"/>
    </w:p>
    <w:p w:rsidR="00D04416" w:rsidRPr="00B86591" w:rsidRDefault="00D04416" w:rsidP="00D04416">
      <w:pPr>
        <w:jc w:val="both"/>
        <w:rPr>
          <w:rFonts w:eastAsia="MS Mincho"/>
          <w:sz w:val="28"/>
          <w:szCs w:val="28"/>
        </w:rPr>
      </w:pPr>
      <w:r w:rsidRPr="00B86591">
        <w:rPr>
          <w:rFonts w:eastAsia="MS Mincho"/>
          <w:sz w:val="28"/>
          <w:szCs w:val="28"/>
        </w:rPr>
        <w:t>2)</w:t>
      </w:r>
      <w:proofErr w:type="spellStart"/>
      <w:r w:rsidRPr="00B86591">
        <w:rPr>
          <w:rFonts w:eastAsia="MS Mincho"/>
          <w:b/>
          <w:sz w:val="28"/>
          <w:szCs w:val="28"/>
        </w:rPr>
        <w:t>Соприк</w:t>
      </w:r>
      <w:proofErr w:type="spellEnd"/>
      <w:r w:rsidRPr="00B86591">
        <w:rPr>
          <w:rFonts w:eastAsia="MS Mincho"/>
          <w:b/>
          <w:sz w:val="28"/>
          <w:szCs w:val="28"/>
        </w:rPr>
        <w:t>…</w:t>
      </w:r>
      <w:proofErr w:type="spellStart"/>
      <w:r w:rsidRPr="00B86591">
        <w:rPr>
          <w:rFonts w:eastAsia="MS Mincho"/>
          <w:b/>
          <w:sz w:val="28"/>
          <w:szCs w:val="28"/>
        </w:rPr>
        <w:t>сновение</w:t>
      </w:r>
      <w:proofErr w:type="spellEnd"/>
      <w:r w:rsidRPr="00B86591">
        <w:rPr>
          <w:rFonts w:eastAsia="MS Mincho"/>
          <w:b/>
          <w:sz w:val="28"/>
          <w:szCs w:val="28"/>
        </w:rPr>
        <w:t xml:space="preserve">, </w:t>
      </w:r>
      <w:proofErr w:type="spellStart"/>
      <w:proofErr w:type="gramStart"/>
      <w:r w:rsidRPr="00B86591">
        <w:rPr>
          <w:rFonts w:eastAsia="MS Mincho"/>
          <w:b/>
          <w:sz w:val="28"/>
          <w:szCs w:val="28"/>
        </w:rPr>
        <w:t>прил</w:t>
      </w:r>
      <w:proofErr w:type="spellEnd"/>
      <w:proofErr w:type="gramEnd"/>
      <w:r w:rsidRPr="00B86591">
        <w:rPr>
          <w:rFonts w:eastAsia="MS Mincho"/>
          <w:b/>
          <w:sz w:val="28"/>
          <w:szCs w:val="28"/>
        </w:rPr>
        <w:t xml:space="preserve">…житься, </w:t>
      </w:r>
      <w:proofErr w:type="spellStart"/>
      <w:r w:rsidRPr="00B86591">
        <w:rPr>
          <w:rFonts w:eastAsia="MS Mincho"/>
          <w:b/>
          <w:sz w:val="28"/>
          <w:szCs w:val="28"/>
        </w:rPr>
        <w:t>оз</w:t>
      </w:r>
      <w:proofErr w:type="spellEnd"/>
      <w:r w:rsidRPr="00B86591">
        <w:rPr>
          <w:rFonts w:eastAsia="MS Mincho"/>
          <w:b/>
          <w:sz w:val="28"/>
          <w:szCs w:val="28"/>
        </w:rPr>
        <w:t>…</w:t>
      </w:r>
      <w:proofErr w:type="spellStart"/>
      <w:r w:rsidRPr="00B86591">
        <w:rPr>
          <w:rFonts w:eastAsia="MS Mincho"/>
          <w:b/>
          <w:sz w:val="28"/>
          <w:szCs w:val="28"/>
        </w:rPr>
        <w:t>ренный</w:t>
      </w:r>
      <w:proofErr w:type="spellEnd"/>
      <w:r w:rsidRPr="00B86591">
        <w:rPr>
          <w:rFonts w:eastAsia="MS Mincho"/>
          <w:b/>
          <w:sz w:val="28"/>
          <w:szCs w:val="28"/>
        </w:rPr>
        <w:t xml:space="preserve">, </w:t>
      </w:r>
      <w:proofErr w:type="spellStart"/>
      <w:r w:rsidRPr="00B86591">
        <w:rPr>
          <w:rFonts w:eastAsia="MS Mincho"/>
          <w:b/>
          <w:sz w:val="28"/>
          <w:szCs w:val="28"/>
        </w:rPr>
        <w:t>скл</w:t>
      </w:r>
      <w:proofErr w:type="spellEnd"/>
      <w:r w:rsidRPr="00B86591">
        <w:rPr>
          <w:rFonts w:eastAsia="MS Mincho"/>
          <w:b/>
          <w:sz w:val="28"/>
          <w:szCs w:val="28"/>
        </w:rPr>
        <w:t>…</w:t>
      </w:r>
      <w:proofErr w:type="spellStart"/>
      <w:r w:rsidRPr="00B86591">
        <w:rPr>
          <w:rFonts w:eastAsia="MS Mincho"/>
          <w:b/>
          <w:sz w:val="28"/>
          <w:szCs w:val="28"/>
        </w:rPr>
        <w:t>нение</w:t>
      </w:r>
      <w:proofErr w:type="spellEnd"/>
    </w:p>
    <w:p w:rsidR="00D04416" w:rsidRPr="00B86591" w:rsidRDefault="00D04416" w:rsidP="00D04416">
      <w:pPr>
        <w:jc w:val="both"/>
        <w:rPr>
          <w:rFonts w:eastAsia="MS Mincho"/>
          <w:sz w:val="28"/>
          <w:szCs w:val="28"/>
        </w:rPr>
      </w:pPr>
      <w:r w:rsidRPr="00B86591">
        <w:rPr>
          <w:rFonts w:eastAsia="MS Mincho"/>
          <w:sz w:val="28"/>
          <w:szCs w:val="28"/>
        </w:rPr>
        <w:t>3)</w:t>
      </w:r>
      <w:proofErr w:type="spellStart"/>
      <w:proofErr w:type="gramStart"/>
      <w:r w:rsidRPr="00B86591">
        <w:rPr>
          <w:rFonts w:eastAsia="MS Mincho"/>
          <w:sz w:val="28"/>
          <w:szCs w:val="28"/>
        </w:rPr>
        <w:t>ра</w:t>
      </w:r>
      <w:proofErr w:type="spellEnd"/>
      <w:r w:rsidRPr="00B86591">
        <w:rPr>
          <w:rFonts w:eastAsia="MS Mincho"/>
          <w:sz w:val="28"/>
          <w:szCs w:val="28"/>
        </w:rPr>
        <w:t>…</w:t>
      </w:r>
      <w:proofErr w:type="spellStart"/>
      <w:r w:rsidRPr="00B86591">
        <w:rPr>
          <w:rFonts w:eastAsia="MS Mincho"/>
          <w:sz w:val="28"/>
          <w:szCs w:val="28"/>
        </w:rPr>
        <w:t>стительный</w:t>
      </w:r>
      <w:proofErr w:type="spellEnd"/>
      <w:proofErr w:type="gramEnd"/>
      <w:r w:rsidRPr="00B86591">
        <w:rPr>
          <w:rFonts w:eastAsia="MS Mincho"/>
          <w:sz w:val="28"/>
          <w:szCs w:val="28"/>
        </w:rPr>
        <w:t>, прим…</w:t>
      </w:r>
      <w:proofErr w:type="spellStart"/>
      <w:r w:rsidRPr="00B86591">
        <w:rPr>
          <w:rFonts w:eastAsia="MS Mincho"/>
          <w:sz w:val="28"/>
          <w:szCs w:val="28"/>
        </w:rPr>
        <w:t>рять</w:t>
      </w:r>
      <w:proofErr w:type="spellEnd"/>
      <w:r w:rsidRPr="00B86591">
        <w:rPr>
          <w:rFonts w:eastAsia="MS Mincho"/>
          <w:sz w:val="28"/>
          <w:szCs w:val="28"/>
        </w:rPr>
        <w:t xml:space="preserve"> (пальто), </w:t>
      </w:r>
      <w:proofErr w:type="spellStart"/>
      <w:r w:rsidRPr="00B86591">
        <w:rPr>
          <w:rFonts w:eastAsia="MS Mincho"/>
          <w:sz w:val="28"/>
          <w:szCs w:val="28"/>
        </w:rPr>
        <w:t>возг</w:t>
      </w:r>
      <w:proofErr w:type="spellEnd"/>
      <w:r w:rsidRPr="00B86591">
        <w:rPr>
          <w:rFonts w:eastAsia="MS Mincho"/>
          <w:sz w:val="28"/>
          <w:szCs w:val="28"/>
        </w:rPr>
        <w:t>…</w:t>
      </w:r>
      <w:proofErr w:type="spellStart"/>
      <w:r w:rsidRPr="00B86591">
        <w:rPr>
          <w:rFonts w:eastAsia="MS Mincho"/>
          <w:sz w:val="28"/>
          <w:szCs w:val="28"/>
        </w:rPr>
        <w:t>рание</w:t>
      </w:r>
      <w:proofErr w:type="spellEnd"/>
      <w:r w:rsidRPr="00B86591">
        <w:rPr>
          <w:rFonts w:eastAsia="MS Mincho"/>
          <w:sz w:val="28"/>
          <w:szCs w:val="28"/>
        </w:rPr>
        <w:t>, ж…</w:t>
      </w:r>
      <w:proofErr w:type="spellStart"/>
      <w:r w:rsidRPr="00B86591">
        <w:rPr>
          <w:rFonts w:eastAsia="MS Mincho"/>
          <w:sz w:val="28"/>
          <w:szCs w:val="28"/>
        </w:rPr>
        <w:t>раф</w:t>
      </w:r>
      <w:proofErr w:type="spellEnd"/>
    </w:p>
    <w:p w:rsidR="00D04416" w:rsidRPr="00B86591" w:rsidRDefault="00D04416" w:rsidP="00D04416">
      <w:pPr>
        <w:tabs>
          <w:tab w:val="left" w:pos="3195"/>
        </w:tabs>
        <w:jc w:val="both"/>
        <w:rPr>
          <w:rFonts w:eastAsia="MS Mincho"/>
          <w:sz w:val="28"/>
          <w:szCs w:val="28"/>
        </w:rPr>
      </w:pPr>
      <w:r w:rsidRPr="00B86591">
        <w:rPr>
          <w:rFonts w:eastAsia="MS Mincho"/>
          <w:sz w:val="28"/>
          <w:szCs w:val="28"/>
        </w:rPr>
        <w:t>4)</w:t>
      </w:r>
      <w:proofErr w:type="spellStart"/>
      <w:r w:rsidRPr="00B86591">
        <w:rPr>
          <w:rFonts w:eastAsia="MS Mincho"/>
          <w:sz w:val="28"/>
          <w:szCs w:val="28"/>
        </w:rPr>
        <w:t>отр</w:t>
      </w:r>
      <w:proofErr w:type="spellEnd"/>
      <w:r w:rsidRPr="00B86591">
        <w:rPr>
          <w:rFonts w:eastAsia="MS Mincho"/>
          <w:sz w:val="28"/>
          <w:szCs w:val="28"/>
        </w:rPr>
        <w:t>…</w:t>
      </w:r>
      <w:proofErr w:type="spellStart"/>
      <w:r w:rsidRPr="00B86591">
        <w:rPr>
          <w:rFonts w:eastAsia="MS Mincho"/>
          <w:sz w:val="28"/>
          <w:szCs w:val="28"/>
        </w:rPr>
        <w:t>стить</w:t>
      </w:r>
      <w:proofErr w:type="spellEnd"/>
      <w:r w:rsidRPr="00B86591">
        <w:rPr>
          <w:rFonts w:eastAsia="MS Mincho"/>
          <w:sz w:val="28"/>
          <w:szCs w:val="28"/>
        </w:rPr>
        <w:t>, т…</w:t>
      </w:r>
      <w:proofErr w:type="spellStart"/>
      <w:r w:rsidRPr="00B86591">
        <w:rPr>
          <w:rFonts w:eastAsia="MS Mincho"/>
          <w:sz w:val="28"/>
          <w:szCs w:val="28"/>
        </w:rPr>
        <w:t>рраса</w:t>
      </w:r>
      <w:proofErr w:type="spellEnd"/>
      <w:r w:rsidRPr="00B86591">
        <w:rPr>
          <w:rFonts w:eastAsia="MS Mincho"/>
          <w:sz w:val="28"/>
          <w:szCs w:val="28"/>
        </w:rPr>
        <w:t xml:space="preserve">, </w:t>
      </w:r>
      <w:r w:rsidRPr="00B86591">
        <w:rPr>
          <w:rFonts w:eastAsia="MS Mincho"/>
          <w:sz w:val="28"/>
          <w:szCs w:val="28"/>
        </w:rPr>
        <w:tab/>
      </w:r>
      <w:proofErr w:type="gramStart"/>
      <w:r w:rsidRPr="00B86591">
        <w:rPr>
          <w:rFonts w:eastAsia="MS Mincho"/>
          <w:sz w:val="28"/>
          <w:szCs w:val="28"/>
        </w:rPr>
        <w:t>п</w:t>
      </w:r>
      <w:proofErr w:type="gramEnd"/>
      <w:r w:rsidRPr="00B86591">
        <w:rPr>
          <w:rFonts w:eastAsia="MS Mincho"/>
          <w:sz w:val="28"/>
          <w:szCs w:val="28"/>
        </w:rPr>
        <w:t>…</w:t>
      </w:r>
      <w:proofErr w:type="spellStart"/>
      <w:r w:rsidRPr="00B86591">
        <w:rPr>
          <w:rFonts w:eastAsia="MS Mincho"/>
          <w:sz w:val="28"/>
          <w:szCs w:val="28"/>
        </w:rPr>
        <w:t>рсонал</w:t>
      </w:r>
      <w:proofErr w:type="spellEnd"/>
      <w:r w:rsidRPr="00B86591">
        <w:rPr>
          <w:rFonts w:eastAsia="MS Mincho"/>
          <w:sz w:val="28"/>
          <w:szCs w:val="28"/>
        </w:rPr>
        <w:t xml:space="preserve">, </w:t>
      </w:r>
      <w:proofErr w:type="spellStart"/>
      <w:r w:rsidRPr="00B86591">
        <w:rPr>
          <w:rFonts w:eastAsia="MS Mincho"/>
          <w:sz w:val="28"/>
          <w:szCs w:val="28"/>
        </w:rPr>
        <w:t>консп</w:t>
      </w:r>
      <w:proofErr w:type="spellEnd"/>
      <w:r w:rsidRPr="00B86591">
        <w:rPr>
          <w:rFonts w:eastAsia="MS Mincho"/>
          <w:sz w:val="28"/>
          <w:szCs w:val="28"/>
        </w:rPr>
        <w:t>…рация</w:t>
      </w:r>
    </w:p>
    <w:p w:rsidR="00D04416" w:rsidRPr="00B86591" w:rsidRDefault="00D04416" w:rsidP="00D04416">
      <w:pPr>
        <w:jc w:val="both"/>
        <w:rPr>
          <w:rFonts w:eastAsia="MS Mincho"/>
          <w:b/>
          <w:sz w:val="28"/>
          <w:szCs w:val="28"/>
        </w:rPr>
      </w:pPr>
      <w:r w:rsidRPr="00B86591">
        <w:rPr>
          <w:rFonts w:eastAsia="MS Mincho"/>
          <w:b/>
          <w:sz w:val="28"/>
          <w:szCs w:val="28"/>
        </w:rPr>
        <w:t>14. В каком ряду предложений</w:t>
      </w:r>
      <w:r w:rsidRPr="00B86591">
        <w:rPr>
          <w:rFonts w:eastAsia="MS Mincho"/>
          <w:b/>
          <w:i/>
          <w:sz w:val="28"/>
          <w:szCs w:val="28"/>
        </w:rPr>
        <w:t xml:space="preserve"> не </w:t>
      </w:r>
      <w:r w:rsidRPr="00B86591">
        <w:rPr>
          <w:rFonts w:eastAsia="MS Mincho"/>
          <w:b/>
          <w:sz w:val="28"/>
          <w:szCs w:val="28"/>
        </w:rPr>
        <w:t>со словами пишется раздельно?</w:t>
      </w:r>
    </w:p>
    <w:p w:rsidR="00D04416" w:rsidRPr="00B86591" w:rsidRDefault="00D04416" w:rsidP="00D04416">
      <w:pPr>
        <w:jc w:val="both"/>
        <w:rPr>
          <w:rFonts w:eastAsia="MS Mincho"/>
          <w:sz w:val="28"/>
          <w:szCs w:val="28"/>
        </w:rPr>
      </w:pPr>
      <w:r w:rsidRPr="00B86591">
        <w:rPr>
          <w:rFonts w:eastAsia="MS Mincho"/>
          <w:sz w:val="28"/>
          <w:szCs w:val="28"/>
        </w:rPr>
        <w:t>1) Публика (не)</w:t>
      </w:r>
      <w:proofErr w:type="spellStart"/>
      <w:r w:rsidRPr="00B86591">
        <w:rPr>
          <w:rFonts w:eastAsia="MS Mincho"/>
          <w:sz w:val="28"/>
          <w:szCs w:val="28"/>
        </w:rPr>
        <w:t>доумённо</w:t>
      </w:r>
      <w:proofErr w:type="spellEnd"/>
      <w:r w:rsidRPr="00B86591">
        <w:rPr>
          <w:rFonts w:eastAsia="MS Mincho"/>
          <w:sz w:val="28"/>
          <w:szCs w:val="28"/>
        </w:rPr>
        <w:t xml:space="preserve"> смотрела на приготовления артистов. Радуга (не)</w:t>
      </w:r>
      <w:proofErr w:type="spellStart"/>
      <w:r w:rsidRPr="00B86591">
        <w:rPr>
          <w:rFonts w:eastAsia="MS Mincho"/>
          <w:sz w:val="28"/>
          <w:szCs w:val="28"/>
        </w:rPr>
        <w:t>ожиданно</w:t>
      </w:r>
      <w:proofErr w:type="spellEnd"/>
      <w:r w:rsidRPr="00B86591">
        <w:rPr>
          <w:rFonts w:eastAsia="MS Mincho"/>
          <w:sz w:val="28"/>
          <w:szCs w:val="28"/>
        </w:rPr>
        <w:t xml:space="preserve"> показалась над городом</w:t>
      </w:r>
    </w:p>
    <w:p w:rsidR="00D04416" w:rsidRPr="00B86591" w:rsidRDefault="00D04416" w:rsidP="00D04416">
      <w:pPr>
        <w:jc w:val="both"/>
        <w:rPr>
          <w:rFonts w:eastAsia="MS Mincho"/>
          <w:sz w:val="28"/>
          <w:szCs w:val="28"/>
        </w:rPr>
      </w:pPr>
      <w:r w:rsidRPr="00B86591">
        <w:rPr>
          <w:rFonts w:eastAsia="MS Mincho"/>
          <w:sz w:val="28"/>
          <w:szCs w:val="28"/>
        </w:rPr>
        <w:t>2) Река тянулась вдоль (не)высокого обрывистого берега. Воздух (не)подвижен и чист</w:t>
      </w:r>
    </w:p>
    <w:p w:rsidR="00D04416" w:rsidRPr="00B86591" w:rsidRDefault="00D04416" w:rsidP="00D04416">
      <w:pPr>
        <w:jc w:val="both"/>
        <w:rPr>
          <w:rFonts w:eastAsia="MS Mincho"/>
          <w:b/>
          <w:sz w:val="28"/>
          <w:szCs w:val="28"/>
        </w:rPr>
      </w:pPr>
      <w:r w:rsidRPr="00B86591">
        <w:rPr>
          <w:rFonts w:eastAsia="MS Mincho"/>
          <w:b/>
          <w:sz w:val="28"/>
          <w:szCs w:val="28"/>
        </w:rPr>
        <w:t>3) Мы бредём по тем дорогам, где (не)скошена трава. Только (не)сжата полоска одна, грустную думу наводит она.</w:t>
      </w:r>
    </w:p>
    <w:p w:rsidR="00D04416" w:rsidRPr="00B86591" w:rsidRDefault="00D04416" w:rsidP="00D04416">
      <w:pPr>
        <w:jc w:val="both"/>
        <w:rPr>
          <w:rFonts w:eastAsia="MS Mincho"/>
          <w:sz w:val="28"/>
          <w:szCs w:val="28"/>
        </w:rPr>
      </w:pPr>
      <w:r w:rsidRPr="00B86591">
        <w:rPr>
          <w:rFonts w:eastAsia="MS Mincho"/>
          <w:sz w:val="28"/>
          <w:szCs w:val="28"/>
        </w:rPr>
        <w:t>4) Когда его усадили и напоили чаем, он как будто (не)сколько успокоился. (Не)смотря на то что ветер яростно носился над морем, тучи как будто замерли</w:t>
      </w:r>
    </w:p>
    <w:p w:rsidR="00D04416" w:rsidRPr="00B86591" w:rsidRDefault="00D04416" w:rsidP="00D04416">
      <w:pPr>
        <w:jc w:val="both"/>
        <w:rPr>
          <w:rFonts w:eastAsia="MS Mincho"/>
          <w:b/>
          <w:sz w:val="28"/>
          <w:szCs w:val="28"/>
        </w:rPr>
      </w:pPr>
      <w:r w:rsidRPr="00B86591">
        <w:rPr>
          <w:rFonts w:eastAsia="MS Mincho"/>
          <w:b/>
          <w:sz w:val="28"/>
          <w:szCs w:val="28"/>
        </w:rPr>
        <w:t>15. В каком ряду пропущена безударная чередующаяся гласная?</w:t>
      </w:r>
    </w:p>
    <w:p w:rsidR="00D04416" w:rsidRPr="00B86591" w:rsidRDefault="00D04416" w:rsidP="00D04416">
      <w:pPr>
        <w:jc w:val="both"/>
        <w:rPr>
          <w:rFonts w:eastAsia="MS Mincho"/>
          <w:sz w:val="28"/>
          <w:szCs w:val="28"/>
        </w:rPr>
      </w:pPr>
      <w:r w:rsidRPr="00B86591">
        <w:rPr>
          <w:rFonts w:eastAsia="MS Mincho"/>
          <w:sz w:val="28"/>
          <w:szCs w:val="28"/>
        </w:rPr>
        <w:t>1) в…</w:t>
      </w:r>
      <w:proofErr w:type="spellStart"/>
      <w:r w:rsidRPr="00B86591">
        <w:rPr>
          <w:rFonts w:eastAsia="MS Mincho"/>
          <w:sz w:val="28"/>
          <w:szCs w:val="28"/>
        </w:rPr>
        <w:t>теран</w:t>
      </w:r>
      <w:proofErr w:type="spellEnd"/>
      <w:r w:rsidRPr="00B86591">
        <w:rPr>
          <w:rFonts w:eastAsia="MS Mincho"/>
          <w:sz w:val="28"/>
          <w:szCs w:val="28"/>
        </w:rPr>
        <w:t xml:space="preserve">, </w:t>
      </w:r>
      <w:proofErr w:type="spellStart"/>
      <w:r w:rsidRPr="00B86591">
        <w:rPr>
          <w:rFonts w:eastAsia="MS Mincho"/>
          <w:sz w:val="28"/>
          <w:szCs w:val="28"/>
        </w:rPr>
        <w:t>раств</w:t>
      </w:r>
      <w:proofErr w:type="spellEnd"/>
      <w:r w:rsidRPr="00B86591">
        <w:rPr>
          <w:rFonts w:eastAsia="MS Mincho"/>
          <w:sz w:val="28"/>
          <w:szCs w:val="28"/>
        </w:rPr>
        <w:t>…</w:t>
      </w:r>
      <w:proofErr w:type="spellStart"/>
      <w:r w:rsidRPr="00B86591">
        <w:rPr>
          <w:rFonts w:eastAsia="MS Mincho"/>
          <w:sz w:val="28"/>
          <w:szCs w:val="28"/>
        </w:rPr>
        <w:t>рить</w:t>
      </w:r>
      <w:proofErr w:type="spellEnd"/>
      <w:r w:rsidRPr="00B86591">
        <w:rPr>
          <w:rFonts w:eastAsia="MS Mincho"/>
          <w:sz w:val="28"/>
          <w:szCs w:val="28"/>
        </w:rPr>
        <w:t xml:space="preserve">, </w:t>
      </w:r>
      <w:proofErr w:type="spellStart"/>
      <w:r w:rsidRPr="00B86591">
        <w:rPr>
          <w:rFonts w:eastAsia="MS Mincho"/>
          <w:sz w:val="28"/>
          <w:szCs w:val="28"/>
        </w:rPr>
        <w:t>попл</w:t>
      </w:r>
      <w:proofErr w:type="spellEnd"/>
      <w:r w:rsidRPr="00B86591">
        <w:rPr>
          <w:rFonts w:eastAsia="MS Mincho"/>
          <w:sz w:val="28"/>
          <w:szCs w:val="28"/>
        </w:rPr>
        <w:t>…</w:t>
      </w:r>
      <w:proofErr w:type="spellStart"/>
      <w:r w:rsidRPr="00B86591">
        <w:rPr>
          <w:rFonts w:eastAsia="MS Mincho"/>
          <w:sz w:val="28"/>
          <w:szCs w:val="28"/>
        </w:rPr>
        <w:t>вок</w:t>
      </w:r>
      <w:proofErr w:type="spellEnd"/>
      <w:r w:rsidRPr="00B86591">
        <w:rPr>
          <w:rFonts w:eastAsia="MS Mincho"/>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 xml:space="preserve">2) </w:t>
      </w:r>
      <w:proofErr w:type="spellStart"/>
      <w:r w:rsidRPr="00B86591">
        <w:rPr>
          <w:rFonts w:eastAsia="MS Mincho"/>
          <w:sz w:val="28"/>
          <w:szCs w:val="28"/>
        </w:rPr>
        <w:t>раст</w:t>
      </w:r>
      <w:proofErr w:type="spellEnd"/>
      <w:r w:rsidRPr="00B86591">
        <w:rPr>
          <w:rFonts w:eastAsia="MS Mincho"/>
          <w:sz w:val="28"/>
          <w:szCs w:val="28"/>
        </w:rPr>
        <w:t>…</w:t>
      </w:r>
      <w:proofErr w:type="spellStart"/>
      <w:r w:rsidRPr="00B86591">
        <w:rPr>
          <w:rFonts w:eastAsia="MS Mincho"/>
          <w:sz w:val="28"/>
          <w:szCs w:val="28"/>
        </w:rPr>
        <w:t>реть</w:t>
      </w:r>
      <w:proofErr w:type="spellEnd"/>
      <w:r w:rsidRPr="00B86591">
        <w:rPr>
          <w:rFonts w:eastAsia="MS Mincho"/>
          <w:sz w:val="28"/>
          <w:szCs w:val="28"/>
        </w:rPr>
        <w:t xml:space="preserve">, </w:t>
      </w:r>
      <w:proofErr w:type="spellStart"/>
      <w:r w:rsidRPr="00B86591">
        <w:rPr>
          <w:rFonts w:eastAsia="MS Mincho"/>
          <w:sz w:val="28"/>
          <w:szCs w:val="28"/>
        </w:rPr>
        <w:t>возр</w:t>
      </w:r>
      <w:proofErr w:type="spellEnd"/>
      <w:r w:rsidRPr="00B86591">
        <w:rPr>
          <w:rFonts w:eastAsia="MS Mincho"/>
          <w:sz w:val="28"/>
          <w:szCs w:val="28"/>
        </w:rPr>
        <w:t>…</w:t>
      </w:r>
      <w:proofErr w:type="spellStart"/>
      <w:r w:rsidRPr="00B86591">
        <w:rPr>
          <w:rFonts w:eastAsia="MS Mincho"/>
          <w:sz w:val="28"/>
          <w:szCs w:val="28"/>
        </w:rPr>
        <w:t>ст</w:t>
      </w:r>
      <w:proofErr w:type="spellEnd"/>
      <w:r w:rsidRPr="00B86591">
        <w:rPr>
          <w:rFonts w:eastAsia="MS Mincho"/>
          <w:sz w:val="28"/>
          <w:szCs w:val="28"/>
        </w:rPr>
        <w:t xml:space="preserve">, </w:t>
      </w:r>
      <w:proofErr w:type="spellStart"/>
      <w:r w:rsidRPr="00B86591">
        <w:rPr>
          <w:rFonts w:eastAsia="MS Mincho"/>
          <w:sz w:val="28"/>
          <w:szCs w:val="28"/>
        </w:rPr>
        <w:t>выр</w:t>
      </w:r>
      <w:proofErr w:type="spellEnd"/>
      <w:r w:rsidRPr="00B86591">
        <w:rPr>
          <w:rFonts w:eastAsia="MS Mincho"/>
          <w:sz w:val="28"/>
          <w:szCs w:val="28"/>
        </w:rPr>
        <w:t>…внять</w:t>
      </w:r>
    </w:p>
    <w:p w:rsidR="00D04416" w:rsidRPr="00B86591" w:rsidRDefault="00D04416" w:rsidP="00D04416">
      <w:pPr>
        <w:jc w:val="both"/>
        <w:rPr>
          <w:rFonts w:eastAsia="MS Mincho"/>
          <w:sz w:val="28"/>
          <w:szCs w:val="28"/>
        </w:rPr>
      </w:pPr>
      <w:r w:rsidRPr="00B86591">
        <w:rPr>
          <w:rFonts w:eastAsia="MS Mincho"/>
          <w:sz w:val="28"/>
          <w:szCs w:val="28"/>
        </w:rPr>
        <w:t xml:space="preserve">3) </w:t>
      </w:r>
      <w:proofErr w:type="spellStart"/>
      <w:r w:rsidRPr="00B86591">
        <w:rPr>
          <w:rFonts w:eastAsia="MS Mincho"/>
          <w:sz w:val="28"/>
          <w:szCs w:val="28"/>
        </w:rPr>
        <w:t>выздор</w:t>
      </w:r>
      <w:proofErr w:type="spellEnd"/>
      <w:r w:rsidRPr="00B86591">
        <w:rPr>
          <w:rFonts w:eastAsia="MS Mincho"/>
          <w:sz w:val="28"/>
          <w:szCs w:val="28"/>
        </w:rPr>
        <w:t>…</w:t>
      </w:r>
      <w:proofErr w:type="spellStart"/>
      <w:r w:rsidRPr="00B86591">
        <w:rPr>
          <w:rFonts w:eastAsia="MS Mincho"/>
          <w:sz w:val="28"/>
          <w:szCs w:val="28"/>
        </w:rPr>
        <w:t>веть</w:t>
      </w:r>
      <w:proofErr w:type="spellEnd"/>
      <w:r w:rsidRPr="00B86591">
        <w:rPr>
          <w:rFonts w:eastAsia="MS Mincho"/>
          <w:sz w:val="28"/>
          <w:szCs w:val="28"/>
        </w:rPr>
        <w:t xml:space="preserve">, </w:t>
      </w:r>
      <w:proofErr w:type="spellStart"/>
      <w:r w:rsidRPr="00B86591">
        <w:rPr>
          <w:rFonts w:eastAsia="MS Mincho"/>
          <w:sz w:val="28"/>
          <w:szCs w:val="28"/>
        </w:rPr>
        <w:t>насл</w:t>
      </w:r>
      <w:proofErr w:type="spellEnd"/>
      <w:r w:rsidRPr="00B86591">
        <w:rPr>
          <w:rFonts w:eastAsia="MS Mincho"/>
          <w:sz w:val="28"/>
          <w:szCs w:val="28"/>
        </w:rPr>
        <w:t>…</w:t>
      </w:r>
      <w:proofErr w:type="spellStart"/>
      <w:r w:rsidRPr="00B86591">
        <w:rPr>
          <w:rFonts w:eastAsia="MS Mincho"/>
          <w:sz w:val="28"/>
          <w:szCs w:val="28"/>
        </w:rPr>
        <w:t>ждение</w:t>
      </w:r>
      <w:proofErr w:type="spellEnd"/>
      <w:r w:rsidRPr="00B86591">
        <w:rPr>
          <w:rFonts w:eastAsia="MS Mincho"/>
          <w:sz w:val="28"/>
          <w:szCs w:val="28"/>
        </w:rPr>
        <w:t>, з..</w:t>
      </w:r>
      <w:proofErr w:type="spellStart"/>
      <w:r w:rsidRPr="00B86591">
        <w:rPr>
          <w:rFonts w:eastAsia="MS Mincho"/>
          <w:sz w:val="28"/>
          <w:szCs w:val="28"/>
        </w:rPr>
        <w:t>ря</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4) </w:t>
      </w:r>
      <w:r w:rsidRPr="00B86591">
        <w:rPr>
          <w:rFonts w:eastAsia="MS Mincho"/>
          <w:b/>
          <w:sz w:val="28"/>
          <w:szCs w:val="28"/>
        </w:rPr>
        <w:t>л…</w:t>
      </w:r>
      <w:proofErr w:type="spellStart"/>
      <w:r w:rsidRPr="00B86591">
        <w:rPr>
          <w:rFonts w:eastAsia="MS Mincho"/>
          <w:b/>
          <w:sz w:val="28"/>
          <w:szCs w:val="28"/>
        </w:rPr>
        <w:t>сной</w:t>
      </w:r>
      <w:proofErr w:type="spellEnd"/>
      <w:r w:rsidRPr="00B86591">
        <w:rPr>
          <w:rFonts w:eastAsia="MS Mincho"/>
          <w:b/>
          <w:sz w:val="28"/>
          <w:szCs w:val="28"/>
        </w:rPr>
        <w:t xml:space="preserve">, </w:t>
      </w:r>
      <w:proofErr w:type="spellStart"/>
      <w:r w:rsidRPr="00B86591">
        <w:rPr>
          <w:rFonts w:eastAsia="MS Mincho"/>
          <w:b/>
          <w:sz w:val="28"/>
          <w:szCs w:val="28"/>
        </w:rPr>
        <w:t>разв</w:t>
      </w:r>
      <w:proofErr w:type="spellEnd"/>
      <w:r w:rsidRPr="00B86591">
        <w:rPr>
          <w:rFonts w:eastAsia="MS Mincho"/>
          <w:b/>
          <w:sz w:val="28"/>
          <w:szCs w:val="28"/>
        </w:rPr>
        <w:t>…</w:t>
      </w:r>
      <w:proofErr w:type="spellStart"/>
      <w:r w:rsidRPr="00B86591">
        <w:rPr>
          <w:rFonts w:eastAsia="MS Mincho"/>
          <w:b/>
          <w:sz w:val="28"/>
          <w:szCs w:val="28"/>
        </w:rPr>
        <w:t>дить</w:t>
      </w:r>
      <w:proofErr w:type="spellEnd"/>
      <w:r w:rsidRPr="00B86591">
        <w:rPr>
          <w:rFonts w:eastAsia="MS Mincho"/>
          <w:b/>
          <w:sz w:val="28"/>
          <w:szCs w:val="28"/>
        </w:rPr>
        <w:t>, прим…</w:t>
      </w:r>
      <w:proofErr w:type="spellStart"/>
      <w:r w:rsidRPr="00B86591">
        <w:rPr>
          <w:rFonts w:eastAsia="MS Mincho"/>
          <w:b/>
          <w:sz w:val="28"/>
          <w:szCs w:val="28"/>
        </w:rPr>
        <w:t>рить</w:t>
      </w:r>
      <w:proofErr w:type="spellEnd"/>
      <w:r w:rsidRPr="00B86591">
        <w:rPr>
          <w:rFonts w:eastAsia="MS Mincho"/>
          <w:b/>
          <w:sz w:val="28"/>
          <w:szCs w:val="28"/>
        </w:rPr>
        <w:t xml:space="preserve"> (пальто)</w:t>
      </w:r>
    </w:p>
    <w:p w:rsidR="00D04416" w:rsidRPr="00B86591" w:rsidRDefault="00D04416" w:rsidP="00D04416">
      <w:pPr>
        <w:jc w:val="both"/>
        <w:rPr>
          <w:rFonts w:eastAsia="MS Mincho"/>
          <w:b/>
          <w:sz w:val="28"/>
          <w:szCs w:val="28"/>
        </w:rPr>
      </w:pPr>
      <w:r w:rsidRPr="00B86591">
        <w:rPr>
          <w:rFonts w:eastAsia="MS Mincho"/>
          <w:b/>
          <w:sz w:val="28"/>
          <w:szCs w:val="28"/>
        </w:rPr>
        <w:t xml:space="preserve">16. В каком ряду во всех словах на месте пропуска пишется буква </w:t>
      </w:r>
      <w:r w:rsidRPr="00B86591">
        <w:rPr>
          <w:rFonts w:eastAsia="MS Mincho"/>
          <w:b/>
          <w:i/>
          <w:sz w:val="28"/>
          <w:szCs w:val="28"/>
        </w:rPr>
        <w:t>ы</w:t>
      </w:r>
      <w:r w:rsidRPr="00B86591">
        <w:rPr>
          <w:rFonts w:eastAsia="MS Mincho"/>
          <w:b/>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1) двух..</w:t>
      </w:r>
      <w:proofErr w:type="spellStart"/>
      <w:r w:rsidRPr="00B86591">
        <w:rPr>
          <w:rFonts w:eastAsia="MS Mincho"/>
          <w:sz w:val="28"/>
          <w:szCs w:val="28"/>
        </w:rPr>
        <w:t>гольный</w:t>
      </w:r>
      <w:proofErr w:type="spellEnd"/>
      <w:r w:rsidRPr="00B86591">
        <w:rPr>
          <w:rFonts w:eastAsia="MS Mincho"/>
          <w:sz w:val="28"/>
          <w:szCs w:val="28"/>
        </w:rPr>
        <w:t>, пред..</w:t>
      </w:r>
      <w:proofErr w:type="spellStart"/>
      <w:r w:rsidRPr="00B86591">
        <w:rPr>
          <w:rFonts w:eastAsia="MS Mincho"/>
          <w:sz w:val="28"/>
          <w:szCs w:val="28"/>
        </w:rPr>
        <w:t>стория</w:t>
      </w:r>
      <w:proofErr w:type="spellEnd"/>
      <w:r w:rsidRPr="00B86591">
        <w:rPr>
          <w:rFonts w:eastAsia="MS Mincho"/>
          <w:sz w:val="28"/>
          <w:szCs w:val="28"/>
        </w:rPr>
        <w:t xml:space="preserve">, </w:t>
      </w:r>
      <w:proofErr w:type="spellStart"/>
      <w:r w:rsidRPr="00B86591">
        <w:rPr>
          <w:rFonts w:eastAsia="MS Mincho"/>
          <w:sz w:val="28"/>
          <w:szCs w:val="28"/>
        </w:rPr>
        <w:t>без..</w:t>
      </w:r>
      <w:proofErr w:type="gramStart"/>
      <w:r w:rsidRPr="00B86591">
        <w:rPr>
          <w:rFonts w:eastAsia="MS Mincho"/>
          <w:sz w:val="28"/>
          <w:szCs w:val="28"/>
        </w:rPr>
        <w:t>сходный</w:t>
      </w:r>
      <w:proofErr w:type="spellEnd"/>
      <w:proofErr w:type="gramEnd"/>
    </w:p>
    <w:p w:rsidR="00D04416" w:rsidRPr="00B86591" w:rsidRDefault="00D04416" w:rsidP="00D04416">
      <w:pPr>
        <w:jc w:val="both"/>
        <w:rPr>
          <w:rFonts w:eastAsia="MS Mincho"/>
          <w:b/>
          <w:sz w:val="28"/>
          <w:szCs w:val="28"/>
        </w:rPr>
      </w:pPr>
      <w:r w:rsidRPr="00B86591">
        <w:rPr>
          <w:rFonts w:eastAsia="MS Mincho"/>
          <w:b/>
          <w:sz w:val="28"/>
          <w:szCs w:val="28"/>
        </w:rPr>
        <w:lastRenderedPageBreak/>
        <w:t xml:space="preserve">2) </w:t>
      </w:r>
      <w:proofErr w:type="spellStart"/>
      <w:r w:rsidRPr="00B86591">
        <w:rPr>
          <w:rFonts w:eastAsia="MS Mincho"/>
          <w:b/>
          <w:sz w:val="28"/>
          <w:szCs w:val="28"/>
        </w:rPr>
        <w:t>воз</w:t>
      </w:r>
      <w:proofErr w:type="gramStart"/>
      <w:r w:rsidRPr="00B86591">
        <w:rPr>
          <w:rFonts w:eastAsia="MS Mincho"/>
          <w:b/>
          <w:sz w:val="28"/>
          <w:szCs w:val="28"/>
        </w:rPr>
        <w:t>..</w:t>
      </w:r>
      <w:proofErr w:type="gramEnd"/>
      <w:r w:rsidRPr="00B86591">
        <w:rPr>
          <w:rFonts w:eastAsia="MS Mincho"/>
          <w:b/>
          <w:sz w:val="28"/>
          <w:szCs w:val="28"/>
        </w:rPr>
        <w:t>меть</w:t>
      </w:r>
      <w:proofErr w:type="spellEnd"/>
      <w:r w:rsidRPr="00B86591">
        <w:rPr>
          <w:rFonts w:eastAsia="MS Mincho"/>
          <w:b/>
          <w:sz w:val="28"/>
          <w:szCs w:val="28"/>
        </w:rPr>
        <w:t>, с..</w:t>
      </w:r>
      <w:proofErr w:type="spellStart"/>
      <w:r w:rsidRPr="00B86591">
        <w:rPr>
          <w:rFonts w:eastAsia="MS Mincho"/>
          <w:b/>
          <w:sz w:val="28"/>
          <w:szCs w:val="28"/>
        </w:rPr>
        <w:t>змальства</w:t>
      </w:r>
      <w:proofErr w:type="spellEnd"/>
      <w:r w:rsidRPr="00B86591">
        <w:rPr>
          <w:rFonts w:eastAsia="MS Mincho"/>
          <w:b/>
          <w:sz w:val="28"/>
          <w:szCs w:val="28"/>
        </w:rPr>
        <w:t>, пред..</w:t>
      </w:r>
      <w:proofErr w:type="spellStart"/>
      <w:r w:rsidRPr="00B86591">
        <w:rPr>
          <w:rFonts w:eastAsia="MS Mincho"/>
          <w:b/>
          <w:sz w:val="28"/>
          <w:szCs w:val="28"/>
        </w:rPr>
        <w:t>нфарктный</w:t>
      </w:r>
      <w:proofErr w:type="spellEnd"/>
    </w:p>
    <w:p w:rsidR="00D04416" w:rsidRPr="00B86591" w:rsidRDefault="00D04416" w:rsidP="00D04416">
      <w:pPr>
        <w:jc w:val="both"/>
        <w:rPr>
          <w:rFonts w:eastAsia="MS Mincho"/>
          <w:sz w:val="28"/>
          <w:szCs w:val="28"/>
        </w:rPr>
      </w:pPr>
      <w:r w:rsidRPr="00B86591">
        <w:rPr>
          <w:rFonts w:eastAsia="MS Mincho"/>
          <w:sz w:val="28"/>
          <w:szCs w:val="28"/>
        </w:rPr>
        <w:t>3) роз</w:t>
      </w:r>
      <w:proofErr w:type="gramStart"/>
      <w:r w:rsidRPr="00B86591">
        <w:rPr>
          <w:rFonts w:eastAsia="MS Mincho"/>
          <w:sz w:val="28"/>
          <w:szCs w:val="28"/>
        </w:rPr>
        <w:t>..</w:t>
      </w:r>
      <w:proofErr w:type="spellStart"/>
      <w:proofErr w:type="gramEnd"/>
      <w:r w:rsidRPr="00B86591">
        <w:rPr>
          <w:rFonts w:eastAsia="MS Mincho"/>
          <w:sz w:val="28"/>
          <w:szCs w:val="28"/>
        </w:rPr>
        <w:t>грыш</w:t>
      </w:r>
      <w:proofErr w:type="spellEnd"/>
      <w:r w:rsidRPr="00B86591">
        <w:rPr>
          <w:rFonts w:eastAsia="MS Mincho"/>
          <w:sz w:val="28"/>
          <w:szCs w:val="28"/>
        </w:rPr>
        <w:t>, сверх..</w:t>
      </w:r>
      <w:proofErr w:type="spellStart"/>
      <w:r w:rsidRPr="00B86591">
        <w:rPr>
          <w:rFonts w:eastAsia="MS Mincho"/>
          <w:sz w:val="28"/>
          <w:szCs w:val="28"/>
        </w:rPr>
        <w:t>нтересный</w:t>
      </w:r>
      <w:proofErr w:type="spellEnd"/>
      <w:r w:rsidRPr="00B86591">
        <w:rPr>
          <w:rFonts w:eastAsia="MS Mincho"/>
          <w:sz w:val="28"/>
          <w:szCs w:val="28"/>
        </w:rPr>
        <w:t>, под..</w:t>
      </w:r>
      <w:proofErr w:type="spellStart"/>
      <w:r w:rsidRPr="00B86591">
        <w:rPr>
          <w:rFonts w:eastAsia="MS Mincho"/>
          <w:sz w:val="28"/>
          <w:szCs w:val="28"/>
        </w:rPr>
        <w:t>скать</w:t>
      </w:r>
      <w:proofErr w:type="spellEnd"/>
    </w:p>
    <w:p w:rsidR="00D04416" w:rsidRPr="00B86591" w:rsidRDefault="00D04416" w:rsidP="00D04416">
      <w:pPr>
        <w:jc w:val="both"/>
        <w:rPr>
          <w:rFonts w:eastAsia="MS Mincho"/>
          <w:sz w:val="28"/>
          <w:szCs w:val="28"/>
        </w:rPr>
      </w:pPr>
      <w:r w:rsidRPr="00B86591">
        <w:rPr>
          <w:rFonts w:eastAsia="MS Mincho"/>
          <w:sz w:val="28"/>
          <w:szCs w:val="28"/>
        </w:rPr>
        <w:t>4) пред</w:t>
      </w:r>
      <w:proofErr w:type="gramStart"/>
      <w:r w:rsidRPr="00B86591">
        <w:rPr>
          <w:rFonts w:eastAsia="MS Mincho"/>
          <w:sz w:val="28"/>
          <w:szCs w:val="28"/>
        </w:rPr>
        <w:t>..</w:t>
      </w:r>
      <w:proofErr w:type="spellStart"/>
      <w:proofErr w:type="gramEnd"/>
      <w:r w:rsidRPr="00B86591">
        <w:rPr>
          <w:rFonts w:eastAsia="MS Mincho"/>
          <w:sz w:val="28"/>
          <w:szCs w:val="28"/>
        </w:rPr>
        <w:t>юльский</w:t>
      </w:r>
      <w:proofErr w:type="spellEnd"/>
      <w:r w:rsidRPr="00B86591">
        <w:rPr>
          <w:rFonts w:eastAsia="MS Mincho"/>
          <w:sz w:val="28"/>
          <w:szCs w:val="28"/>
        </w:rPr>
        <w:t>, под..</w:t>
      </w:r>
      <w:proofErr w:type="spellStart"/>
      <w:r w:rsidRPr="00B86591">
        <w:rPr>
          <w:rFonts w:eastAsia="MS Mincho"/>
          <w:sz w:val="28"/>
          <w:szCs w:val="28"/>
        </w:rPr>
        <w:t>тоженный</w:t>
      </w:r>
      <w:proofErr w:type="spellEnd"/>
      <w:r w:rsidRPr="00B86591">
        <w:rPr>
          <w:rFonts w:eastAsia="MS Mincho"/>
          <w:sz w:val="28"/>
          <w:szCs w:val="28"/>
        </w:rPr>
        <w:t xml:space="preserve">, </w:t>
      </w:r>
      <w:proofErr w:type="spellStart"/>
      <w:r w:rsidRPr="00B86591">
        <w:rPr>
          <w:rFonts w:eastAsia="MS Mincho"/>
          <w:sz w:val="28"/>
          <w:szCs w:val="28"/>
        </w:rPr>
        <w:t>воз..меть</w:t>
      </w:r>
      <w:proofErr w:type="spellEnd"/>
    </w:p>
    <w:p w:rsidR="00D04416" w:rsidRPr="00B86591" w:rsidRDefault="00D04416" w:rsidP="00D04416">
      <w:pPr>
        <w:jc w:val="both"/>
        <w:rPr>
          <w:rFonts w:eastAsia="MS Mincho"/>
          <w:b/>
          <w:sz w:val="28"/>
          <w:szCs w:val="28"/>
        </w:rPr>
      </w:pPr>
      <w:r w:rsidRPr="00B86591">
        <w:rPr>
          <w:rFonts w:eastAsia="MS Mincho"/>
          <w:b/>
          <w:sz w:val="28"/>
          <w:szCs w:val="28"/>
        </w:rPr>
        <w:t>17. В каком ряду во  всех словах пишется НН?</w:t>
      </w:r>
    </w:p>
    <w:p w:rsidR="00D04416" w:rsidRPr="00B86591" w:rsidRDefault="00D04416" w:rsidP="00302109">
      <w:pPr>
        <w:numPr>
          <w:ilvl w:val="0"/>
          <w:numId w:val="21"/>
        </w:numPr>
        <w:jc w:val="both"/>
        <w:rPr>
          <w:rFonts w:eastAsia="MS Mincho"/>
          <w:sz w:val="28"/>
          <w:szCs w:val="28"/>
        </w:rPr>
      </w:pPr>
      <w:proofErr w:type="spellStart"/>
      <w:r w:rsidRPr="00B86591">
        <w:rPr>
          <w:rFonts w:eastAsia="MS Mincho"/>
          <w:sz w:val="28"/>
          <w:szCs w:val="28"/>
        </w:rPr>
        <w:t>Ути</w:t>
      </w:r>
      <w:proofErr w:type="spellEnd"/>
      <w:r w:rsidRPr="00B86591">
        <w:rPr>
          <w:rFonts w:eastAsia="MS Mincho"/>
          <w:sz w:val="28"/>
          <w:szCs w:val="28"/>
        </w:rPr>
        <w:t>…</w:t>
      </w:r>
      <w:proofErr w:type="spellStart"/>
      <w:r w:rsidRPr="00B86591">
        <w:rPr>
          <w:rFonts w:eastAsia="MS Mincho"/>
          <w:sz w:val="28"/>
          <w:szCs w:val="28"/>
        </w:rPr>
        <w:t>ая</w:t>
      </w:r>
      <w:proofErr w:type="spellEnd"/>
      <w:r w:rsidRPr="00B86591">
        <w:rPr>
          <w:rFonts w:eastAsia="MS Mincho"/>
          <w:sz w:val="28"/>
          <w:szCs w:val="28"/>
        </w:rPr>
        <w:t xml:space="preserve"> </w:t>
      </w:r>
      <w:proofErr w:type="spellStart"/>
      <w:r w:rsidRPr="00B86591">
        <w:rPr>
          <w:rFonts w:eastAsia="MS Mincho"/>
          <w:sz w:val="28"/>
          <w:szCs w:val="28"/>
        </w:rPr>
        <w:t>оходка</w:t>
      </w:r>
      <w:proofErr w:type="spellEnd"/>
      <w:r w:rsidRPr="00B86591">
        <w:rPr>
          <w:rFonts w:eastAsia="MS Mincho"/>
          <w:sz w:val="28"/>
          <w:szCs w:val="28"/>
        </w:rPr>
        <w:t>, лебеди…</w:t>
      </w:r>
      <w:proofErr w:type="spellStart"/>
      <w:r w:rsidRPr="00B86591">
        <w:rPr>
          <w:rFonts w:eastAsia="MS Mincho"/>
          <w:sz w:val="28"/>
          <w:szCs w:val="28"/>
        </w:rPr>
        <w:t>ая</w:t>
      </w:r>
      <w:proofErr w:type="spellEnd"/>
      <w:r w:rsidRPr="00B86591">
        <w:rPr>
          <w:rFonts w:eastAsia="MS Mincho"/>
          <w:sz w:val="28"/>
          <w:szCs w:val="28"/>
        </w:rPr>
        <w:t xml:space="preserve"> верность, </w:t>
      </w:r>
      <w:proofErr w:type="spellStart"/>
      <w:r w:rsidRPr="00B86591">
        <w:rPr>
          <w:rFonts w:eastAsia="MS Mincho"/>
          <w:sz w:val="28"/>
          <w:szCs w:val="28"/>
        </w:rPr>
        <w:t>организова</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человек</w:t>
      </w:r>
    </w:p>
    <w:p w:rsidR="00D04416" w:rsidRPr="00B86591" w:rsidRDefault="00D04416" w:rsidP="00302109">
      <w:pPr>
        <w:numPr>
          <w:ilvl w:val="0"/>
          <w:numId w:val="21"/>
        </w:numPr>
        <w:jc w:val="both"/>
        <w:rPr>
          <w:rFonts w:eastAsia="MS Mincho"/>
          <w:b/>
          <w:sz w:val="28"/>
          <w:szCs w:val="28"/>
        </w:rPr>
      </w:pPr>
      <w:proofErr w:type="spellStart"/>
      <w:r w:rsidRPr="00B86591">
        <w:rPr>
          <w:rFonts w:eastAsia="MS Mincho"/>
          <w:b/>
          <w:sz w:val="28"/>
          <w:szCs w:val="28"/>
        </w:rPr>
        <w:t>Разочарова</w:t>
      </w:r>
      <w:proofErr w:type="spellEnd"/>
      <w:r w:rsidRPr="00B86591">
        <w:rPr>
          <w:rFonts w:eastAsia="MS Mincho"/>
          <w:b/>
          <w:sz w:val="28"/>
          <w:szCs w:val="28"/>
        </w:rPr>
        <w:t>…</w:t>
      </w:r>
      <w:proofErr w:type="spellStart"/>
      <w:r w:rsidRPr="00B86591">
        <w:rPr>
          <w:rFonts w:eastAsia="MS Mincho"/>
          <w:b/>
          <w:sz w:val="28"/>
          <w:szCs w:val="28"/>
        </w:rPr>
        <w:t>ый</w:t>
      </w:r>
      <w:proofErr w:type="spellEnd"/>
      <w:r w:rsidRPr="00B86591">
        <w:rPr>
          <w:rFonts w:eastAsia="MS Mincho"/>
          <w:b/>
          <w:sz w:val="28"/>
          <w:szCs w:val="28"/>
        </w:rPr>
        <w:t xml:space="preserve"> человек, </w:t>
      </w:r>
      <w:proofErr w:type="spellStart"/>
      <w:r w:rsidRPr="00B86591">
        <w:rPr>
          <w:rFonts w:eastAsia="MS Mincho"/>
          <w:b/>
          <w:sz w:val="28"/>
          <w:szCs w:val="28"/>
        </w:rPr>
        <w:t>вывеше</w:t>
      </w:r>
      <w:proofErr w:type="spellEnd"/>
      <w:r w:rsidRPr="00B86591">
        <w:rPr>
          <w:rFonts w:eastAsia="MS Mincho"/>
          <w:b/>
          <w:sz w:val="28"/>
          <w:szCs w:val="28"/>
        </w:rPr>
        <w:t>…</w:t>
      </w:r>
      <w:proofErr w:type="spellStart"/>
      <w:r w:rsidRPr="00B86591">
        <w:rPr>
          <w:rFonts w:eastAsia="MS Mincho"/>
          <w:b/>
          <w:sz w:val="28"/>
          <w:szCs w:val="28"/>
        </w:rPr>
        <w:t>ые</w:t>
      </w:r>
      <w:proofErr w:type="spellEnd"/>
      <w:r w:rsidRPr="00B86591">
        <w:rPr>
          <w:rFonts w:eastAsia="MS Mincho"/>
          <w:b/>
          <w:sz w:val="28"/>
          <w:szCs w:val="28"/>
        </w:rPr>
        <w:t xml:space="preserve"> списки, </w:t>
      </w:r>
      <w:proofErr w:type="spellStart"/>
      <w:r w:rsidRPr="00B86591">
        <w:rPr>
          <w:rFonts w:eastAsia="MS Mincho"/>
          <w:b/>
          <w:sz w:val="28"/>
          <w:szCs w:val="28"/>
        </w:rPr>
        <w:t>деревя</w:t>
      </w:r>
      <w:proofErr w:type="spellEnd"/>
      <w:r w:rsidRPr="00B86591">
        <w:rPr>
          <w:rFonts w:eastAsia="MS Mincho"/>
          <w:b/>
          <w:sz w:val="28"/>
          <w:szCs w:val="28"/>
        </w:rPr>
        <w:t>…</w:t>
      </w:r>
      <w:proofErr w:type="spellStart"/>
      <w:r w:rsidRPr="00B86591">
        <w:rPr>
          <w:rFonts w:eastAsia="MS Mincho"/>
          <w:b/>
          <w:sz w:val="28"/>
          <w:szCs w:val="28"/>
        </w:rPr>
        <w:t>ая</w:t>
      </w:r>
      <w:proofErr w:type="spellEnd"/>
      <w:r w:rsidRPr="00B86591">
        <w:rPr>
          <w:rFonts w:eastAsia="MS Mincho"/>
          <w:b/>
          <w:sz w:val="28"/>
          <w:szCs w:val="28"/>
        </w:rPr>
        <w:t xml:space="preserve"> дверь</w:t>
      </w:r>
    </w:p>
    <w:p w:rsidR="00D04416" w:rsidRPr="00B86591" w:rsidRDefault="00D04416" w:rsidP="00302109">
      <w:pPr>
        <w:numPr>
          <w:ilvl w:val="0"/>
          <w:numId w:val="21"/>
        </w:numPr>
        <w:jc w:val="both"/>
        <w:rPr>
          <w:rFonts w:eastAsia="MS Mincho"/>
          <w:sz w:val="28"/>
          <w:szCs w:val="28"/>
        </w:rPr>
      </w:pPr>
      <w:r w:rsidRPr="00B86591">
        <w:rPr>
          <w:rFonts w:eastAsia="MS Mincho"/>
          <w:sz w:val="28"/>
          <w:szCs w:val="28"/>
        </w:rPr>
        <w:t xml:space="preserve">Ошибка </w:t>
      </w:r>
      <w:proofErr w:type="spellStart"/>
      <w:r w:rsidRPr="00B86591">
        <w:rPr>
          <w:rFonts w:eastAsia="MS Mincho"/>
          <w:sz w:val="28"/>
          <w:szCs w:val="28"/>
        </w:rPr>
        <w:t>исправле</w:t>
      </w:r>
      <w:proofErr w:type="spellEnd"/>
      <w:r w:rsidRPr="00B86591">
        <w:rPr>
          <w:rFonts w:eastAsia="MS Mincho"/>
          <w:sz w:val="28"/>
          <w:szCs w:val="28"/>
        </w:rPr>
        <w:t xml:space="preserve">…а, </w:t>
      </w:r>
      <w:proofErr w:type="spellStart"/>
      <w:r w:rsidRPr="00B86591">
        <w:rPr>
          <w:rFonts w:eastAsia="MS Mincho"/>
          <w:sz w:val="28"/>
          <w:szCs w:val="28"/>
        </w:rPr>
        <w:t>высуше</w:t>
      </w:r>
      <w:proofErr w:type="spellEnd"/>
      <w:r w:rsidRPr="00B86591">
        <w:rPr>
          <w:rFonts w:eastAsia="MS Mincho"/>
          <w:sz w:val="28"/>
          <w:szCs w:val="28"/>
        </w:rPr>
        <w:t>…</w:t>
      </w:r>
      <w:proofErr w:type="spellStart"/>
      <w:r w:rsidRPr="00B86591">
        <w:rPr>
          <w:rFonts w:eastAsia="MS Mincho"/>
          <w:sz w:val="28"/>
          <w:szCs w:val="28"/>
        </w:rPr>
        <w:t>ое</w:t>
      </w:r>
      <w:proofErr w:type="spellEnd"/>
      <w:r w:rsidRPr="00B86591">
        <w:rPr>
          <w:rFonts w:eastAsia="MS Mincho"/>
          <w:sz w:val="28"/>
          <w:szCs w:val="28"/>
        </w:rPr>
        <w:t xml:space="preserve"> белье, </w:t>
      </w:r>
      <w:proofErr w:type="spellStart"/>
      <w:r w:rsidRPr="00B86591">
        <w:rPr>
          <w:rFonts w:eastAsia="MS Mincho"/>
          <w:sz w:val="28"/>
          <w:szCs w:val="28"/>
        </w:rPr>
        <w:t>комари</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укус</w:t>
      </w:r>
    </w:p>
    <w:p w:rsidR="00D04416" w:rsidRPr="00B86591" w:rsidRDefault="00D04416" w:rsidP="00302109">
      <w:pPr>
        <w:numPr>
          <w:ilvl w:val="0"/>
          <w:numId w:val="21"/>
        </w:numPr>
        <w:jc w:val="both"/>
        <w:rPr>
          <w:rFonts w:eastAsia="MS Mincho"/>
          <w:sz w:val="28"/>
          <w:szCs w:val="28"/>
        </w:rPr>
      </w:pPr>
      <w:r w:rsidRPr="00B86591">
        <w:rPr>
          <w:rFonts w:eastAsia="MS Mincho"/>
          <w:sz w:val="28"/>
          <w:szCs w:val="28"/>
        </w:rPr>
        <w:t>Скова…</w:t>
      </w:r>
      <w:proofErr w:type="spellStart"/>
      <w:r w:rsidRPr="00B86591">
        <w:rPr>
          <w:rFonts w:eastAsia="MS Mincho"/>
          <w:sz w:val="28"/>
          <w:szCs w:val="28"/>
        </w:rPr>
        <w:t>ый</w:t>
      </w:r>
      <w:proofErr w:type="spellEnd"/>
      <w:r w:rsidRPr="00B86591">
        <w:rPr>
          <w:rFonts w:eastAsia="MS Mincho"/>
          <w:sz w:val="28"/>
          <w:szCs w:val="28"/>
        </w:rPr>
        <w:t xml:space="preserve"> льдом, </w:t>
      </w:r>
      <w:proofErr w:type="spellStart"/>
      <w:r w:rsidRPr="00B86591">
        <w:rPr>
          <w:rFonts w:eastAsia="MS Mincho"/>
          <w:sz w:val="28"/>
          <w:szCs w:val="28"/>
        </w:rPr>
        <w:t>каме</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утес, </w:t>
      </w:r>
      <w:proofErr w:type="spellStart"/>
      <w:r w:rsidRPr="00B86591">
        <w:rPr>
          <w:rFonts w:eastAsia="MS Mincho"/>
          <w:sz w:val="28"/>
          <w:szCs w:val="28"/>
        </w:rPr>
        <w:t>ваго</w:t>
      </w:r>
      <w:proofErr w:type="spellEnd"/>
      <w:r w:rsidRPr="00B86591">
        <w:rPr>
          <w:rFonts w:eastAsia="MS Mincho"/>
          <w:sz w:val="28"/>
          <w:szCs w:val="28"/>
        </w:rPr>
        <w:t>…</w:t>
      </w:r>
      <w:proofErr w:type="spellStart"/>
      <w:r w:rsidRPr="00B86591">
        <w:rPr>
          <w:rFonts w:eastAsia="MS Mincho"/>
          <w:sz w:val="28"/>
          <w:szCs w:val="28"/>
        </w:rPr>
        <w:t>ое</w:t>
      </w:r>
      <w:proofErr w:type="spellEnd"/>
      <w:r w:rsidRPr="00B86591">
        <w:rPr>
          <w:rFonts w:eastAsia="MS Mincho"/>
          <w:sz w:val="28"/>
          <w:szCs w:val="28"/>
        </w:rPr>
        <w:t xml:space="preserve"> депо</w:t>
      </w:r>
    </w:p>
    <w:p w:rsidR="00D04416" w:rsidRPr="00B86591" w:rsidRDefault="00D04416" w:rsidP="00D04416">
      <w:pPr>
        <w:jc w:val="both"/>
        <w:rPr>
          <w:rFonts w:eastAsia="MS Mincho"/>
          <w:b/>
          <w:sz w:val="28"/>
          <w:szCs w:val="28"/>
        </w:rPr>
      </w:pPr>
      <w:r w:rsidRPr="00B86591">
        <w:rPr>
          <w:rFonts w:eastAsia="MS Mincho"/>
          <w:b/>
          <w:sz w:val="28"/>
          <w:szCs w:val="28"/>
        </w:rPr>
        <w:t>18.  В каком ряду все слова пишутся слитно?</w:t>
      </w:r>
    </w:p>
    <w:p w:rsidR="00D04416" w:rsidRPr="00B86591" w:rsidRDefault="00D04416" w:rsidP="00D04416">
      <w:pPr>
        <w:jc w:val="both"/>
        <w:rPr>
          <w:rFonts w:eastAsia="MS Mincho"/>
          <w:sz w:val="28"/>
          <w:szCs w:val="28"/>
        </w:rPr>
      </w:pPr>
      <w:r w:rsidRPr="00B86591">
        <w:rPr>
          <w:rFonts w:eastAsia="MS Mincho"/>
          <w:sz w:val="28"/>
          <w:szCs w:val="28"/>
        </w:rPr>
        <w:t>1)(пол</w:t>
      </w:r>
      <w:proofErr w:type="gramStart"/>
      <w:r w:rsidRPr="00B86591">
        <w:rPr>
          <w:rFonts w:eastAsia="MS Mincho"/>
          <w:sz w:val="28"/>
          <w:szCs w:val="28"/>
        </w:rPr>
        <w:t>)д</w:t>
      </w:r>
      <w:proofErr w:type="gramEnd"/>
      <w:r w:rsidRPr="00B86591">
        <w:rPr>
          <w:rFonts w:eastAsia="MS Mincho"/>
          <w:sz w:val="28"/>
          <w:szCs w:val="28"/>
        </w:rPr>
        <w:t>ня, (кое)кто, (по)умнее</w:t>
      </w:r>
    </w:p>
    <w:p w:rsidR="00D04416" w:rsidRPr="00B86591" w:rsidRDefault="00D04416" w:rsidP="00D04416">
      <w:pPr>
        <w:jc w:val="both"/>
        <w:rPr>
          <w:rFonts w:eastAsia="MS Mincho"/>
          <w:sz w:val="28"/>
          <w:szCs w:val="28"/>
        </w:rPr>
      </w:pPr>
      <w:r w:rsidRPr="00B86591">
        <w:rPr>
          <w:rFonts w:eastAsia="MS Mincho"/>
          <w:sz w:val="28"/>
          <w:szCs w:val="28"/>
        </w:rPr>
        <w:t>2)(по</w:t>
      </w:r>
      <w:proofErr w:type="gramStart"/>
      <w:r w:rsidRPr="00B86591">
        <w:rPr>
          <w:rFonts w:eastAsia="MS Mincho"/>
          <w:sz w:val="28"/>
          <w:szCs w:val="28"/>
        </w:rPr>
        <w:t>)д</w:t>
      </w:r>
      <w:proofErr w:type="gramEnd"/>
      <w:r w:rsidRPr="00B86591">
        <w:rPr>
          <w:rFonts w:eastAsia="MS Mincho"/>
          <w:sz w:val="28"/>
          <w:szCs w:val="28"/>
        </w:rPr>
        <w:t>ружески, бок (о) бок, (по)двое</w:t>
      </w:r>
    </w:p>
    <w:p w:rsidR="00D04416" w:rsidRPr="00B86591" w:rsidRDefault="00D04416" w:rsidP="00D04416">
      <w:pPr>
        <w:jc w:val="both"/>
        <w:rPr>
          <w:rFonts w:eastAsia="MS Mincho"/>
          <w:b/>
          <w:sz w:val="28"/>
          <w:szCs w:val="28"/>
        </w:rPr>
      </w:pPr>
      <w:r w:rsidRPr="00B86591">
        <w:rPr>
          <w:rFonts w:eastAsia="MS Mincho"/>
          <w:sz w:val="28"/>
          <w:szCs w:val="28"/>
        </w:rPr>
        <w:t xml:space="preserve">3) </w:t>
      </w:r>
      <w:r w:rsidRPr="00B86591">
        <w:rPr>
          <w:rFonts w:eastAsia="MS Mincho"/>
          <w:b/>
          <w:sz w:val="28"/>
          <w:szCs w:val="28"/>
        </w:rPr>
        <w:t>(в)</w:t>
      </w:r>
      <w:proofErr w:type="spellStart"/>
      <w:r w:rsidRPr="00B86591">
        <w:rPr>
          <w:rFonts w:eastAsia="MS Mincho"/>
          <w:b/>
          <w:sz w:val="28"/>
          <w:szCs w:val="28"/>
        </w:rPr>
        <w:t>троем</w:t>
      </w:r>
      <w:proofErr w:type="spellEnd"/>
      <w:r w:rsidRPr="00B86591">
        <w:rPr>
          <w:rFonts w:eastAsia="MS Mincho"/>
          <w:b/>
          <w:sz w:val="28"/>
          <w:szCs w:val="28"/>
        </w:rPr>
        <w:t>, (с)</w:t>
      </w:r>
      <w:proofErr w:type="spellStart"/>
      <w:r w:rsidRPr="00B86591">
        <w:rPr>
          <w:rFonts w:eastAsia="MS Mincho"/>
          <w:b/>
          <w:sz w:val="28"/>
          <w:szCs w:val="28"/>
        </w:rPr>
        <w:t>молоду</w:t>
      </w:r>
      <w:proofErr w:type="spellEnd"/>
      <w:r w:rsidRPr="00B86591">
        <w:rPr>
          <w:rFonts w:eastAsia="MS Mincho"/>
          <w:b/>
          <w:sz w:val="28"/>
          <w:szCs w:val="28"/>
        </w:rPr>
        <w:t>, (по)легче</w:t>
      </w:r>
    </w:p>
    <w:p w:rsidR="00D04416" w:rsidRPr="00B86591" w:rsidRDefault="00D04416" w:rsidP="00D04416">
      <w:pPr>
        <w:jc w:val="both"/>
        <w:rPr>
          <w:rFonts w:eastAsia="MS Mincho"/>
          <w:sz w:val="28"/>
          <w:szCs w:val="28"/>
        </w:rPr>
      </w:pPr>
      <w:r w:rsidRPr="00B86591">
        <w:rPr>
          <w:rFonts w:eastAsia="MS Mincho"/>
          <w:sz w:val="28"/>
          <w:szCs w:val="28"/>
        </w:rPr>
        <w:t>4)(по</w:t>
      </w:r>
      <w:proofErr w:type="gramStart"/>
      <w:r w:rsidRPr="00B86591">
        <w:rPr>
          <w:rFonts w:eastAsia="MS Mincho"/>
          <w:sz w:val="28"/>
          <w:szCs w:val="28"/>
        </w:rPr>
        <w:t>)т</w:t>
      </w:r>
      <w:proofErr w:type="gramEnd"/>
      <w:r w:rsidRPr="00B86591">
        <w:rPr>
          <w:rFonts w:eastAsia="MS Mincho"/>
          <w:sz w:val="28"/>
          <w:szCs w:val="28"/>
        </w:rPr>
        <w:t>оварищески, точь(в)точь, (в)крутую</w:t>
      </w:r>
    </w:p>
    <w:p w:rsidR="00D04416" w:rsidRPr="00B86591" w:rsidRDefault="00D04416" w:rsidP="00D04416">
      <w:pPr>
        <w:jc w:val="both"/>
        <w:rPr>
          <w:rFonts w:eastAsia="MS Mincho"/>
          <w:b/>
          <w:sz w:val="28"/>
          <w:szCs w:val="28"/>
        </w:rPr>
      </w:pPr>
      <w:r w:rsidRPr="00B86591">
        <w:rPr>
          <w:rFonts w:eastAsia="MS Mincho"/>
          <w:b/>
          <w:sz w:val="28"/>
          <w:szCs w:val="28"/>
        </w:rPr>
        <w:t>19. В каком ряду в слове пишется суффикс –</w:t>
      </w:r>
      <w:proofErr w:type="spellStart"/>
      <w:r w:rsidRPr="00B86591">
        <w:rPr>
          <w:rFonts w:eastAsia="MS Mincho"/>
          <w:b/>
          <w:sz w:val="28"/>
          <w:szCs w:val="28"/>
        </w:rPr>
        <w:t>ов</w:t>
      </w:r>
      <w:proofErr w:type="spellEnd"/>
      <w:r w:rsidRPr="00B86591">
        <w:rPr>
          <w:rFonts w:eastAsia="MS Mincho"/>
          <w:b/>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1)</w:t>
      </w:r>
      <w:proofErr w:type="spellStart"/>
      <w:r w:rsidRPr="00B86591">
        <w:rPr>
          <w:rFonts w:eastAsia="MS Mincho"/>
          <w:sz w:val="28"/>
          <w:szCs w:val="28"/>
        </w:rPr>
        <w:t>ситц</w:t>
      </w:r>
      <w:proofErr w:type="spellEnd"/>
      <w:r w:rsidRPr="00B86591">
        <w:rPr>
          <w:rFonts w:eastAsia="MS Mincho"/>
          <w:sz w:val="28"/>
          <w:szCs w:val="28"/>
        </w:rPr>
        <w:t>…вый</w:t>
      </w:r>
    </w:p>
    <w:p w:rsidR="00D04416" w:rsidRPr="00B86591" w:rsidRDefault="00D04416" w:rsidP="00D04416">
      <w:pPr>
        <w:jc w:val="both"/>
        <w:rPr>
          <w:rFonts w:eastAsia="MS Mincho"/>
          <w:sz w:val="28"/>
          <w:szCs w:val="28"/>
        </w:rPr>
      </w:pPr>
      <w:r w:rsidRPr="00B86591">
        <w:rPr>
          <w:rFonts w:eastAsia="MS Mincho"/>
          <w:sz w:val="28"/>
          <w:szCs w:val="28"/>
        </w:rPr>
        <w:t>2)</w:t>
      </w:r>
      <w:r w:rsidRPr="00B86591">
        <w:rPr>
          <w:rFonts w:eastAsia="MS Mincho"/>
          <w:b/>
          <w:sz w:val="28"/>
          <w:szCs w:val="28"/>
        </w:rPr>
        <w:t>еж…вый</w:t>
      </w:r>
    </w:p>
    <w:p w:rsidR="00D04416" w:rsidRPr="00B86591" w:rsidRDefault="00D04416" w:rsidP="00D04416">
      <w:pPr>
        <w:jc w:val="both"/>
        <w:rPr>
          <w:rFonts w:eastAsia="MS Mincho"/>
          <w:sz w:val="28"/>
          <w:szCs w:val="28"/>
        </w:rPr>
      </w:pPr>
      <w:r w:rsidRPr="00B86591">
        <w:rPr>
          <w:rFonts w:eastAsia="MS Mincho"/>
          <w:sz w:val="28"/>
          <w:szCs w:val="28"/>
        </w:rPr>
        <w:t>3)</w:t>
      </w:r>
      <w:proofErr w:type="spellStart"/>
      <w:r w:rsidRPr="00B86591">
        <w:rPr>
          <w:rFonts w:eastAsia="MS Mincho"/>
          <w:sz w:val="28"/>
          <w:szCs w:val="28"/>
        </w:rPr>
        <w:t>отрасл</w:t>
      </w:r>
      <w:proofErr w:type="spellEnd"/>
      <w:r w:rsidRPr="00B86591">
        <w:rPr>
          <w:rFonts w:eastAsia="MS Mincho"/>
          <w:sz w:val="28"/>
          <w:szCs w:val="28"/>
        </w:rPr>
        <w:t>…вой</w:t>
      </w:r>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счастл</w:t>
      </w:r>
      <w:proofErr w:type="spellEnd"/>
      <w:r w:rsidRPr="00B86591">
        <w:rPr>
          <w:rFonts w:eastAsia="MS Mincho"/>
          <w:sz w:val="28"/>
          <w:szCs w:val="28"/>
        </w:rPr>
        <w:t>…вый</w:t>
      </w:r>
    </w:p>
    <w:p w:rsidR="00D04416" w:rsidRPr="00B86591" w:rsidRDefault="00D04416" w:rsidP="00D04416">
      <w:pPr>
        <w:jc w:val="both"/>
        <w:rPr>
          <w:rFonts w:eastAsia="MS Mincho"/>
          <w:b/>
          <w:sz w:val="28"/>
          <w:szCs w:val="28"/>
        </w:rPr>
      </w:pPr>
      <w:r w:rsidRPr="00B86591">
        <w:rPr>
          <w:rFonts w:eastAsia="MS Mincho"/>
          <w:b/>
          <w:sz w:val="28"/>
          <w:szCs w:val="28"/>
        </w:rPr>
        <w:t>20. В каком ряду  во всех словах на месте пропуска пишется буква</w:t>
      </w:r>
      <w:proofErr w:type="gramStart"/>
      <w:r w:rsidRPr="00B86591">
        <w:rPr>
          <w:rFonts w:eastAsia="MS Mincho"/>
          <w:b/>
          <w:sz w:val="28"/>
          <w:szCs w:val="28"/>
        </w:rPr>
        <w:t xml:space="preserve"> Е</w:t>
      </w:r>
      <w:proofErr w:type="gramEnd"/>
      <w:r w:rsidRPr="00B86591">
        <w:rPr>
          <w:rFonts w:eastAsia="MS Mincho"/>
          <w:b/>
          <w:sz w:val="28"/>
          <w:szCs w:val="28"/>
        </w:rPr>
        <w:t>?</w:t>
      </w:r>
    </w:p>
    <w:p w:rsidR="00D04416" w:rsidRPr="00B86591" w:rsidRDefault="00D04416" w:rsidP="00302109">
      <w:pPr>
        <w:numPr>
          <w:ilvl w:val="0"/>
          <w:numId w:val="22"/>
        </w:numPr>
        <w:jc w:val="both"/>
        <w:rPr>
          <w:rFonts w:eastAsia="MS Mincho"/>
          <w:sz w:val="28"/>
          <w:szCs w:val="28"/>
        </w:rPr>
      </w:pPr>
      <w:r w:rsidRPr="00B86591">
        <w:rPr>
          <w:rFonts w:eastAsia="MS Mincho"/>
          <w:sz w:val="28"/>
          <w:szCs w:val="28"/>
        </w:rPr>
        <w:t xml:space="preserve">по </w:t>
      </w:r>
      <w:proofErr w:type="spellStart"/>
      <w:r w:rsidRPr="00B86591">
        <w:rPr>
          <w:rFonts w:eastAsia="MS Mincho"/>
          <w:sz w:val="28"/>
          <w:szCs w:val="28"/>
        </w:rPr>
        <w:t>зимн</w:t>
      </w:r>
      <w:proofErr w:type="spellEnd"/>
      <w:r w:rsidRPr="00B86591">
        <w:rPr>
          <w:rFonts w:eastAsia="MS Mincho"/>
          <w:sz w:val="28"/>
          <w:szCs w:val="28"/>
        </w:rPr>
        <w:t xml:space="preserve">…й стуж..., о </w:t>
      </w:r>
      <w:proofErr w:type="spellStart"/>
      <w:r w:rsidRPr="00B86591">
        <w:rPr>
          <w:rFonts w:eastAsia="MS Mincho"/>
          <w:sz w:val="28"/>
          <w:szCs w:val="28"/>
        </w:rPr>
        <w:t>возникш</w:t>
      </w:r>
      <w:proofErr w:type="spellEnd"/>
      <w:r w:rsidRPr="00B86591">
        <w:rPr>
          <w:rFonts w:eastAsia="MS Mincho"/>
          <w:sz w:val="28"/>
          <w:szCs w:val="28"/>
        </w:rPr>
        <w:t xml:space="preserve">…й </w:t>
      </w:r>
      <w:proofErr w:type="spellStart"/>
      <w:r w:rsidRPr="00B86591">
        <w:rPr>
          <w:rFonts w:eastAsia="MS Mincho"/>
          <w:sz w:val="28"/>
          <w:szCs w:val="28"/>
        </w:rPr>
        <w:t>трудност</w:t>
      </w:r>
      <w:proofErr w:type="spellEnd"/>
      <w:r w:rsidRPr="00B86591">
        <w:rPr>
          <w:rFonts w:eastAsia="MS Mincho"/>
          <w:sz w:val="28"/>
          <w:szCs w:val="28"/>
        </w:rPr>
        <w:t>…</w:t>
      </w:r>
    </w:p>
    <w:p w:rsidR="00D04416" w:rsidRPr="00B86591" w:rsidRDefault="00D04416" w:rsidP="00302109">
      <w:pPr>
        <w:numPr>
          <w:ilvl w:val="0"/>
          <w:numId w:val="22"/>
        </w:numPr>
        <w:jc w:val="both"/>
        <w:rPr>
          <w:rFonts w:eastAsia="MS Mincho"/>
          <w:sz w:val="28"/>
          <w:szCs w:val="28"/>
        </w:rPr>
      </w:pPr>
      <w:r w:rsidRPr="00B86591">
        <w:rPr>
          <w:rFonts w:eastAsia="MS Mincho"/>
          <w:sz w:val="28"/>
          <w:szCs w:val="28"/>
        </w:rPr>
        <w:t xml:space="preserve">о </w:t>
      </w:r>
      <w:proofErr w:type="spellStart"/>
      <w:r w:rsidRPr="00B86591">
        <w:rPr>
          <w:rFonts w:eastAsia="MS Mincho"/>
          <w:sz w:val="28"/>
          <w:szCs w:val="28"/>
        </w:rPr>
        <w:t>приехавш</w:t>
      </w:r>
      <w:proofErr w:type="spellEnd"/>
      <w:r w:rsidRPr="00B86591">
        <w:rPr>
          <w:rFonts w:eastAsia="MS Mincho"/>
          <w:sz w:val="28"/>
          <w:szCs w:val="28"/>
        </w:rPr>
        <w:t xml:space="preserve">…м товарищ…, о </w:t>
      </w:r>
      <w:proofErr w:type="spellStart"/>
      <w:r w:rsidRPr="00B86591">
        <w:rPr>
          <w:rFonts w:eastAsia="MS Mincho"/>
          <w:sz w:val="28"/>
          <w:szCs w:val="28"/>
        </w:rPr>
        <w:t>нынешн</w:t>
      </w:r>
      <w:proofErr w:type="spellEnd"/>
      <w:r w:rsidRPr="00B86591">
        <w:rPr>
          <w:rFonts w:eastAsia="MS Mincho"/>
          <w:sz w:val="28"/>
          <w:szCs w:val="28"/>
        </w:rPr>
        <w:t xml:space="preserve">…й </w:t>
      </w:r>
      <w:proofErr w:type="spellStart"/>
      <w:r w:rsidRPr="00B86591">
        <w:rPr>
          <w:rFonts w:eastAsia="MS Mincho"/>
          <w:sz w:val="28"/>
          <w:szCs w:val="28"/>
        </w:rPr>
        <w:t>молодеж</w:t>
      </w:r>
      <w:proofErr w:type="spellEnd"/>
      <w:r w:rsidRPr="00B86591">
        <w:rPr>
          <w:rFonts w:eastAsia="MS Mincho"/>
          <w:sz w:val="28"/>
          <w:szCs w:val="28"/>
        </w:rPr>
        <w:t>…</w:t>
      </w:r>
    </w:p>
    <w:p w:rsidR="00D04416" w:rsidRPr="00B86591" w:rsidRDefault="00D04416" w:rsidP="00302109">
      <w:pPr>
        <w:numPr>
          <w:ilvl w:val="0"/>
          <w:numId w:val="22"/>
        </w:numPr>
        <w:jc w:val="both"/>
        <w:rPr>
          <w:rFonts w:eastAsia="MS Mincho"/>
          <w:b/>
          <w:sz w:val="28"/>
          <w:szCs w:val="28"/>
        </w:rPr>
      </w:pPr>
      <w:r w:rsidRPr="00B86591">
        <w:rPr>
          <w:rFonts w:eastAsia="MS Mincho"/>
          <w:b/>
          <w:sz w:val="28"/>
          <w:szCs w:val="28"/>
        </w:rPr>
        <w:t xml:space="preserve">об </w:t>
      </w:r>
      <w:proofErr w:type="spellStart"/>
      <w:r w:rsidRPr="00B86591">
        <w:rPr>
          <w:rFonts w:eastAsia="MS Mincho"/>
          <w:b/>
          <w:sz w:val="28"/>
          <w:szCs w:val="28"/>
        </w:rPr>
        <w:t>осенн</w:t>
      </w:r>
      <w:proofErr w:type="spellEnd"/>
      <w:r w:rsidRPr="00B86591">
        <w:rPr>
          <w:rFonts w:eastAsia="MS Mincho"/>
          <w:b/>
          <w:sz w:val="28"/>
          <w:szCs w:val="28"/>
        </w:rPr>
        <w:t xml:space="preserve">…м </w:t>
      </w:r>
      <w:proofErr w:type="spellStart"/>
      <w:r w:rsidRPr="00B86591">
        <w:rPr>
          <w:rFonts w:eastAsia="MS Mincho"/>
          <w:b/>
          <w:sz w:val="28"/>
          <w:szCs w:val="28"/>
        </w:rPr>
        <w:t>ветр</w:t>
      </w:r>
      <w:proofErr w:type="spellEnd"/>
      <w:r w:rsidRPr="00B86591">
        <w:rPr>
          <w:rFonts w:eastAsia="MS Mincho"/>
          <w:b/>
          <w:sz w:val="28"/>
          <w:szCs w:val="28"/>
        </w:rPr>
        <w:t xml:space="preserve">…, в </w:t>
      </w:r>
      <w:proofErr w:type="spellStart"/>
      <w:r w:rsidRPr="00B86591">
        <w:rPr>
          <w:rFonts w:eastAsia="MS Mincho"/>
          <w:b/>
          <w:sz w:val="28"/>
          <w:szCs w:val="28"/>
        </w:rPr>
        <w:t>крепнущ</w:t>
      </w:r>
      <w:proofErr w:type="spellEnd"/>
      <w:r w:rsidRPr="00B86591">
        <w:rPr>
          <w:rFonts w:eastAsia="MS Mincho"/>
          <w:b/>
          <w:sz w:val="28"/>
          <w:szCs w:val="28"/>
        </w:rPr>
        <w:t>…м союз…</w:t>
      </w:r>
    </w:p>
    <w:p w:rsidR="00D04416" w:rsidRPr="00B86591" w:rsidRDefault="00D04416" w:rsidP="00302109">
      <w:pPr>
        <w:numPr>
          <w:ilvl w:val="0"/>
          <w:numId w:val="22"/>
        </w:numPr>
        <w:jc w:val="both"/>
        <w:rPr>
          <w:rFonts w:eastAsia="MS Mincho"/>
          <w:sz w:val="28"/>
          <w:szCs w:val="28"/>
        </w:rPr>
      </w:pPr>
      <w:r w:rsidRPr="00B86591">
        <w:rPr>
          <w:rFonts w:eastAsia="MS Mincho"/>
          <w:sz w:val="28"/>
          <w:szCs w:val="28"/>
        </w:rPr>
        <w:t xml:space="preserve">о </w:t>
      </w:r>
      <w:proofErr w:type="spellStart"/>
      <w:r w:rsidRPr="00B86591">
        <w:rPr>
          <w:rFonts w:eastAsia="MS Mincho"/>
          <w:sz w:val="28"/>
          <w:szCs w:val="28"/>
        </w:rPr>
        <w:t>летн</w:t>
      </w:r>
      <w:proofErr w:type="spellEnd"/>
      <w:r w:rsidRPr="00B86591">
        <w:rPr>
          <w:rFonts w:eastAsia="MS Mincho"/>
          <w:sz w:val="28"/>
          <w:szCs w:val="28"/>
        </w:rPr>
        <w:t xml:space="preserve">…м </w:t>
      </w:r>
      <w:proofErr w:type="spellStart"/>
      <w:r w:rsidRPr="00B86591">
        <w:rPr>
          <w:rFonts w:eastAsia="MS Mincho"/>
          <w:sz w:val="28"/>
          <w:szCs w:val="28"/>
        </w:rPr>
        <w:t>зно</w:t>
      </w:r>
      <w:proofErr w:type="spellEnd"/>
      <w:r w:rsidRPr="00B86591">
        <w:rPr>
          <w:rFonts w:eastAsia="MS Mincho"/>
          <w:sz w:val="28"/>
          <w:szCs w:val="28"/>
        </w:rPr>
        <w:t xml:space="preserve">…, о </w:t>
      </w:r>
      <w:proofErr w:type="spellStart"/>
      <w:r w:rsidRPr="00B86591">
        <w:rPr>
          <w:rFonts w:eastAsia="MS Mincho"/>
          <w:sz w:val="28"/>
          <w:szCs w:val="28"/>
        </w:rPr>
        <w:t>пропавш</w:t>
      </w:r>
      <w:proofErr w:type="spellEnd"/>
      <w:r w:rsidRPr="00B86591">
        <w:rPr>
          <w:rFonts w:eastAsia="MS Mincho"/>
          <w:sz w:val="28"/>
          <w:szCs w:val="28"/>
        </w:rPr>
        <w:t xml:space="preserve">…й </w:t>
      </w:r>
      <w:proofErr w:type="spellStart"/>
      <w:r w:rsidRPr="00B86591">
        <w:rPr>
          <w:rFonts w:eastAsia="MS Mincho"/>
          <w:sz w:val="28"/>
          <w:szCs w:val="28"/>
        </w:rPr>
        <w:t>экспедици</w:t>
      </w:r>
      <w:proofErr w:type="spellEnd"/>
      <w:r w:rsidRPr="00B86591">
        <w:rPr>
          <w:rFonts w:eastAsia="MS Mincho"/>
          <w:sz w:val="28"/>
          <w:szCs w:val="28"/>
        </w:rPr>
        <w:t>…</w:t>
      </w:r>
    </w:p>
    <w:p w:rsidR="00D04416" w:rsidRPr="00B86591" w:rsidRDefault="00D04416" w:rsidP="00D04416">
      <w:pPr>
        <w:jc w:val="both"/>
        <w:rPr>
          <w:b/>
          <w:spacing w:val="20"/>
        </w:rPr>
      </w:pPr>
    </w:p>
    <w:p w:rsidR="00D04416" w:rsidRPr="00B86591" w:rsidRDefault="00D04416" w:rsidP="00D04416">
      <w:pPr>
        <w:tabs>
          <w:tab w:val="left" w:pos="2670"/>
        </w:tabs>
        <w:jc w:val="center"/>
        <w:rPr>
          <w:rFonts w:eastAsia="MS Mincho"/>
          <w:b/>
          <w:sz w:val="28"/>
          <w:szCs w:val="28"/>
        </w:rPr>
      </w:pPr>
      <w:r w:rsidRPr="00B86591">
        <w:rPr>
          <w:rFonts w:eastAsia="MS Mincho"/>
          <w:b/>
          <w:sz w:val="28"/>
          <w:szCs w:val="28"/>
        </w:rPr>
        <w:t>Вариант 2.</w:t>
      </w:r>
    </w:p>
    <w:p w:rsidR="00D04416" w:rsidRPr="00B86591" w:rsidRDefault="00D04416" w:rsidP="00D04416">
      <w:pPr>
        <w:jc w:val="both"/>
        <w:rPr>
          <w:rFonts w:eastAsia="MS Mincho"/>
          <w:b/>
          <w:sz w:val="28"/>
          <w:szCs w:val="28"/>
        </w:rPr>
      </w:pPr>
      <w:r w:rsidRPr="00B86591">
        <w:rPr>
          <w:rFonts w:eastAsia="MS Mincho"/>
          <w:b/>
          <w:sz w:val="28"/>
          <w:szCs w:val="28"/>
        </w:rPr>
        <w:t xml:space="preserve">1. В каком ряду во всех словах на месте пропуска пишется буква </w:t>
      </w:r>
      <w:r w:rsidRPr="00B86591">
        <w:rPr>
          <w:rFonts w:eastAsia="MS Mincho"/>
          <w:b/>
          <w:i/>
          <w:sz w:val="28"/>
          <w:szCs w:val="28"/>
        </w:rPr>
        <w:t>о</w:t>
      </w:r>
      <w:r w:rsidRPr="00B86591">
        <w:rPr>
          <w:rFonts w:eastAsia="MS Mincho"/>
          <w:b/>
          <w:sz w:val="28"/>
          <w:szCs w:val="28"/>
        </w:rPr>
        <w:t>?</w:t>
      </w:r>
    </w:p>
    <w:p w:rsidR="00D04416" w:rsidRPr="00B86591" w:rsidRDefault="00D04416" w:rsidP="00D04416">
      <w:pPr>
        <w:jc w:val="both"/>
        <w:rPr>
          <w:rFonts w:eastAsia="MS Mincho"/>
          <w:b/>
          <w:sz w:val="28"/>
          <w:szCs w:val="28"/>
        </w:rPr>
      </w:pPr>
      <w:r w:rsidRPr="00B86591">
        <w:rPr>
          <w:rFonts w:eastAsia="MS Mincho"/>
          <w:b/>
          <w:sz w:val="28"/>
          <w:szCs w:val="28"/>
        </w:rPr>
        <w:t xml:space="preserve">1) </w:t>
      </w:r>
      <w:proofErr w:type="spellStart"/>
      <w:r w:rsidRPr="00B86591">
        <w:rPr>
          <w:rFonts w:eastAsia="MS Mincho"/>
          <w:b/>
          <w:sz w:val="28"/>
          <w:szCs w:val="28"/>
        </w:rPr>
        <w:t>соприк</w:t>
      </w:r>
      <w:proofErr w:type="spellEnd"/>
      <w:r w:rsidRPr="00B86591">
        <w:rPr>
          <w:rFonts w:eastAsia="MS Mincho"/>
          <w:b/>
          <w:sz w:val="28"/>
          <w:szCs w:val="28"/>
        </w:rPr>
        <w:t>..</w:t>
      </w:r>
      <w:proofErr w:type="spellStart"/>
      <w:r w:rsidRPr="00B86591">
        <w:rPr>
          <w:rFonts w:eastAsia="MS Mincho"/>
          <w:b/>
          <w:sz w:val="28"/>
          <w:szCs w:val="28"/>
        </w:rPr>
        <w:t>сновение</w:t>
      </w:r>
      <w:proofErr w:type="spellEnd"/>
      <w:r w:rsidRPr="00B86591">
        <w:rPr>
          <w:rFonts w:eastAsia="MS Mincho"/>
          <w:b/>
          <w:sz w:val="28"/>
          <w:szCs w:val="28"/>
        </w:rPr>
        <w:t xml:space="preserve">, </w:t>
      </w:r>
      <w:proofErr w:type="spellStart"/>
      <w:proofErr w:type="gramStart"/>
      <w:r w:rsidRPr="00B86591">
        <w:rPr>
          <w:rFonts w:eastAsia="MS Mincho"/>
          <w:b/>
          <w:sz w:val="28"/>
          <w:szCs w:val="28"/>
        </w:rPr>
        <w:t>пл</w:t>
      </w:r>
      <w:proofErr w:type="spellEnd"/>
      <w:proofErr w:type="gramEnd"/>
      <w:r w:rsidRPr="00B86591">
        <w:rPr>
          <w:rFonts w:eastAsia="MS Mincho"/>
          <w:b/>
          <w:sz w:val="28"/>
          <w:szCs w:val="28"/>
        </w:rPr>
        <w:t>…</w:t>
      </w:r>
      <w:proofErr w:type="spellStart"/>
      <w:r w:rsidRPr="00B86591">
        <w:rPr>
          <w:rFonts w:eastAsia="MS Mincho"/>
          <w:b/>
          <w:sz w:val="28"/>
          <w:szCs w:val="28"/>
        </w:rPr>
        <w:t>вец</w:t>
      </w:r>
      <w:proofErr w:type="spellEnd"/>
      <w:r w:rsidRPr="00B86591">
        <w:rPr>
          <w:rFonts w:eastAsia="MS Mincho"/>
          <w:b/>
          <w:sz w:val="28"/>
          <w:szCs w:val="28"/>
        </w:rPr>
        <w:t>,  р…сток</w:t>
      </w:r>
    </w:p>
    <w:p w:rsidR="00D04416" w:rsidRPr="00B86591" w:rsidRDefault="00D04416" w:rsidP="00D04416">
      <w:pPr>
        <w:jc w:val="both"/>
        <w:rPr>
          <w:rFonts w:eastAsia="MS Mincho"/>
          <w:sz w:val="28"/>
          <w:szCs w:val="28"/>
        </w:rPr>
      </w:pPr>
      <w:r w:rsidRPr="00B86591">
        <w:rPr>
          <w:rFonts w:eastAsia="MS Mincho"/>
          <w:sz w:val="28"/>
          <w:szCs w:val="28"/>
        </w:rPr>
        <w:t xml:space="preserve">2) </w:t>
      </w:r>
      <w:proofErr w:type="spellStart"/>
      <w:r w:rsidRPr="00B86591">
        <w:rPr>
          <w:rFonts w:eastAsia="MS Mincho"/>
          <w:sz w:val="28"/>
          <w:szCs w:val="28"/>
        </w:rPr>
        <w:t>возг</w:t>
      </w:r>
      <w:proofErr w:type="spellEnd"/>
      <w:proofErr w:type="gramStart"/>
      <w:r w:rsidRPr="00B86591">
        <w:rPr>
          <w:rFonts w:eastAsia="MS Mincho"/>
          <w:sz w:val="28"/>
          <w:szCs w:val="28"/>
        </w:rPr>
        <w:t>..</w:t>
      </w:r>
      <w:proofErr w:type="spellStart"/>
      <w:proofErr w:type="gramEnd"/>
      <w:r w:rsidRPr="00B86591">
        <w:rPr>
          <w:rFonts w:eastAsia="MS Mincho"/>
          <w:sz w:val="28"/>
          <w:szCs w:val="28"/>
        </w:rPr>
        <w:t>рание</w:t>
      </w:r>
      <w:proofErr w:type="spellEnd"/>
      <w:r w:rsidRPr="00B86591">
        <w:rPr>
          <w:rFonts w:eastAsia="MS Mincho"/>
          <w:sz w:val="28"/>
          <w:szCs w:val="28"/>
        </w:rPr>
        <w:t xml:space="preserve">, </w:t>
      </w:r>
      <w:proofErr w:type="spellStart"/>
      <w:r w:rsidRPr="00B86591">
        <w:rPr>
          <w:rFonts w:eastAsia="MS Mincho"/>
          <w:sz w:val="28"/>
          <w:szCs w:val="28"/>
        </w:rPr>
        <w:t>прил..житься</w:t>
      </w:r>
      <w:proofErr w:type="spellEnd"/>
      <w:r w:rsidRPr="00B86591">
        <w:rPr>
          <w:rFonts w:eastAsia="MS Mincho"/>
          <w:sz w:val="28"/>
          <w:szCs w:val="28"/>
        </w:rPr>
        <w:t>, р..</w:t>
      </w:r>
      <w:proofErr w:type="spellStart"/>
      <w:r w:rsidRPr="00B86591">
        <w:rPr>
          <w:rFonts w:eastAsia="MS Mincho"/>
          <w:sz w:val="28"/>
          <w:szCs w:val="28"/>
        </w:rPr>
        <w:t>стительный</w:t>
      </w:r>
      <w:proofErr w:type="spellEnd"/>
    </w:p>
    <w:p w:rsidR="00D04416" w:rsidRPr="00B86591" w:rsidRDefault="00D04416" w:rsidP="00D04416">
      <w:pPr>
        <w:jc w:val="both"/>
        <w:rPr>
          <w:rFonts w:eastAsia="MS Mincho"/>
          <w:sz w:val="28"/>
          <w:szCs w:val="28"/>
        </w:rPr>
      </w:pPr>
      <w:r w:rsidRPr="00B86591">
        <w:rPr>
          <w:rFonts w:eastAsia="MS Mincho"/>
          <w:sz w:val="28"/>
          <w:szCs w:val="28"/>
        </w:rPr>
        <w:t>3) неук</w:t>
      </w:r>
      <w:proofErr w:type="gramStart"/>
      <w:r w:rsidRPr="00B86591">
        <w:rPr>
          <w:rFonts w:eastAsia="MS Mincho"/>
          <w:sz w:val="28"/>
          <w:szCs w:val="28"/>
        </w:rPr>
        <w:t>..</w:t>
      </w:r>
      <w:proofErr w:type="spellStart"/>
      <w:proofErr w:type="gramEnd"/>
      <w:r w:rsidRPr="00B86591">
        <w:rPr>
          <w:rFonts w:eastAsia="MS Mincho"/>
          <w:sz w:val="28"/>
          <w:szCs w:val="28"/>
        </w:rPr>
        <w:t>снительный</w:t>
      </w:r>
      <w:proofErr w:type="spellEnd"/>
      <w:r w:rsidRPr="00B86591">
        <w:rPr>
          <w:rFonts w:eastAsia="MS Mincho"/>
          <w:sz w:val="28"/>
          <w:szCs w:val="28"/>
        </w:rPr>
        <w:t xml:space="preserve">, </w:t>
      </w:r>
      <w:proofErr w:type="spellStart"/>
      <w:r w:rsidRPr="00B86591">
        <w:rPr>
          <w:rFonts w:eastAsia="MS Mincho"/>
          <w:sz w:val="28"/>
          <w:szCs w:val="28"/>
        </w:rPr>
        <w:t>р..сточек</w:t>
      </w:r>
      <w:proofErr w:type="spellEnd"/>
      <w:r w:rsidRPr="00B86591">
        <w:rPr>
          <w:rFonts w:eastAsia="MS Mincho"/>
          <w:sz w:val="28"/>
          <w:szCs w:val="28"/>
        </w:rPr>
        <w:t xml:space="preserve">, </w:t>
      </w:r>
      <w:proofErr w:type="spellStart"/>
      <w:r w:rsidRPr="00B86591">
        <w:rPr>
          <w:rFonts w:eastAsia="MS Mincho"/>
          <w:sz w:val="28"/>
          <w:szCs w:val="28"/>
        </w:rPr>
        <w:t>прик</w:t>
      </w:r>
      <w:proofErr w:type="spellEnd"/>
      <w:r w:rsidRPr="00B86591">
        <w:rPr>
          <w:rFonts w:eastAsia="MS Mincho"/>
          <w:sz w:val="28"/>
          <w:szCs w:val="28"/>
        </w:rPr>
        <w:t>..</w:t>
      </w:r>
      <w:proofErr w:type="spellStart"/>
      <w:r w:rsidRPr="00B86591">
        <w:rPr>
          <w:rFonts w:eastAsia="MS Mincho"/>
          <w:sz w:val="28"/>
          <w:szCs w:val="28"/>
        </w:rPr>
        <w:t>саться</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скл</w:t>
      </w:r>
      <w:proofErr w:type="spellEnd"/>
      <w:proofErr w:type="gramStart"/>
      <w:r w:rsidRPr="00B86591">
        <w:rPr>
          <w:rFonts w:eastAsia="MS Mincho"/>
          <w:sz w:val="28"/>
          <w:szCs w:val="28"/>
        </w:rPr>
        <w:t>..</w:t>
      </w:r>
      <w:proofErr w:type="spellStart"/>
      <w:proofErr w:type="gramEnd"/>
      <w:r w:rsidRPr="00B86591">
        <w:rPr>
          <w:rFonts w:eastAsia="MS Mincho"/>
          <w:sz w:val="28"/>
          <w:szCs w:val="28"/>
        </w:rPr>
        <w:t>нение</w:t>
      </w:r>
      <w:proofErr w:type="spellEnd"/>
      <w:r w:rsidRPr="00B86591">
        <w:rPr>
          <w:rFonts w:eastAsia="MS Mincho"/>
          <w:sz w:val="28"/>
          <w:szCs w:val="28"/>
        </w:rPr>
        <w:t xml:space="preserve">, </w:t>
      </w:r>
      <w:proofErr w:type="spellStart"/>
      <w:r w:rsidRPr="00B86591">
        <w:rPr>
          <w:rFonts w:eastAsia="MS Mincho"/>
          <w:sz w:val="28"/>
          <w:szCs w:val="28"/>
        </w:rPr>
        <w:t>предпол</w:t>
      </w:r>
      <w:proofErr w:type="spellEnd"/>
      <w:r w:rsidRPr="00B86591">
        <w:rPr>
          <w:rFonts w:eastAsia="MS Mincho"/>
          <w:sz w:val="28"/>
          <w:szCs w:val="28"/>
        </w:rPr>
        <w:t>..</w:t>
      </w:r>
      <w:proofErr w:type="spellStart"/>
      <w:r w:rsidRPr="00B86591">
        <w:rPr>
          <w:rFonts w:eastAsia="MS Mincho"/>
          <w:sz w:val="28"/>
          <w:szCs w:val="28"/>
        </w:rPr>
        <w:t>жение</w:t>
      </w:r>
      <w:proofErr w:type="spellEnd"/>
      <w:r w:rsidRPr="00B86591">
        <w:rPr>
          <w:rFonts w:eastAsia="MS Mincho"/>
          <w:sz w:val="28"/>
          <w:szCs w:val="28"/>
        </w:rPr>
        <w:t xml:space="preserve">, </w:t>
      </w:r>
      <w:proofErr w:type="spellStart"/>
      <w:r w:rsidRPr="00B86591">
        <w:rPr>
          <w:rFonts w:eastAsia="MS Mincho"/>
          <w:sz w:val="28"/>
          <w:szCs w:val="28"/>
        </w:rPr>
        <w:t>оз</w:t>
      </w:r>
      <w:proofErr w:type="spellEnd"/>
      <w:r w:rsidRPr="00B86591">
        <w:rPr>
          <w:rFonts w:eastAsia="MS Mincho"/>
          <w:sz w:val="28"/>
          <w:szCs w:val="28"/>
        </w:rPr>
        <w:t>..</w:t>
      </w:r>
      <w:proofErr w:type="spellStart"/>
      <w:r w:rsidRPr="00B86591">
        <w:rPr>
          <w:rFonts w:eastAsia="MS Mincho"/>
          <w:sz w:val="28"/>
          <w:szCs w:val="28"/>
        </w:rPr>
        <w:t>рённый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2. В каком ряду во всех словах на месте пропуска пишется буква </w:t>
      </w:r>
      <w:r w:rsidRPr="00B86591">
        <w:rPr>
          <w:rFonts w:eastAsia="MS Mincho"/>
          <w:b/>
          <w:i/>
          <w:sz w:val="28"/>
          <w:szCs w:val="28"/>
        </w:rPr>
        <w:t>Ы?</w:t>
      </w:r>
    </w:p>
    <w:p w:rsidR="00D04416" w:rsidRPr="00B86591" w:rsidRDefault="00D04416" w:rsidP="00D04416">
      <w:pPr>
        <w:jc w:val="both"/>
        <w:rPr>
          <w:rFonts w:eastAsia="MS Mincho"/>
          <w:sz w:val="28"/>
          <w:szCs w:val="28"/>
        </w:rPr>
      </w:pPr>
      <w:r w:rsidRPr="00B86591">
        <w:rPr>
          <w:rFonts w:eastAsia="MS Mincho"/>
          <w:sz w:val="28"/>
          <w:szCs w:val="28"/>
        </w:rPr>
        <w:t>1) под</w:t>
      </w:r>
      <w:proofErr w:type="gramStart"/>
      <w:r w:rsidRPr="00B86591">
        <w:rPr>
          <w:rFonts w:eastAsia="MS Mincho"/>
          <w:sz w:val="28"/>
          <w:szCs w:val="28"/>
        </w:rPr>
        <w:t>..</w:t>
      </w:r>
      <w:proofErr w:type="spellStart"/>
      <w:proofErr w:type="gramEnd"/>
      <w:r w:rsidRPr="00B86591">
        <w:rPr>
          <w:rFonts w:eastAsia="MS Mincho"/>
          <w:sz w:val="28"/>
          <w:szCs w:val="28"/>
        </w:rPr>
        <w:t>грать</w:t>
      </w:r>
      <w:proofErr w:type="spellEnd"/>
      <w:r w:rsidRPr="00B86591">
        <w:rPr>
          <w:rFonts w:eastAsia="MS Mincho"/>
          <w:sz w:val="28"/>
          <w:szCs w:val="28"/>
        </w:rPr>
        <w:t>, контр..</w:t>
      </w:r>
      <w:proofErr w:type="spellStart"/>
      <w:r w:rsidRPr="00B86591">
        <w:rPr>
          <w:rFonts w:eastAsia="MS Mincho"/>
          <w:sz w:val="28"/>
          <w:szCs w:val="28"/>
        </w:rPr>
        <w:t>гра</w:t>
      </w:r>
      <w:proofErr w:type="spellEnd"/>
      <w:r w:rsidRPr="00B86591">
        <w:rPr>
          <w:rFonts w:eastAsia="MS Mincho"/>
          <w:sz w:val="28"/>
          <w:szCs w:val="28"/>
        </w:rPr>
        <w:t>, об..</w:t>
      </w:r>
      <w:proofErr w:type="spellStart"/>
      <w:r w:rsidRPr="00B86591">
        <w:rPr>
          <w:rFonts w:eastAsia="MS Mincho"/>
          <w:sz w:val="28"/>
          <w:szCs w:val="28"/>
        </w:rPr>
        <w:t>скивать</w:t>
      </w:r>
      <w:proofErr w:type="spellEnd"/>
    </w:p>
    <w:p w:rsidR="00D04416" w:rsidRPr="00B86591" w:rsidRDefault="00D04416" w:rsidP="00D04416">
      <w:pPr>
        <w:jc w:val="both"/>
        <w:rPr>
          <w:rFonts w:eastAsia="MS Mincho"/>
          <w:sz w:val="28"/>
          <w:szCs w:val="28"/>
        </w:rPr>
      </w:pPr>
      <w:r w:rsidRPr="00B86591">
        <w:rPr>
          <w:rFonts w:eastAsia="MS Mincho"/>
          <w:sz w:val="28"/>
          <w:szCs w:val="28"/>
        </w:rPr>
        <w:t>2) под</w:t>
      </w:r>
      <w:proofErr w:type="gramStart"/>
      <w:r w:rsidRPr="00B86591">
        <w:rPr>
          <w:rFonts w:eastAsia="MS Mincho"/>
          <w:sz w:val="28"/>
          <w:szCs w:val="28"/>
        </w:rPr>
        <w:t>..</w:t>
      </w:r>
      <w:proofErr w:type="spellStart"/>
      <w:proofErr w:type="gramEnd"/>
      <w:r w:rsidRPr="00B86591">
        <w:rPr>
          <w:rFonts w:eastAsia="MS Mincho"/>
          <w:sz w:val="28"/>
          <w:szCs w:val="28"/>
        </w:rPr>
        <w:t>тожить</w:t>
      </w:r>
      <w:proofErr w:type="spellEnd"/>
      <w:r w:rsidRPr="00B86591">
        <w:rPr>
          <w:rFonts w:eastAsia="MS Mincho"/>
          <w:sz w:val="28"/>
          <w:szCs w:val="28"/>
        </w:rPr>
        <w:t>, пред..</w:t>
      </w:r>
      <w:proofErr w:type="spellStart"/>
      <w:r w:rsidRPr="00B86591">
        <w:rPr>
          <w:rFonts w:eastAsia="MS Mincho"/>
          <w:sz w:val="28"/>
          <w:szCs w:val="28"/>
        </w:rPr>
        <w:t>дущий</w:t>
      </w:r>
      <w:proofErr w:type="spellEnd"/>
      <w:r w:rsidRPr="00B86591">
        <w:rPr>
          <w:rFonts w:eastAsia="MS Mincho"/>
          <w:sz w:val="28"/>
          <w:szCs w:val="28"/>
        </w:rPr>
        <w:t xml:space="preserve">, </w:t>
      </w:r>
      <w:proofErr w:type="spellStart"/>
      <w:r w:rsidRPr="00B86591">
        <w:rPr>
          <w:rFonts w:eastAsia="MS Mincho"/>
          <w:sz w:val="28"/>
          <w:szCs w:val="28"/>
        </w:rPr>
        <w:t>дез</w:t>
      </w:r>
      <w:proofErr w:type="spellEnd"/>
      <w:r w:rsidRPr="00B86591">
        <w:rPr>
          <w:rFonts w:eastAsia="MS Mincho"/>
          <w:sz w:val="28"/>
          <w:szCs w:val="28"/>
        </w:rPr>
        <w:t>..</w:t>
      </w:r>
      <w:proofErr w:type="spellStart"/>
      <w:r w:rsidRPr="00B86591">
        <w:rPr>
          <w:rFonts w:eastAsia="MS Mincho"/>
          <w:sz w:val="28"/>
          <w:szCs w:val="28"/>
        </w:rPr>
        <w:t>нформация</w:t>
      </w:r>
      <w:proofErr w:type="spellEnd"/>
    </w:p>
    <w:p w:rsidR="00D04416" w:rsidRPr="00B86591" w:rsidRDefault="00D04416" w:rsidP="00D04416">
      <w:pPr>
        <w:jc w:val="both"/>
        <w:rPr>
          <w:rFonts w:eastAsia="MS Mincho"/>
          <w:b/>
          <w:sz w:val="28"/>
          <w:szCs w:val="28"/>
        </w:rPr>
      </w:pPr>
      <w:r w:rsidRPr="00B86591">
        <w:rPr>
          <w:rFonts w:eastAsia="MS Mincho"/>
          <w:b/>
          <w:sz w:val="28"/>
          <w:szCs w:val="28"/>
        </w:rPr>
        <w:t>3) раз</w:t>
      </w:r>
      <w:proofErr w:type="gramStart"/>
      <w:r w:rsidRPr="00B86591">
        <w:rPr>
          <w:rFonts w:eastAsia="MS Mincho"/>
          <w:b/>
          <w:sz w:val="28"/>
          <w:szCs w:val="28"/>
        </w:rPr>
        <w:t>..</w:t>
      </w:r>
      <w:proofErr w:type="spellStart"/>
      <w:proofErr w:type="gramEnd"/>
      <w:r w:rsidRPr="00B86591">
        <w:rPr>
          <w:rFonts w:eastAsia="MS Mincho"/>
          <w:b/>
          <w:sz w:val="28"/>
          <w:szCs w:val="28"/>
        </w:rPr>
        <w:t>гранный</w:t>
      </w:r>
      <w:proofErr w:type="spellEnd"/>
      <w:r w:rsidRPr="00B86591">
        <w:rPr>
          <w:rFonts w:eastAsia="MS Mincho"/>
          <w:b/>
          <w:sz w:val="28"/>
          <w:szCs w:val="28"/>
        </w:rPr>
        <w:t>, без..</w:t>
      </w:r>
      <w:proofErr w:type="spellStart"/>
      <w:r w:rsidRPr="00B86591">
        <w:rPr>
          <w:rFonts w:eastAsia="MS Mincho"/>
          <w:b/>
          <w:sz w:val="28"/>
          <w:szCs w:val="28"/>
        </w:rPr>
        <w:t>дейный</w:t>
      </w:r>
      <w:proofErr w:type="spellEnd"/>
      <w:r w:rsidRPr="00B86591">
        <w:rPr>
          <w:rFonts w:eastAsia="MS Mincho"/>
          <w:b/>
          <w:sz w:val="28"/>
          <w:szCs w:val="28"/>
        </w:rPr>
        <w:t xml:space="preserve">, </w:t>
      </w:r>
      <w:proofErr w:type="spellStart"/>
      <w:r w:rsidRPr="00B86591">
        <w:rPr>
          <w:rFonts w:eastAsia="MS Mincho"/>
          <w:b/>
          <w:sz w:val="28"/>
          <w:szCs w:val="28"/>
        </w:rPr>
        <w:t>небез</w:t>
      </w:r>
      <w:proofErr w:type="spellEnd"/>
      <w:r w:rsidRPr="00B86591">
        <w:rPr>
          <w:rFonts w:eastAsia="MS Mincho"/>
          <w:b/>
          <w:sz w:val="28"/>
          <w:szCs w:val="28"/>
        </w:rPr>
        <w:t>..</w:t>
      </w:r>
      <w:proofErr w:type="spellStart"/>
      <w:r w:rsidRPr="00B86591">
        <w:rPr>
          <w:rFonts w:eastAsia="MS Mincho"/>
          <w:b/>
          <w:sz w:val="28"/>
          <w:szCs w:val="28"/>
        </w:rPr>
        <w:t>звестный</w:t>
      </w:r>
      <w:proofErr w:type="spellEnd"/>
    </w:p>
    <w:p w:rsidR="00D04416" w:rsidRPr="00B86591" w:rsidRDefault="00D04416" w:rsidP="00D04416">
      <w:pPr>
        <w:jc w:val="both"/>
        <w:rPr>
          <w:rFonts w:eastAsia="MS Mincho"/>
          <w:sz w:val="28"/>
          <w:szCs w:val="28"/>
        </w:rPr>
      </w:pPr>
      <w:r w:rsidRPr="00B86591">
        <w:rPr>
          <w:rFonts w:eastAsia="MS Mincho"/>
          <w:sz w:val="28"/>
          <w:szCs w:val="28"/>
        </w:rPr>
        <w:t>4) с</w:t>
      </w:r>
      <w:proofErr w:type="gramStart"/>
      <w:r w:rsidRPr="00B86591">
        <w:rPr>
          <w:rFonts w:eastAsia="MS Mincho"/>
          <w:sz w:val="28"/>
          <w:szCs w:val="28"/>
        </w:rPr>
        <w:t>..</w:t>
      </w:r>
      <w:proofErr w:type="spellStart"/>
      <w:proofErr w:type="gramEnd"/>
      <w:r w:rsidRPr="00B86591">
        <w:rPr>
          <w:rFonts w:eastAsia="MS Mincho"/>
          <w:sz w:val="28"/>
          <w:szCs w:val="28"/>
        </w:rPr>
        <w:t>знова</w:t>
      </w:r>
      <w:proofErr w:type="spellEnd"/>
      <w:r w:rsidRPr="00B86591">
        <w:rPr>
          <w:rFonts w:eastAsia="MS Mincho"/>
          <w:sz w:val="28"/>
          <w:szCs w:val="28"/>
        </w:rPr>
        <w:t>, с..</w:t>
      </w:r>
      <w:proofErr w:type="spellStart"/>
      <w:r w:rsidRPr="00B86591">
        <w:rPr>
          <w:rFonts w:eastAsia="MS Mincho"/>
          <w:sz w:val="28"/>
          <w:szCs w:val="28"/>
        </w:rPr>
        <w:t>мпровизированный</w:t>
      </w:r>
      <w:proofErr w:type="spellEnd"/>
      <w:r w:rsidRPr="00B86591">
        <w:rPr>
          <w:rFonts w:eastAsia="MS Mincho"/>
          <w:sz w:val="28"/>
          <w:szCs w:val="28"/>
        </w:rPr>
        <w:t>, за..</w:t>
      </w:r>
      <w:proofErr w:type="spellStart"/>
      <w:r w:rsidRPr="00B86591">
        <w:rPr>
          <w:rFonts w:eastAsia="MS Mincho"/>
          <w:sz w:val="28"/>
          <w:szCs w:val="28"/>
        </w:rPr>
        <w:t>нтересовать</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3. В каком ряду во всех словах на месте пропуска пишется приставка </w:t>
      </w:r>
      <w:proofErr w:type="gramStart"/>
      <w:r w:rsidRPr="00B86591">
        <w:rPr>
          <w:rFonts w:eastAsia="MS Mincho"/>
          <w:b/>
          <w:i/>
          <w:sz w:val="28"/>
          <w:szCs w:val="28"/>
        </w:rPr>
        <w:t>при</w:t>
      </w:r>
      <w:proofErr w:type="gramEnd"/>
      <w:r w:rsidRPr="00B86591">
        <w:rPr>
          <w:rFonts w:eastAsia="MS Mincho"/>
          <w:b/>
          <w:i/>
          <w:sz w:val="28"/>
          <w:szCs w:val="28"/>
        </w:rPr>
        <w:t xml:space="preserve"> -</w:t>
      </w:r>
      <w:r w:rsidRPr="00B86591">
        <w:rPr>
          <w:rFonts w:eastAsia="MS Mincho"/>
          <w:b/>
          <w:sz w:val="28"/>
          <w:szCs w:val="28"/>
        </w:rPr>
        <w:t xml:space="preserve"> ?</w:t>
      </w:r>
    </w:p>
    <w:p w:rsidR="00D04416" w:rsidRPr="00B86591" w:rsidRDefault="00D04416" w:rsidP="00D04416">
      <w:pPr>
        <w:jc w:val="both"/>
        <w:rPr>
          <w:rFonts w:eastAsia="MS Mincho"/>
          <w:sz w:val="28"/>
          <w:szCs w:val="28"/>
        </w:rPr>
      </w:pPr>
      <w:r w:rsidRPr="00B86591">
        <w:rPr>
          <w:rFonts w:eastAsia="MS Mincho"/>
          <w:sz w:val="28"/>
          <w:szCs w:val="28"/>
        </w:rPr>
        <w:t xml:space="preserve">1) </w:t>
      </w:r>
      <w:proofErr w:type="spellStart"/>
      <w:r w:rsidRPr="00B86591">
        <w:rPr>
          <w:rFonts w:eastAsia="MS Mincho"/>
          <w:sz w:val="28"/>
          <w:szCs w:val="28"/>
        </w:rPr>
        <w:t>непр</w:t>
      </w:r>
      <w:proofErr w:type="spellEnd"/>
      <w:proofErr w:type="gramStart"/>
      <w:r w:rsidRPr="00B86591">
        <w:rPr>
          <w:rFonts w:eastAsia="MS Mincho"/>
          <w:sz w:val="28"/>
          <w:szCs w:val="28"/>
        </w:rPr>
        <w:t>..</w:t>
      </w:r>
      <w:proofErr w:type="gramEnd"/>
      <w:r w:rsidRPr="00B86591">
        <w:rPr>
          <w:rFonts w:eastAsia="MS Mincho"/>
          <w:sz w:val="28"/>
          <w:szCs w:val="28"/>
        </w:rPr>
        <w:t xml:space="preserve">частность,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хлебатель</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кратить</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2) </w:t>
      </w:r>
      <w:proofErr w:type="spellStart"/>
      <w:r w:rsidRPr="00B86591">
        <w:rPr>
          <w:rFonts w:eastAsia="MS Mincho"/>
          <w:sz w:val="28"/>
          <w:szCs w:val="28"/>
        </w:rPr>
        <w:t>пр</w:t>
      </w:r>
      <w:proofErr w:type="spellEnd"/>
      <w:proofErr w:type="gramStart"/>
      <w:r w:rsidRPr="00B86591">
        <w:rPr>
          <w:rFonts w:eastAsia="MS Mincho"/>
          <w:sz w:val="28"/>
          <w:szCs w:val="28"/>
        </w:rPr>
        <w:t>..</w:t>
      </w:r>
      <w:proofErr w:type="spellStart"/>
      <w:proofErr w:type="gramEnd"/>
      <w:r w:rsidRPr="00B86591">
        <w:rPr>
          <w:rFonts w:eastAsia="MS Mincho"/>
          <w:sz w:val="28"/>
          <w:szCs w:val="28"/>
        </w:rPr>
        <w:t>сутствовать</w:t>
      </w:r>
      <w:proofErr w:type="spellEnd"/>
      <w:r w:rsidRPr="00B86591">
        <w:rPr>
          <w:rFonts w:eastAsia="MS Mincho"/>
          <w:sz w:val="28"/>
          <w:szCs w:val="28"/>
        </w:rPr>
        <w:t xml:space="preserve">, </w:t>
      </w:r>
      <w:proofErr w:type="spellStart"/>
      <w:r w:rsidRPr="00B86591">
        <w:rPr>
          <w:rFonts w:eastAsia="MS Mincho"/>
          <w:sz w:val="28"/>
          <w:szCs w:val="28"/>
        </w:rPr>
        <w:t>пр..страстный</w:t>
      </w:r>
      <w:proofErr w:type="spellEnd"/>
      <w:r w:rsidRPr="00B86591">
        <w:rPr>
          <w:rFonts w:eastAsia="MS Mincho"/>
          <w:sz w:val="28"/>
          <w:szCs w:val="28"/>
        </w:rPr>
        <w:t xml:space="preserve">, </w:t>
      </w:r>
      <w:proofErr w:type="spellStart"/>
      <w:r w:rsidRPr="00B86591">
        <w:rPr>
          <w:rFonts w:eastAsia="MS Mincho"/>
          <w:sz w:val="28"/>
          <w:szCs w:val="28"/>
        </w:rPr>
        <w:t>непр</w:t>
      </w:r>
      <w:proofErr w:type="spellEnd"/>
      <w:r w:rsidRPr="00B86591">
        <w:rPr>
          <w:rFonts w:eastAsia="MS Mincho"/>
          <w:sz w:val="28"/>
          <w:szCs w:val="28"/>
        </w:rPr>
        <w:t>..</w:t>
      </w:r>
      <w:proofErr w:type="spellStart"/>
      <w:r w:rsidRPr="00B86591">
        <w:rPr>
          <w:rFonts w:eastAsia="MS Mincho"/>
          <w:sz w:val="28"/>
          <w:szCs w:val="28"/>
        </w:rPr>
        <w:t>клонный</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3) </w:t>
      </w:r>
      <w:proofErr w:type="spellStart"/>
      <w:r w:rsidRPr="00B86591">
        <w:rPr>
          <w:rFonts w:eastAsia="MS Mincho"/>
          <w:sz w:val="28"/>
          <w:szCs w:val="28"/>
        </w:rPr>
        <w:t>пр..рождённый</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смиреть</w:t>
      </w:r>
      <w:proofErr w:type="spellEnd"/>
      <w:r w:rsidRPr="00B86591">
        <w:rPr>
          <w:rFonts w:eastAsia="MS Mincho"/>
          <w:sz w:val="28"/>
          <w:szCs w:val="28"/>
        </w:rPr>
        <w:t xml:space="preserve">, </w:t>
      </w:r>
      <w:proofErr w:type="spellStart"/>
      <w:r w:rsidRPr="00B86591">
        <w:rPr>
          <w:rFonts w:eastAsia="MS Mincho"/>
          <w:sz w:val="28"/>
          <w:szCs w:val="28"/>
        </w:rPr>
        <w:t>пр..возносить</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4) </w:t>
      </w:r>
      <w:proofErr w:type="spellStart"/>
      <w:r w:rsidRPr="00B86591">
        <w:rPr>
          <w:rFonts w:eastAsia="MS Mincho"/>
          <w:b/>
          <w:sz w:val="28"/>
          <w:szCs w:val="28"/>
        </w:rPr>
        <w:t>пр</w:t>
      </w:r>
      <w:proofErr w:type="spellEnd"/>
      <w:r w:rsidRPr="00B86591">
        <w:rPr>
          <w:rFonts w:eastAsia="MS Mincho"/>
          <w:b/>
          <w:sz w:val="28"/>
          <w:szCs w:val="28"/>
        </w:rPr>
        <w:t>..</w:t>
      </w:r>
      <w:proofErr w:type="spellStart"/>
      <w:r w:rsidRPr="00B86591">
        <w:rPr>
          <w:rFonts w:eastAsia="MS Mincho"/>
          <w:b/>
          <w:sz w:val="28"/>
          <w:szCs w:val="28"/>
        </w:rPr>
        <w:t>урочить</w:t>
      </w:r>
      <w:proofErr w:type="spellEnd"/>
      <w:r w:rsidRPr="00B86591">
        <w:rPr>
          <w:rFonts w:eastAsia="MS Mincho"/>
          <w:b/>
          <w:sz w:val="28"/>
          <w:szCs w:val="28"/>
        </w:rPr>
        <w:t xml:space="preserve">, </w:t>
      </w:r>
      <w:proofErr w:type="spellStart"/>
      <w:r w:rsidRPr="00B86591">
        <w:rPr>
          <w:rFonts w:eastAsia="MS Mincho"/>
          <w:b/>
          <w:sz w:val="28"/>
          <w:szCs w:val="28"/>
        </w:rPr>
        <w:t>пр</w:t>
      </w:r>
      <w:proofErr w:type="spellEnd"/>
      <w:r w:rsidRPr="00B86591">
        <w:rPr>
          <w:rFonts w:eastAsia="MS Mincho"/>
          <w:b/>
          <w:sz w:val="28"/>
          <w:szCs w:val="28"/>
        </w:rPr>
        <w:t>..</w:t>
      </w:r>
      <w:proofErr w:type="spellStart"/>
      <w:r w:rsidRPr="00B86591">
        <w:rPr>
          <w:rFonts w:eastAsia="MS Mincho"/>
          <w:b/>
          <w:sz w:val="28"/>
          <w:szCs w:val="28"/>
        </w:rPr>
        <w:t>способление</w:t>
      </w:r>
      <w:proofErr w:type="spellEnd"/>
      <w:r w:rsidRPr="00B86591">
        <w:rPr>
          <w:rFonts w:eastAsia="MS Mincho"/>
          <w:b/>
          <w:sz w:val="28"/>
          <w:szCs w:val="28"/>
        </w:rPr>
        <w:t xml:space="preserve">, </w:t>
      </w:r>
      <w:proofErr w:type="spellStart"/>
      <w:r w:rsidRPr="00B86591">
        <w:rPr>
          <w:rFonts w:eastAsia="MS Mincho"/>
          <w:b/>
          <w:sz w:val="28"/>
          <w:szCs w:val="28"/>
        </w:rPr>
        <w:t>пр</w:t>
      </w:r>
      <w:proofErr w:type="spellEnd"/>
      <w:r w:rsidRPr="00B86591">
        <w:rPr>
          <w:rFonts w:eastAsia="MS Mincho"/>
          <w:b/>
          <w:sz w:val="28"/>
          <w:szCs w:val="28"/>
        </w:rPr>
        <w:t>..</w:t>
      </w:r>
      <w:proofErr w:type="spellStart"/>
      <w:r w:rsidRPr="00B86591">
        <w:rPr>
          <w:rFonts w:eastAsia="MS Mincho"/>
          <w:b/>
          <w:sz w:val="28"/>
          <w:szCs w:val="28"/>
        </w:rPr>
        <w:t>шептывать</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4. В каком ряду во всех словах на месте пропуска пишется буква </w:t>
      </w:r>
      <w:r w:rsidRPr="00B86591">
        <w:rPr>
          <w:rFonts w:eastAsia="MS Mincho"/>
          <w:b/>
          <w:i/>
          <w:sz w:val="28"/>
          <w:szCs w:val="28"/>
        </w:rPr>
        <w:t>и</w:t>
      </w:r>
      <w:proofErr w:type="gramStart"/>
      <w:r w:rsidRPr="00B86591">
        <w:rPr>
          <w:rFonts w:eastAsia="MS Mincho"/>
          <w:b/>
          <w:i/>
          <w:sz w:val="28"/>
          <w:szCs w:val="28"/>
        </w:rPr>
        <w:t xml:space="preserve"> ?</w:t>
      </w:r>
      <w:proofErr w:type="gramEnd"/>
    </w:p>
    <w:p w:rsidR="00D04416" w:rsidRPr="00B86591" w:rsidRDefault="00D04416" w:rsidP="00D04416">
      <w:pPr>
        <w:jc w:val="both"/>
        <w:rPr>
          <w:rFonts w:eastAsia="MS Mincho"/>
          <w:sz w:val="28"/>
          <w:szCs w:val="28"/>
        </w:rPr>
      </w:pPr>
      <w:r w:rsidRPr="00B86591">
        <w:rPr>
          <w:rFonts w:eastAsia="MS Mincho"/>
          <w:sz w:val="28"/>
          <w:szCs w:val="28"/>
        </w:rPr>
        <w:t xml:space="preserve">1) </w:t>
      </w:r>
      <w:proofErr w:type="spellStart"/>
      <w:r w:rsidRPr="00B86591">
        <w:rPr>
          <w:rFonts w:eastAsia="MS Mincho"/>
          <w:sz w:val="28"/>
          <w:szCs w:val="28"/>
        </w:rPr>
        <w:t>слыш</w:t>
      </w:r>
      <w:proofErr w:type="spellEnd"/>
      <w:proofErr w:type="gramStart"/>
      <w:r w:rsidRPr="00B86591">
        <w:rPr>
          <w:rFonts w:eastAsia="MS Mincho"/>
          <w:sz w:val="28"/>
          <w:szCs w:val="28"/>
        </w:rPr>
        <w:t>..</w:t>
      </w:r>
      <w:proofErr w:type="spellStart"/>
      <w:proofErr w:type="gramEnd"/>
      <w:r w:rsidRPr="00B86591">
        <w:rPr>
          <w:rFonts w:eastAsia="MS Mincho"/>
          <w:sz w:val="28"/>
          <w:szCs w:val="28"/>
        </w:rPr>
        <w:t>мый</w:t>
      </w:r>
      <w:proofErr w:type="spellEnd"/>
      <w:r w:rsidRPr="00B86591">
        <w:rPr>
          <w:rFonts w:eastAsia="MS Mincho"/>
          <w:sz w:val="28"/>
          <w:szCs w:val="28"/>
        </w:rPr>
        <w:t xml:space="preserve">,  он </w:t>
      </w:r>
      <w:proofErr w:type="spellStart"/>
      <w:r w:rsidRPr="00B86591">
        <w:rPr>
          <w:rFonts w:eastAsia="MS Mincho"/>
          <w:sz w:val="28"/>
          <w:szCs w:val="28"/>
        </w:rPr>
        <w:t>реж</w:t>
      </w:r>
      <w:proofErr w:type="spellEnd"/>
      <w:r w:rsidRPr="00B86591">
        <w:rPr>
          <w:rFonts w:eastAsia="MS Mincho"/>
          <w:sz w:val="28"/>
          <w:szCs w:val="28"/>
        </w:rPr>
        <w:t>..т</w:t>
      </w:r>
    </w:p>
    <w:p w:rsidR="00D04416" w:rsidRPr="00B86591" w:rsidRDefault="00D04416" w:rsidP="00D04416">
      <w:pPr>
        <w:jc w:val="both"/>
        <w:rPr>
          <w:rFonts w:eastAsia="MS Mincho"/>
          <w:b/>
          <w:sz w:val="28"/>
          <w:szCs w:val="28"/>
        </w:rPr>
      </w:pPr>
      <w:r w:rsidRPr="00B86591">
        <w:rPr>
          <w:rFonts w:eastAsia="MS Mincho"/>
          <w:b/>
          <w:sz w:val="28"/>
          <w:szCs w:val="28"/>
        </w:rPr>
        <w:t xml:space="preserve">2) </w:t>
      </w:r>
      <w:proofErr w:type="spellStart"/>
      <w:r w:rsidRPr="00B86591">
        <w:rPr>
          <w:rFonts w:eastAsia="MS Mincho"/>
          <w:b/>
          <w:sz w:val="28"/>
          <w:szCs w:val="28"/>
        </w:rPr>
        <w:t>невид</w:t>
      </w:r>
      <w:proofErr w:type="spellEnd"/>
      <w:proofErr w:type="gramStart"/>
      <w:r w:rsidRPr="00B86591">
        <w:rPr>
          <w:rFonts w:eastAsia="MS Mincho"/>
          <w:b/>
          <w:sz w:val="28"/>
          <w:szCs w:val="28"/>
        </w:rPr>
        <w:t>..</w:t>
      </w:r>
      <w:proofErr w:type="spellStart"/>
      <w:proofErr w:type="gramEnd"/>
      <w:r w:rsidRPr="00B86591">
        <w:rPr>
          <w:rFonts w:eastAsia="MS Mincho"/>
          <w:b/>
          <w:sz w:val="28"/>
          <w:szCs w:val="28"/>
        </w:rPr>
        <w:t>мый</w:t>
      </w:r>
      <w:proofErr w:type="spellEnd"/>
      <w:r w:rsidRPr="00B86591">
        <w:rPr>
          <w:rFonts w:eastAsia="MS Mincho"/>
          <w:b/>
          <w:sz w:val="28"/>
          <w:szCs w:val="28"/>
        </w:rPr>
        <w:t xml:space="preserve">, он </w:t>
      </w:r>
      <w:proofErr w:type="spellStart"/>
      <w:r w:rsidRPr="00B86591">
        <w:rPr>
          <w:rFonts w:eastAsia="MS Mincho"/>
          <w:b/>
          <w:sz w:val="28"/>
          <w:szCs w:val="28"/>
        </w:rPr>
        <w:t>стро</w:t>
      </w:r>
      <w:proofErr w:type="spellEnd"/>
      <w:r w:rsidRPr="00B86591">
        <w:rPr>
          <w:rFonts w:eastAsia="MS Mincho"/>
          <w:b/>
          <w:sz w:val="28"/>
          <w:szCs w:val="28"/>
        </w:rPr>
        <w:t xml:space="preserve">..т, </w:t>
      </w:r>
    </w:p>
    <w:p w:rsidR="00D04416" w:rsidRPr="00B86591" w:rsidRDefault="00D04416" w:rsidP="00D04416">
      <w:pPr>
        <w:jc w:val="both"/>
        <w:rPr>
          <w:rFonts w:eastAsia="MS Mincho"/>
          <w:sz w:val="28"/>
          <w:szCs w:val="28"/>
        </w:rPr>
      </w:pPr>
      <w:r w:rsidRPr="00B86591">
        <w:rPr>
          <w:rFonts w:eastAsia="MS Mincho"/>
          <w:sz w:val="28"/>
          <w:szCs w:val="28"/>
        </w:rPr>
        <w:t xml:space="preserve">3) она </w:t>
      </w:r>
      <w:proofErr w:type="spellStart"/>
      <w:r w:rsidRPr="00B86591">
        <w:rPr>
          <w:rFonts w:eastAsia="MS Mincho"/>
          <w:sz w:val="28"/>
          <w:szCs w:val="28"/>
        </w:rPr>
        <w:t>награжда</w:t>
      </w:r>
      <w:proofErr w:type="spellEnd"/>
      <w:proofErr w:type="gramStart"/>
      <w:r w:rsidRPr="00B86591">
        <w:rPr>
          <w:rFonts w:eastAsia="MS Mincho"/>
          <w:sz w:val="28"/>
          <w:szCs w:val="28"/>
        </w:rPr>
        <w:t>..</w:t>
      </w:r>
      <w:proofErr w:type="gramEnd"/>
      <w:r w:rsidRPr="00B86591">
        <w:rPr>
          <w:rFonts w:eastAsia="MS Mincho"/>
          <w:sz w:val="28"/>
          <w:szCs w:val="28"/>
        </w:rPr>
        <w:t xml:space="preserve">т, </w:t>
      </w:r>
      <w:proofErr w:type="spellStart"/>
      <w:r w:rsidRPr="00B86591">
        <w:rPr>
          <w:rFonts w:eastAsia="MS Mincho"/>
          <w:sz w:val="28"/>
          <w:szCs w:val="28"/>
        </w:rPr>
        <w:t>извлека</w:t>
      </w:r>
      <w:proofErr w:type="spellEnd"/>
      <w:r w:rsidRPr="00B86591">
        <w:rPr>
          <w:rFonts w:eastAsia="MS Mincho"/>
          <w:sz w:val="28"/>
          <w:szCs w:val="28"/>
        </w:rPr>
        <w:t>..</w:t>
      </w:r>
      <w:proofErr w:type="spellStart"/>
      <w:r w:rsidRPr="00B86591">
        <w:rPr>
          <w:rFonts w:eastAsia="MS Mincho"/>
          <w:sz w:val="28"/>
          <w:szCs w:val="28"/>
        </w:rPr>
        <w:t>мый</w:t>
      </w:r>
      <w:proofErr w:type="spellEnd"/>
      <w:r w:rsidRPr="00B86591">
        <w:rPr>
          <w:rFonts w:eastAsia="MS Mincho"/>
          <w:sz w:val="28"/>
          <w:szCs w:val="28"/>
        </w:rPr>
        <w:t xml:space="preserve">, </w:t>
      </w:r>
    </w:p>
    <w:p w:rsidR="00D04416" w:rsidRPr="00B86591" w:rsidRDefault="00D04416" w:rsidP="00D04416">
      <w:pPr>
        <w:jc w:val="both"/>
        <w:rPr>
          <w:rFonts w:eastAsia="MS Mincho"/>
          <w:sz w:val="28"/>
          <w:szCs w:val="28"/>
        </w:rPr>
      </w:pPr>
      <w:r w:rsidRPr="00B86591">
        <w:rPr>
          <w:rFonts w:eastAsia="MS Mincho"/>
          <w:sz w:val="28"/>
          <w:szCs w:val="28"/>
        </w:rPr>
        <w:t xml:space="preserve">4) ты </w:t>
      </w:r>
      <w:proofErr w:type="spellStart"/>
      <w:r w:rsidRPr="00B86591">
        <w:rPr>
          <w:rFonts w:eastAsia="MS Mincho"/>
          <w:sz w:val="28"/>
          <w:szCs w:val="28"/>
        </w:rPr>
        <w:t>увлека</w:t>
      </w:r>
      <w:proofErr w:type="spellEnd"/>
      <w:proofErr w:type="gramStart"/>
      <w:r w:rsidRPr="00B86591">
        <w:rPr>
          <w:rFonts w:eastAsia="MS Mincho"/>
          <w:sz w:val="28"/>
          <w:szCs w:val="28"/>
        </w:rPr>
        <w:t>..</w:t>
      </w:r>
      <w:proofErr w:type="spellStart"/>
      <w:proofErr w:type="gramEnd"/>
      <w:r w:rsidRPr="00B86591">
        <w:rPr>
          <w:rFonts w:eastAsia="MS Mincho"/>
          <w:sz w:val="28"/>
          <w:szCs w:val="28"/>
        </w:rPr>
        <w:t>шься</w:t>
      </w:r>
      <w:proofErr w:type="spellEnd"/>
      <w:r w:rsidRPr="00B86591">
        <w:rPr>
          <w:rFonts w:eastAsia="MS Mincho"/>
          <w:sz w:val="28"/>
          <w:szCs w:val="28"/>
        </w:rPr>
        <w:t>, сдвига..</w:t>
      </w:r>
      <w:proofErr w:type="spellStart"/>
      <w:r w:rsidRPr="00B86591">
        <w:rPr>
          <w:rFonts w:eastAsia="MS Mincho"/>
          <w:sz w:val="28"/>
          <w:szCs w:val="28"/>
        </w:rPr>
        <w:t>мый</w:t>
      </w:r>
      <w:proofErr w:type="spellEnd"/>
      <w:r w:rsidRPr="00B86591">
        <w:rPr>
          <w:rFonts w:eastAsia="MS Mincho"/>
          <w:sz w:val="28"/>
          <w:szCs w:val="28"/>
        </w:rPr>
        <w:t xml:space="preserve">, </w:t>
      </w:r>
    </w:p>
    <w:p w:rsidR="00D04416" w:rsidRPr="00B86591" w:rsidRDefault="00D04416" w:rsidP="00D04416">
      <w:pPr>
        <w:jc w:val="both"/>
        <w:rPr>
          <w:rFonts w:eastAsia="MS Mincho"/>
          <w:b/>
          <w:sz w:val="28"/>
          <w:szCs w:val="28"/>
        </w:rPr>
      </w:pPr>
      <w:r w:rsidRPr="00B86591">
        <w:rPr>
          <w:rFonts w:eastAsia="MS Mincho"/>
          <w:b/>
          <w:sz w:val="28"/>
          <w:szCs w:val="28"/>
        </w:rPr>
        <w:t>5.В каком ряду в слове пишется буква Е?</w:t>
      </w:r>
    </w:p>
    <w:p w:rsidR="00D04416" w:rsidRPr="00B86591" w:rsidRDefault="00D04416" w:rsidP="00302109">
      <w:pPr>
        <w:numPr>
          <w:ilvl w:val="0"/>
          <w:numId w:val="23"/>
        </w:numPr>
        <w:jc w:val="both"/>
        <w:rPr>
          <w:rFonts w:eastAsia="MS Mincho"/>
          <w:b/>
          <w:sz w:val="28"/>
          <w:szCs w:val="28"/>
        </w:rPr>
      </w:pPr>
      <w:proofErr w:type="spellStart"/>
      <w:r w:rsidRPr="00B86591">
        <w:rPr>
          <w:rFonts w:eastAsia="MS Mincho"/>
          <w:b/>
          <w:sz w:val="28"/>
          <w:szCs w:val="28"/>
        </w:rPr>
        <w:lastRenderedPageBreak/>
        <w:t>студенч</w:t>
      </w:r>
      <w:proofErr w:type="spellEnd"/>
      <w:r w:rsidRPr="00B86591">
        <w:rPr>
          <w:rFonts w:eastAsia="MS Mincho"/>
          <w:b/>
          <w:sz w:val="28"/>
          <w:szCs w:val="28"/>
        </w:rPr>
        <w:t>…</w:t>
      </w:r>
      <w:proofErr w:type="spellStart"/>
      <w:r w:rsidRPr="00B86591">
        <w:rPr>
          <w:rFonts w:eastAsia="MS Mincho"/>
          <w:b/>
          <w:sz w:val="28"/>
          <w:szCs w:val="28"/>
        </w:rPr>
        <w:t>ство</w:t>
      </w:r>
      <w:proofErr w:type="spellEnd"/>
    </w:p>
    <w:p w:rsidR="00D04416" w:rsidRPr="00B86591" w:rsidRDefault="00D04416" w:rsidP="00302109">
      <w:pPr>
        <w:numPr>
          <w:ilvl w:val="0"/>
          <w:numId w:val="23"/>
        </w:numPr>
        <w:jc w:val="both"/>
        <w:rPr>
          <w:rFonts w:eastAsia="MS Mincho"/>
          <w:sz w:val="28"/>
          <w:szCs w:val="28"/>
        </w:rPr>
      </w:pPr>
      <w:proofErr w:type="spellStart"/>
      <w:r w:rsidRPr="00B86591">
        <w:rPr>
          <w:rFonts w:eastAsia="MS Mincho"/>
          <w:sz w:val="28"/>
          <w:szCs w:val="28"/>
        </w:rPr>
        <w:t>досто</w:t>
      </w:r>
      <w:proofErr w:type="spellEnd"/>
      <w:r w:rsidRPr="00B86591">
        <w:rPr>
          <w:rFonts w:eastAsia="MS Mincho"/>
          <w:sz w:val="28"/>
          <w:szCs w:val="28"/>
        </w:rPr>
        <w:t>…</w:t>
      </w:r>
      <w:proofErr w:type="spellStart"/>
      <w:r w:rsidRPr="00B86591">
        <w:rPr>
          <w:rFonts w:eastAsia="MS Mincho"/>
          <w:sz w:val="28"/>
          <w:szCs w:val="28"/>
        </w:rPr>
        <w:t>нство</w:t>
      </w:r>
      <w:proofErr w:type="spellEnd"/>
    </w:p>
    <w:p w:rsidR="00D04416" w:rsidRPr="00B86591" w:rsidRDefault="00D04416" w:rsidP="00302109">
      <w:pPr>
        <w:numPr>
          <w:ilvl w:val="0"/>
          <w:numId w:val="23"/>
        </w:numPr>
        <w:jc w:val="both"/>
        <w:rPr>
          <w:rFonts w:eastAsia="MS Mincho"/>
          <w:sz w:val="28"/>
          <w:szCs w:val="28"/>
        </w:rPr>
      </w:pPr>
      <w:proofErr w:type="spellStart"/>
      <w:r w:rsidRPr="00B86591">
        <w:rPr>
          <w:rFonts w:eastAsia="MS Mincho"/>
          <w:sz w:val="28"/>
          <w:szCs w:val="28"/>
        </w:rPr>
        <w:t>меньш</w:t>
      </w:r>
      <w:proofErr w:type="spellEnd"/>
      <w:r w:rsidRPr="00B86591">
        <w:rPr>
          <w:rFonts w:eastAsia="MS Mincho"/>
          <w:sz w:val="28"/>
          <w:szCs w:val="28"/>
        </w:rPr>
        <w:t>…</w:t>
      </w:r>
      <w:proofErr w:type="spellStart"/>
      <w:r w:rsidRPr="00B86591">
        <w:rPr>
          <w:rFonts w:eastAsia="MS Mincho"/>
          <w:sz w:val="28"/>
          <w:szCs w:val="28"/>
        </w:rPr>
        <w:t>нство</w:t>
      </w:r>
      <w:proofErr w:type="spellEnd"/>
    </w:p>
    <w:p w:rsidR="00D04416" w:rsidRPr="00B86591" w:rsidRDefault="00D04416" w:rsidP="00302109">
      <w:pPr>
        <w:numPr>
          <w:ilvl w:val="0"/>
          <w:numId w:val="23"/>
        </w:numPr>
        <w:jc w:val="both"/>
        <w:rPr>
          <w:rFonts w:eastAsia="MS Mincho"/>
          <w:sz w:val="28"/>
          <w:szCs w:val="28"/>
        </w:rPr>
      </w:pPr>
      <w:proofErr w:type="spellStart"/>
      <w:r w:rsidRPr="00B86591">
        <w:rPr>
          <w:rFonts w:eastAsia="MS Mincho"/>
          <w:sz w:val="28"/>
          <w:szCs w:val="28"/>
        </w:rPr>
        <w:t>горош</w:t>
      </w:r>
      <w:proofErr w:type="spellEnd"/>
      <w:r w:rsidRPr="00B86591">
        <w:rPr>
          <w:rFonts w:eastAsia="MS Mincho"/>
          <w:sz w:val="28"/>
          <w:szCs w:val="28"/>
        </w:rPr>
        <w:t>…</w:t>
      </w:r>
      <w:proofErr w:type="spellStart"/>
      <w:r w:rsidRPr="00B86591">
        <w:rPr>
          <w:rFonts w:eastAsia="MS Mincho"/>
          <w:sz w:val="28"/>
          <w:szCs w:val="28"/>
        </w:rPr>
        <w:t>нка</w:t>
      </w:r>
      <w:proofErr w:type="spellEnd"/>
    </w:p>
    <w:p w:rsidR="00D04416" w:rsidRPr="00B86591" w:rsidRDefault="00D04416" w:rsidP="00D04416">
      <w:pPr>
        <w:jc w:val="both"/>
        <w:rPr>
          <w:rFonts w:eastAsia="MS Mincho"/>
          <w:b/>
          <w:sz w:val="28"/>
          <w:szCs w:val="28"/>
        </w:rPr>
      </w:pPr>
      <w:r w:rsidRPr="00B86591">
        <w:rPr>
          <w:rFonts w:eastAsia="MS Mincho"/>
          <w:b/>
          <w:sz w:val="28"/>
          <w:szCs w:val="28"/>
        </w:rPr>
        <w:t>6. В каком ряду все слова пишутся слитно?</w:t>
      </w:r>
    </w:p>
    <w:p w:rsidR="00D04416" w:rsidRPr="00B86591" w:rsidRDefault="00D04416" w:rsidP="00D04416">
      <w:pPr>
        <w:jc w:val="both"/>
        <w:rPr>
          <w:rFonts w:eastAsia="MS Mincho"/>
          <w:sz w:val="28"/>
          <w:szCs w:val="28"/>
        </w:rPr>
      </w:pPr>
      <w:r w:rsidRPr="00B86591">
        <w:rPr>
          <w:rFonts w:eastAsia="MS Mincho"/>
          <w:sz w:val="28"/>
          <w:szCs w:val="28"/>
        </w:rPr>
        <w:t>1)(по</w:t>
      </w:r>
      <w:proofErr w:type="gramStart"/>
      <w:r w:rsidRPr="00B86591">
        <w:rPr>
          <w:rFonts w:eastAsia="MS Mincho"/>
          <w:sz w:val="28"/>
          <w:szCs w:val="28"/>
        </w:rPr>
        <w:t>)с</w:t>
      </w:r>
      <w:proofErr w:type="gramEnd"/>
      <w:r w:rsidRPr="00B86591">
        <w:rPr>
          <w:rFonts w:eastAsia="MS Mincho"/>
          <w:sz w:val="28"/>
          <w:szCs w:val="28"/>
        </w:rPr>
        <w:t xml:space="preserve">ложнее, (пол)зимы, (нежданно) </w:t>
      </w:r>
      <w:proofErr w:type="spellStart"/>
      <w:r w:rsidRPr="00B86591">
        <w:rPr>
          <w:rFonts w:eastAsia="MS Mincho"/>
          <w:sz w:val="28"/>
          <w:szCs w:val="28"/>
        </w:rPr>
        <w:t>негаданно</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2) </w:t>
      </w:r>
      <w:r w:rsidRPr="00B86591">
        <w:rPr>
          <w:rFonts w:eastAsia="MS Mincho"/>
          <w:b/>
          <w:sz w:val="28"/>
          <w:szCs w:val="28"/>
        </w:rPr>
        <w:t>(в)</w:t>
      </w:r>
      <w:proofErr w:type="spellStart"/>
      <w:r w:rsidRPr="00B86591">
        <w:rPr>
          <w:rFonts w:eastAsia="MS Mincho"/>
          <w:b/>
          <w:sz w:val="28"/>
          <w:szCs w:val="28"/>
        </w:rPr>
        <w:t>троем</w:t>
      </w:r>
      <w:proofErr w:type="spellEnd"/>
      <w:r w:rsidRPr="00B86591">
        <w:rPr>
          <w:rFonts w:eastAsia="MS Mincho"/>
          <w:b/>
          <w:sz w:val="28"/>
          <w:szCs w:val="28"/>
        </w:rPr>
        <w:t>, (из)далека, (в)крутую</w:t>
      </w:r>
    </w:p>
    <w:p w:rsidR="00D04416" w:rsidRPr="00B86591" w:rsidRDefault="00D04416" w:rsidP="00D04416">
      <w:pPr>
        <w:jc w:val="both"/>
        <w:rPr>
          <w:rFonts w:eastAsia="MS Mincho"/>
          <w:sz w:val="28"/>
          <w:szCs w:val="28"/>
        </w:rPr>
      </w:pPr>
      <w:r w:rsidRPr="00B86591">
        <w:rPr>
          <w:rFonts w:eastAsia="MS Mincho"/>
          <w:sz w:val="28"/>
          <w:szCs w:val="28"/>
        </w:rPr>
        <w:t xml:space="preserve">3) как(то), (по)дружески, </w:t>
      </w:r>
      <w:proofErr w:type="spellStart"/>
      <w:r w:rsidRPr="00B86591">
        <w:rPr>
          <w:rFonts w:eastAsia="MS Mincho"/>
          <w:sz w:val="28"/>
          <w:szCs w:val="28"/>
        </w:rPr>
        <w:t>буд</w:t>
      </w:r>
      <w:proofErr w:type="spellEnd"/>
      <w:r w:rsidRPr="00B86591">
        <w:rPr>
          <w:rFonts w:eastAsia="MS Mincho"/>
          <w:sz w:val="28"/>
          <w:szCs w:val="28"/>
        </w:rPr>
        <w:t>(то)</w:t>
      </w:r>
    </w:p>
    <w:p w:rsidR="00D04416" w:rsidRPr="00B86591" w:rsidRDefault="00D04416" w:rsidP="00D04416">
      <w:pPr>
        <w:jc w:val="both"/>
        <w:rPr>
          <w:rFonts w:eastAsia="MS Mincho"/>
          <w:sz w:val="28"/>
          <w:szCs w:val="28"/>
        </w:rPr>
      </w:pPr>
      <w:r w:rsidRPr="00B86591">
        <w:rPr>
          <w:rFonts w:eastAsia="MS Mincho"/>
          <w:sz w:val="28"/>
          <w:szCs w:val="28"/>
        </w:rPr>
        <w:t>4) (в)открытую, (после)завтра, (на)</w:t>
      </w:r>
      <w:proofErr w:type="spellStart"/>
      <w:r w:rsidRPr="00B86591">
        <w:rPr>
          <w:rFonts w:eastAsia="MS Mincho"/>
          <w:sz w:val="28"/>
          <w:szCs w:val="28"/>
        </w:rPr>
        <w:t>перекосяк</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7. В каком ряду во всех словах на месте пропуска пишется </w:t>
      </w:r>
      <w:proofErr w:type="spellStart"/>
      <w:r w:rsidRPr="00B86591">
        <w:rPr>
          <w:rFonts w:eastAsia="MS Mincho"/>
          <w:b/>
          <w:i/>
          <w:sz w:val="28"/>
          <w:szCs w:val="28"/>
        </w:rPr>
        <w:t>нн</w:t>
      </w:r>
      <w:proofErr w:type="spellEnd"/>
      <w:r w:rsidRPr="00B86591">
        <w:rPr>
          <w:rFonts w:eastAsia="MS Mincho"/>
          <w:b/>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 xml:space="preserve">1) </w:t>
      </w:r>
      <w:proofErr w:type="spellStart"/>
      <w:r w:rsidRPr="00B86591">
        <w:rPr>
          <w:rFonts w:eastAsia="MS Mincho"/>
          <w:sz w:val="28"/>
          <w:szCs w:val="28"/>
        </w:rPr>
        <w:t>забронирова</w:t>
      </w:r>
      <w:proofErr w:type="spellEnd"/>
      <w:proofErr w:type="gramStart"/>
      <w:r w:rsidRPr="00B86591">
        <w:rPr>
          <w:rFonts w:eastAsia="MS Mincho"/>
          <w:sz w:val="28"/>
          <w:szCs w:val="28"/>
        </w:rPr>
        <w:t>..</w:t>
      </w:r>
      <w:proofErr w:type="spellStart"/>
      <w:proofErr w:type="gramEnd"/>
      <w:r w:rsidRPr="00B86591">
        <w:rPr>
          <w:rFonts w:eastAsia="MS Mincho"/>
          <w:sz w:val="28"/>
          <w:szCs w:val="28"/>
        </w:rPr>
        <w:t>ый</w:t>
      </w:r>
      <w:proofErr w:type="spellEnd"/>
      <w:r w:rsidRPr="00B86591">
        <w:rPr>
          <w:rFonts w:eastAsia="MS Mincho"/>
          <w:sz w:val="28"/>
          <w:szCs w:val="28"/>
        </w:rPr>
        <w:t xml:space="preserve"> номер, </w:t>
      </w:r>
      <w:proofErr w:type="spellStart"/>
      <w:r w:rsidRPr="00B86591">
        <w:rPr>
          <w:rFonts w:eastAsia="MS Mincho"/>
          <w:sz w:val="28"/>
          <w:szCs w:val="28"/>
        </w:rPr>
        <w:t>рифмова</w:t>
      </w:r>
      <w:proofErr w:type="spellEnd"/>
      <w:r w:rsidRPr="00B86591">
        <w:rPr>
          <w:rFonts w:eastAsia="MS Mincho"/>
          <w:sz w:val="28"/>
          <w:szCs w:val="28"/>
        </w:rPr>
        <w:t>..</w:t>
      </w:r>
      <w:proofErr w:type="spellStart"/>
      <w:r w:rsidRPr="00B86591">
        <w:rPr>
          <w:rFonts w:eastAsia="MS Mincho"/>
          <w:sz w:val="28"/>
          <w:szCs w:val="28"/>
        </w:rPr>
        <w:t>ые</w:t>
      </w:r>
      <w:proofErr w:type="spellEnd"/>
      <w:r w:rsidRPr="00B86591">
        <w:rPr>
          <w:rFonts w:eastAsia="MS Mincho"/>
          <w:sz w:val="28"/>
          <w:szCs w:val="28"/>
        </w:rPr>
        <w:t xml:space="preserve"> строки, короткая моще..</w:t>
      </w:r>
      <w:proofErr w:type="spellStart"/>
      <w:r w:rsidRPr="00B86591">
        <w:rPr>
          <w:rFonts w:eastAsia="MS Mincho"/>
          <w:sz w:val="28"/>
          <w:szCs w:val="28"/>
        </w:rPr>
        <w:t>ая</w:t>
      </w:r>
      <w:proofErr w:type="spellEnd"/>
      <w:r w:rsidRPr="00B86591">
        <w:rPr>
          <w:rFonts w:eastAsia="MS Mincho"/>
          <w:sz w:val="28"/>
          <w:szCs w:val="28"/>
        </w:rPr>
        <w:t xml:space="preserve"> дорога</w:t>
      </w:r>
    </w:p>
    <w:p w:rsidR="00D04416" w:rsidRPr="00B86591" w:rsidRDefault="00D04416" w:rsidP="00D04416">
      <w:pPr>
        <w:jc w:val="both"/>
        <w:rPr>
          <w:rFonts w:eastAsia="MS Mincho"/>
          <w:sz w:val="28"/>
          <w:szCs w:val="28"/>
        </w:rPr>
      </w:pPr>
      <w:r w:rsidRPr="00B86591">
        <w:rPr>
          <w:rFonts w:eastAsia="MS Mincho"/>
          <w:sz w:val="28"/>
          <w:szCs w:val="28"/>
        </w:rPr>
        <w:t xml:space="preserve">2) </w:t>
      </w:r>
      <w:proofErr w:type="spellStart"/>
      <w:r w:rsidRPr="00B86591">
        <w:rPr>
          <w:rFonts w:eastAsia="MS Mincho"/>
          <w:sz w:val="28"/>
          <w:szCs w:val="28"/>
        </w:rPr>
        <w:t>разочарова</w:t>
      </w:r>
      <w:proofErr w:type="spellEnd"/>
      <w:proofErr w:type="gramStart"/>
      <w:r w:rsidRPr="00B86591">
        <w:rPr>
          <w:rFonts w:eastAsia="MS Mincho"/>
          <w:sz w:val="28"/>
          <w:szCs w:val="28"/>
        </w:rPr>
        <w:t>..</w:t>
      </w:r>
      <w:proofErr w:type="spellStart"/>
      <w:proofErr w:type="gramEnd"/>
      <w:r w:rsidRPr="00B86591">
        <w:rPr>
          <w:rFonts w:eastAsia="MS Mincho"/>
          <w:sz w:val="28"/>
          <w:szCs w:val="28"/>
        </w:rPr>
        <w:t>ый</w:t>
      </w:r>
      <w:proofErr w:type="spellEnd"/>
      <w:r w:rsidRPr="00B86591">
        <w:rPr>
          <w:rFonts w:eastAsia="MS Mincho"/>
          <w:sz w:val="28"/>
          <w:szCs w:val="28"/>
        </w:rPr>
        <w:t xml:space="preserve"> посетитель, договоры </w:t>
      </w:r>
      <w:proofErr w:type="spellStart"/>
      <w:r w:rsidRPr="00B86591">
        <w:rPr>
          <w:rFonts w:eastAsia="MS Mincho"/>
          <w:sz w:val="28"/>
          <w:szCs w:val="28"/>
        </w:rPr>
        <w:t>заключе</w:t>
      </w:r>
      <w:proofErr w:type="spellEnd"/>
      <w:r w:rsidRPr="00B86591">
        <w:rPr>
          <w:rFonts w:eastAsia="MS Mincho"/>
          <w:sz w:val="28"/>
          <w:szCs w:val="28"/>
        </w:rPr>
        <w:t xml:space="preserve">..ы, аккумуляторы </w:t>
      </w:r>
      <w:proofErr w:type="spellStart"/>
      <w:r w:rsidRPr="00B86591">
        <w:rPr>
          <w:rFonts w:eastAsia="MS Mincho"/>
          <w:sz w:val="28"/>
          <w:szCs w:val="28"/>
        </w:rPr>
        <w:t>заряже</w:t>
      </w:r>
      <w:proofErr w:type="spellEnd"/>
      <w:r w:rsidRPr="00B86591">
        <w:rPr>
          <w:rFonts w:eastAsia="MS Mincho"/>
          <w:sz w:val="28"/>
          <w:szCs w:val="28"/>
        </w:rPr>
        <w:t>..ы</w:t>
      </w:r>
    </w:p>
    <w:p w:rsidR="00D04416" w:rsidRPr="00B86591" w:rsidRDefault="00D04416" w:rsidP="00D04416">
      <w:pPr>
        <w:jc w:val="both"/>
        <w:rPr>
          <w:rFonts w:eastAsia="MS Mincho"/>
          <w:sz w:val="28"/>
          <w:szCs w:val="28"/>
        </w:rPr>
      </w:pPr>
      <w:r w:rsidRPr="00B86591">
        <w:rPr>
          <w:rFonts w:eastAsia="MS Mincho"/>
          <w:sz w:val="28"/>
          <w:szCs w:val="28"/>
        </w:rPr>
        <w:t xml:space="preserve">3) </w:t>
      </w:r>
      <w:proofErr w:type="spellStart"/>
      <w:r w:rsidRPr="00B86591">
        <w:rPr>
          <w:rFonts w:eastAsia="MS Mincho"/>
          <w:sz w:val="28"/>
          <w:szCs w:val="28"/>
        </w:rPr>
        <w:t>проштампова</w:t>
      </w:r>
      <w:proofErr w:type="spellEnd"/>
      <w:proofErr w:type="gramStart"/>
      <w:r w:rsidRPr="00B86591">
        <w:rPr>
          <w:rFonts w:eastAsia="MS Mincho"/>
          <w:sz w:val="28"/>
          <w:szCs w:val="28"/>
        </w:rPr>
        <w:t>..</w:t>
      </w:r>
      <w:proofErr w:type="spellStart"/>
      <w:proofErr w:type="gramEnd"/>
      <w:r w:rsidRPr="00B86591">
        <w:rPr>
          <w:rFonts w:eastAsia="MS Mincho"/>
          <w:sz w:val="28"/>
          <w:szCs w:val="28"/>
        </w:rPr>
        <w:t>ое</w:t>
      </w:r>
      <w:proofErr w:type="spellEnd"/>
      <w:r w:rsidRPr="00B86591">
        <w:rPr>
          <w:rFonts w:eastAsia="MS Mincho"/>
          <w:sz w:val="28"/>
          <w:szCs w:val="28"/>
        </w:rPr>
        <w:t xml:space="preserve"> письмо, жаре..</w:t>
      </w:r>
      <w:proofErr w:type="spellStart"/>
      <w:r w:rsidRPr="00B86591">
        <w:rPr>
          <w:rFonts w:eastAsia="MS Mincho"/>
          <w:sz w:val="28"/>
          <w:szCs w:val="28"/>
        </w:rPr>
        <w:t>ая</w:t>
      </w:r>
      <w:proofErr w:type="spellEnd"/>
      <w:r w:rsidRPr="00B86591">
        <w:rPr>
          <w:rFonts w:eastAsia="MS Mincho"/>
          <w:sz w:val="28"/>
          <w:szCs w:val="28"/>
        </w:rPr>
        <w:t xml:space="preserve">  колбаса, грядки </w:t>
      </w:r>
      <w:proofErr w:type="spellStart"/>
      <w:r w:rsidRPr="00B86591">
        <w:rPr>
          <w:rFonts w:eastAsia="MS Mincho"/>
          <w:sz w:val="28"/>
          <w:szCs w:val="28"/>
        </w:rPr>
        <w:t>ухоже</w:t>
      </w:r>
      <w:proofErr w:type="spellEnd"/>
      <w:r w:rsidRPr="00B86591">
        <w:rPr>
          <w:rFonts w:eastAsia="MS Mincho"/>
          <w:sz w:val="28"/>
          <w:szCs w:val="28"/>
        </w:rPr>
        <w:t>..ы</w:t>
      </w:r>
    </w:p>
    <w:p w:rsidR="00D04416" w:rsidRPr="00B86591" w:rsidRDefault="00D04416" w:rsidP="00D04416">
      <w:pPr>
        <w:jc w:val="both"/>
        <w:rPr>
          <w:rFonts w:eastAsia="MS Mincho"/>
          <w:b/>
          <w:sz w:val="28"/>
          <w:szCs w:val="28"/>
        </w:rPr>
      </w:pPr>
      <w:r w:rsidRPr="00B86591">
        <w:rPr>
          <w:rFonts w:eastAsia="MS Mincho"/>
          <w:b/>
          <w:sz w:val="28"/>
          <w:szCs w:val="28"/>
        </w:rPr>
        <w:t xml:space="preserve">4) </w:t>
      </w:r>
      <w:proofErr w:type="spellStart"/>
      <w:r w:rsidRPr="00B86591">
        <w:rPr>
          <w:rFonts w:eastAsia="MS Mincho"/>
          <w:b/>
          <w:sz w:val="28"/>
          <w:szCs w:val="28"/>
        </w:rPr>
        <w:t>фальсифицирова</w:t>
      </w:r>
      <w:proofErr w:type="spellEnd"/>
      <w:proofErr w:type="gramStart"/>
      <w:r w:rsidRPr="00B86591">
        <w:rPr>
          <w:rFonts w:eastAsia="MS Mincho"/>
          <w:b/>
          <w:sz w:val="28"/>
          <w:szCs w:val="28"/>
        </w:rPr>
        <w:t>..</w:t>
      </w:r>
      <w:proofErr w:type="spellStart"/>
      <w:proofErr w:type="gramEnd"/>
      <w:r w:rsidRPr="00B86591">
        <w:rPr>
          <w:rFonts w:eastAsia="MS Mincho"/>
          <w:b/>
          <w:sz w:val="28"/>
          <w:szCs w:val="28"/>
        </w:rPr>
        <w:t>ый</w:t>
      </w:r>
      <w:proofErr w:type="spellEnd"/>
      <w:r w:rsidRPr="00B86591">
        <w:rPr>
          <w:rFonts w:eastAsia="MS Mincho"/>
          <w:b/>
          <w:sz w:val="28"/>
          <w:szCs w:val="28"/>
        </w:rPr>
        <w:t xml:space="preserve"> товар, </w:t>
      </w:r>
      <w:proofErr w:type="spellStart"/>
      <w:r w:rsidRPr="00B86591">
        <w:rPr>
          <w:rFonts w:eastAsia="MS Mincho"/>
          <w:b/>
          <w:sz w:val="28"/>
          <w:szCs w:val="28"/>
        </w:rPr>
        <w:t>цивилизова</w:t>
      </w:r>
      <w:proofErr w:type="spellEnd"/>
      <w:r w:rsidRPr="00B86591">
        <w:rPr>
          <w:rFonts w:eastAsia="MS Mincho"/>
          <w:b/>
          <w:sz w:val="28"/>
          <w:szCs w:val="28"/>
        </w:rPr>
        <w:t>..</w:t>
      </w:r>
      <w:proofErr w:type="spellStart"/>
      <w:r w:rsidRPr="00B86591">
        <w:rPr>
          <w:rFonts w:eastAsia="MS Mincho"/>
          <w:b/>
          <w:sz w:val="28"/>
          <w:szCs w:val="28"/>
        </w:rPr>
        <w:t>ое</w:t>
      </w:r>
      <w:proofErr w:type="spellEnd"/>
      <w:r w:rsidRPr="00B86591">
        <w:rPr>
          <w:rFonts w:eastAsia="MS Mincho"/>
          <w:b/>
          <w:sz w:val="28"/>
          <w:szCs w:val="28"/>
        </w:rPr>
        <w:t xml:space="preserve"> общество, </w:t>
      </w:r>
      <w:proofErr w:type="spellStart"/>
      <w:r w:rsidRPr="00B86591">
        <w:rPr>
          <w:rFonts w:eastAsia="MS Mincho"/>
          <w:b/>
          <w:sz w:val="28"/>
          <w:szCs w:val="28"/>
        </w:rPr>
        <w:t>разлинова</w:t>
      </w:r>
      <w:proofErr w:type="spellEnd"/>
      <w:r w:rsidRPr="00B86591">
        <w:rPr>
          <w:rFonts w:eastAsia="MS Mincho"/>
          <w:b/>
          <w:sz w:val="28"/>
          <w:szCs w:val="28"/>
        </w:rPr>
        <w:t>..</w:t>
      </w:r>
      <w:proofErr w:type="spellStart"/>
      <w:r w:rsidRPr="00B86591">
        <w:rPr>
          <w:rFonts w:eastAsia="MS Mincho"/>
          <w:b/>
          <w:sz w:val="28"/>
          <w:szCs w:val="28"/>
        </w:rPr>
        <w:t>ая</w:t>
      </w:r>
      <w:proofErr w:type="spellEnd"/>
      <w:r w:rsidRPr="00B86591">
        <w:rPr>
          <w:rFonts w:eastAsia="MS Mincho"/>
          <w:b/>
          <w:sz w:val="28"/>
          <w:szCs w:val="28"/>
        </w:rPr>
        <w:t xml:space="preserve"> бумага</w:t>
      </w:r>
    </w:p>
    <w:p w:rsidR="00D04416" w:rsidRPr="00B86591" w:rsidRDefault="00D04416" w:rsidP="00D04416">
      <w:pPr>
        <w:jc w:val="both"/>
        <w:rPr>
          <w:rFonts w:eastAsia="MS Mincho"/>
          <w:b/>
          <w:sz w:val="28"/>
          <w:szCs w:val="28"/>
        </w:rPr>
      </w:pPr>
      <w:r w:rsidRPr="00B86591">
        <w:rPr>
          <w:rFonts w:eastAsia="MS Mincho"/>
          <w:b/>
          <w:sz w:val="28"/>
          <w:szCs w:val="28"/>
        </w:rPr>
        <w:t>8. В каком ряду во всех словах на месте пропуска пишется Н?</w:t>
      </w:r>
    </w:p>
    <w:p w:rsidR="00D04416" w:rsidRPr="00B86591" w:rsidRDefault="00D04416" w:rsidP="00D04416">
      <w:pPr>
        <w:jc w:val="both"/>
        <w:rPr>
          <w:rFonts w:eastAsia="MS Mincho"/>
          <w:sz w:val="28"/>
          <w:szCs w:val="28"/>
        </w:rPr>
      </w:pPr>
      <w:r w:rsidRPr="00B86591">
        <w:rPr>
          <w:rFonts w:eastAsia="MS Mincho"/>
          <w:sz w:val="28"/>
          <w:szCs w:val="28"/>
        </w:rPr>
        <w:t>1)</w:t>
      </w:r>
      <w:r w:rsidRPr="00B86591">
        <w:rPr>
          <w:rFonts w:eastAsia="MS Mincho"/>
          <w:b/>
          <w:sz w:val="28"/>
          <w:szCs w:val="28"/>
        </w:rPr>
        <w:t xml:space="preserve">задача </w:t>
      </w:r>
      <w:proofErr w:type="spellStart"/>
      <w:r w:rsidRPr="00B86591">
        <w:rPr>
          <w:rFonts w:eastAsia="MS Mincho"/>
          <w:b/>
          <w:sz w:val="28"/>
          <w:szCs w:val="28"/>
        </w:rPr>
        <w:t>реше</w:t>
      </w:r>
      <w:proofErr w:type="spellEnd"/>
      <w:r w:rsidRPr="00B86591">
        <w:rPr>
          <w:rFonts w:eastAsia="MS Mincho"/>
          <w:b/>
          <w:sz w:val="28"/>
          <w:szCs w:val="28"/>
        </w:rPr>
        <w:t>…а, лебеди…</w:t>
      </w:r>
      <w:proofErr w:type="spellStart"/>
      <w:r w:rsidRPr="00B86591">
        <w:rPr>
          <w:rFonts w:eastAsia="MS Mincho"/>
          <w:b/>
          <w:sz w:val="28"/>
          <w:szCs w:val="28"/>
        </w:rPr>
        <w:t>ый</w:t>
      </w:r>
      <w:proofErr w:type="spellEnd"/>
      <w:r w:rsidRPr="00B86591">
        <w:rPr>
          <w:rFonts w:eastAsia="MS Mincho"/>
          <w:b/>
          <w:sz w:val="28"/>
          <w:szCs w:val="28"/>
        </w:rPr>
        <w:t xml:space="preserve"> крик, ране…</w:t>
      </w:r>
      <w:proofErr w:type="spellStart"/>
      <w:r w:rsidRPr="00B86591">
        <w:rPr>
          <w:rFonts w:eastAsia="MS Mincho"/>
          <w:b/>
          <w:sz w:val="28"/>
          <w:szCs w:val="28"/>
        </w:rPr>
        <w:t>ый</w:t>
      </w:r>
      <w:proofErr w:type="spellEnd"/>
      <w:r w:rsidRPr="00B86591">
        <w:rPr>
          <w:rFonts w:eastAsia="MS Mincho"/>
          <w:b/>
          <w:sz w:val="28"/>
          <w:szCs w:val="28"/>
        </w:rPr>
        <w:t xml:space="preserve"> солдат</w:t>
      </w:r>
    </w:p>
    <w:p w:rsidR="00D04416" w:rsidRPr="00B86591" w:rsidRDefault="00D04416" w:rsidP="00D04416">
      <w:pPr>
        <w:jc w:val="both"/>
        <w:rPr>
          <w:rFonts w:eastAsia="MS Mincho"/>
          <w:sz w:val="28"/>
          <w:szCs w:val="28"/>
        </w:rPr>
      </w:pPr>
      <w:r w:rsidRPr="00B86591">
        <w:rPr>
          <w:rFonts w:eastAsia="MS Mincho"/>
          <w:sz w:val="28"/>
          <w:szCs w:val="28"/>
        </w:rPr>
        <w:t>2)</w:t>
      </w:r>
      <w:proofErr w:type="spellStart"/>
      <w:r w:rsidRPr="00B86591">
        <w:rPr>
          <w:rFonts w:eastAsia="MS Mincho"/>
          <w:sz w:val="28"/>
          <w:szCs w:val="28"/>
        </w:rPr>
        <w:t>построе</w:t>
      </w:r>
      <w:proofErr w:type="spellEnd"/>
      <w:r w:rsidRPr="00B86591">
        <w:rPr>
          <w:rFonts w:eastAsia="MS Mincho"/>
          <w:sz w:val="28"/>
          <w:szCs w:val="28"/>
        </w:rPr>
        <w:t>…</w:t>
      </w:r>
      <w:proofErr w:type="spellStart"/>
      <w:r w:rsidRPr="00B86591">
        <w:rPr>
          <w:rFonts w:eastAsia="MS Mincho"/>
          <w:sz w:val="28"/>
          <w:szCs w:val="28"/>
        </w:rPr>
        <w:t>ое</w:t>
      </w:r>
      <w:proofErr w:type="spellEnd"/>
      <w:r w:rsidRPr="00B86591">
        <w:rPr>
          <w:rFonts w:eastAsia="MS Mincho"/>
          <w:sz w:val="28"/>
          <w:szCs w:val="28"/>
        </w:rPr>
        <w:t xml:space="preserve"> здание, говорить </w:t>
      </w:r>
      <w:proofErr w:type="spellStart"/>
      <w:r w:rsidRPr="00B86591">
        <w:rPr>
          <w:rFonts w:eastAsia="MS Mincho"/>
          <w:sz w:val="28"/>
          <w:szCs w:val="28"/>
        </w:rPr>
        <w:t>взволнова</w:t>
      </w:r>
      <w:proofErr w:type="spellEnd"/>
      <w:r w:rsidRPr="00B86591">
        <w:rPr>
          <w:rFonts w:eastAsia="MS Mincho"/>
          <w:sz w:val="28"/>
          <w:szCs w:val="28"/>
        </w:rPr>
        <w:t xml:space="preserve">…о, </w:t>
      </w:r>
      <w:proofErr w:type="spellStart"/>
      <w:r w:rsidRPr="00B86591">
        <w:rPr>
          <w:rFonts w:eastAsia="MS Mincho"/>
          <w:sz w:val="28"/>
          <w:szCs w:val="28"/>
        </w:rPr>
        <w:t>лимо</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сок</w:t>
      </w:r>
    </w:p>
    <w:p w:rsidR="00D04416" w:rsidRPr="00B86591" w:rsidRDefault="00D04416" w:rsidP="00D04416">
      <w:pPr>
        <w:jc w:val="both"/>
        <w:rPr>
          <w:rFonts w:eastAsia="MS Mincho"/>
          <w:sz w:val="28"/>
          <w:szCs w:val="28"/>
        </w:rPr>
      </w:pPr>
      <w:r w:rsidRPr="00B86591">
        <w:rPr>
          <w:rFonts w:eastAsia="MS Mincho"/>
          <w:sz w:val="28"/>
          <w:szCs w:val="28"/>
        </w:rPr>
        <w:t xml:space="preserve">3) </w:t>
      </w:r>
      <w:proofErr w:type="spellStart"/>
      <w:r w:rsidRPr="00B86591">
        <w:rPr>
          <w:rFonts w:eastAsia="MS Mincho"/>
          <w:sz w:val="28"/>
          <w:szCs w:val="28"/>
        </w:rPr>
        <w:t>лу</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свет,  здание </w:t>
      </w:r>
      <w:proofErr w:type="spellStart"/>
      <w:r w:rsidRPr="00B86591">
        <w:rPr>
          <w:rFonts w:eastAsia="MS Mincho"/>
          <w:sz w:val="28"/>
          <w:szCs w:val="28"/>
        </w:rPr>
        <w:t>построе</w:t>
      </w:r>
      <w:proofErr w:type="spellEnd"/>
      <w:r w:rsidRPr="00B86591">
        <w:rPr>
          <w:rFonts w:eastAsia="MS Mincho"/>
          <w:sz w:val="28"/>
          <w:szCs w:val="28"/>
        </w:rPr>
        <w:t>…о,  весе</w:t>
      </w:r>
      <w:proofErr w:type="gramStart"/>
      <w:r w:rsidRPr="00B86591">
        <w:rPr>
          <w:rFonts w:eastAsia="MS Mincho"/>
          <w:sz w:val="28"/>
          <w:szCs w:val="28"/>
        </w:rPr>
        <w:t>….</w:t>
      </w:r>
      <w:proofErr w:type="gramEnd"/>
      <w:r w:rsidRPr="00B86591">
        <w:rPr>
          <w:rFonts w:eastAsia="MS Mincho"/>
          <w:sz w:val="28"/>
          <w:szCs w:val="28"/>
        </w:rPr>
        <w:t>ее тепло</w:t>
      </w:r>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тка</w:t>
      </w:r>
      <w:proofErr w:type="spellEnd"/>
      <w:r w:rsidRPr="00B86591">
        <w:rPr>
          <w:rFonts w:eastAsia="MS Mincho"/>
          <w:sz w:val="28"/>
          <w:szCs w:val="28"/>
        </w:rPr>
        <w:t>…</w:t>
      </w:r>
      <w:proofErr w:type="spellStart"/>
      <w:r w:rsidRPr="00B86591">
        <w:rPr>
          <w:rFonts w:eastAsia="MS Mincho"/>
          <w:sz w:val="28"/>
          <w:szCs w:val="28"/>
        </w:rPr>
        <w:t>ая</w:t>
      </w:r>
      <w:proofErr w:type="spellEnd"/>
      <w:r w:rsidRPr="00B86591">
        <w:rPr>
          <w:rFonts w:eastAsia="MS Mincho"/>
          <w:sz w:val="28"/>
          <w:szCs w:val="28"/>
        </w:rPr>
        <w:t xml:space="preserve"> скатерть, </w:t>
      </w:r>
      <w:proofErr w:type="spellStart"/>
      <w:r w:rsidRPr="00B86591">
        <w:rPr>
          <w:rFonts w:eastAsia="MS Mincho"/>
          <w:sz w:val="28"/>
          <w:szCs w:val="28"/>
        </w:rPr>
        <w:t>организова</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человек, море…</w:t>
      </w:r>
      <w:proofErr w:type="spellStart"/>
      <w:r w:rsidRPr="00B86591">
        <w:rPr>
          <w:rFonts w:eastAsia="MS Mincho"/>
          <w:sz w:val="28"/>
          <w:szCs w:val="28"/>
        </w:rPr>
        <w:t>ый</w:t>
      </w:r>
      <w:proofErr w:type="spellEnd"/>
      <w:r w:rsidRPr="00B86591">
        <w:rPr>
          <w:rFonts w:eastAsia="MS Mincho"/>
          <w:sz w:val="28"/>
          <w:szCs w:val="28"/>
        </w:rPr>
        <w:t xml:space="preserve"> дуб</w:t>
      </w:r>
    </w:p>
    <w:p w:rsidR="00D04416" w:rsidRPr="00B86591" w:rsidRDefault="00D04416" w:rsidP="00D04416">
      <w:pPr>
        <w:jc w:val="both"/>
        <w:rPr>
          <w:rFonts w:eastAsia="MS Mincho"/>
          <w:b/>
          <w:sz w:val="28"/>
          <w:szCs w:val="28"/>
        </w:rPr>
      </w:pPr>
      <w:r w:rsidRPr="00B86591">
        <w:rPr>
          <w:rFonts w:eastAsia="MS Mincho"/>
          <w:b/>
          <w:sz w:val="28"/>
          <w:szCs w:val="28"/>
        </w:rPr>
        <w:t>9.В каком ряду во всех словах пишется Е?</w:t>
      </w:r>
    </w:p>
    <w:p w:rsidR="00D04416" w:rsidRPr="00B86591" w:rsidRDefault="00D04416" w:rsidP="00302109">
      <w:pPr>
        <w:numPr>
          <w:ilvl w:val="0"/>
          <w:numId w:val="24"/>
        </w:numPr>
        <w:jc w:val="both"/>
        <w:rPr>
          <w:rFonts w:eastAsia="MS Mincho"/>
          <w:b/>
          <w:sz w:val="28"/>
          <w:szCs w:val="28"/>
        </w:rPr>
      </w:pPr>
      <w:proofErr w:type="spellStart"/>
      <w:r w:rsidRPr="00B86591">
        <w:rPr>
          <w:rFonts w:eastAsia="MS Mincho"/>
          <w:b/>
          <w:sz w:val="28"/>
          <w:szCs w:val="28"/>
        </w:rPr>
        <w:t>разыскива</w:t>
      </w:r>
      <w:proofErr w:type="spellEnd"/>
      <w:r w:rsidRPr="00B86591">
        <w:rPr>
          <w:rFonts w:eastAsia="MS Mincho"/>
          <w:b/>
          <w:sz w:val="28"/>
          <w:szCs w:val="28"/>
        </w:rPr>
        <w:t>…</w:t>
      </w:r>
      <w:proofErr w:type="spellStart"/>
      <w:r w:rsidRPr="00B86591">
        <w:rPr>
          <w:rFonts w:eastAsia="MS Mincho"/>
          <w:b/>
          <w:sz w:val="28"/>
          <w:szCs w:val="28"/>
        </w:rPr>
        <w:t>мый</w:t>
      </w:r>
      <w:proofErr w:type="spellEnd"/>
      <w:r w:rsidRPr="00B86591">
        <w:rPr>
          <w:rFonts w:eastAsia="MS Mincho"/>
          <w:b/>
          <w:sz w:val="28"/>
          <w:szCs w:val="28"/>
        </w:rPr>
        <w:t>, он кол…т</w:t>
      </w:r>
    </w:p>
    <w:p w:rsidR="00D04416" w:rsidRPr="00B86591" w:rsidRDefault="00D04416" w:rsidP="00302109">
      <w:pPr>
        <w:numPr>
          <w:ilvl w:val="0"/>
          <w:numId w:val="24"/>
        </w:numPr>
        <w:jc w:val="both"/>
        <w:rPr>
          <w:rFonts w:eastAsia="MS Mincho"/>
          <w:sz w:val="28"/>
          <w:szCs w:val="28"/>
        </w:rPr>
      </w:pPr>
      <w:r w:rsidRPr="00B86591">
        <w:rPr>
          <w:rFonts w:eastAsia="MS Mincho"/>
          <w:sz w:val="28"/>
          <w:szCs w:val="28"/>
        </w:rPr>
        <w:t>вид…</w:t>
      </w:r>
      <w:proofErr w:type="spellStart"/>
      <w:r w:rsidRPr="00B86591">
        <w:rPr>
          <w:rFonts w:eastAsia="MS Mincho"/>
          <w:sz w:val="28"/>
          <w:szCs w:val="28"/>
        </w:rPr>
        <w:t>мый</w:t>
      </w:r>
      <w:proofErr w:type="spellEnd"/>
      <w:r w:rsidRPr="00B86591">
        <w:rPr>
          <w:rFonts w:eastAsia="MS Mincho"/>
          <w:sz w:val="28"/>
          <w:szCs w:val="28"/>
        </w:rPr>
        <w:t xml:space="preserve">,  он </w:t>
      </w:r>
      <w:proofErr w:type="spellStart"/>
      <w:r w:rsidRPr="00B86591">
        <w:rPr>
          <w:rFonts w:eastAsia="MS Mincho"/>
          <w:sz w:val="28"/>
          <w:szCs w:val="28"/>
        </w:rPr>
        <w:t>дыш</w:t>
      </w:r>
      <w:proofErr w:type="spellEnd"/>
      <w:r w:rsidRPr="00B86591">
        <w:rPr>
          <w:rFonts w:eastAsia="MS Mincho"/>
          <w:sz w:val="28"/>
          <w:szCs w:val="28"/>
        </w:rPr>
        <w:t>…т</w:t>
      </w:r>
    </w:p>
    <w:p w:rsidR="00D04416" w:rsidRPr="00B86591" w:rsidRDefault="00D04416" w:rsidP="00302109">
      <w:pPr>
        <w:numPr>
          <w:ilvl w:val="0"/>
          <w:numId w:val="24"/>
        </w:numPr>
        <w:jc w:val="both"/>
        <w:rPr>
          <w:rFonts w:eastAsia="MS Mincho"/>
          <w:sz w:val="28"/>
          <w:szCs w:val="28"/>
        </w:rPr>
      </w:pPr>
      <w:proofErr w:type="spellStart"/>
      <w:r w:rsidRPr="00B86591">
        <w:rPr>
          <w:rFonts w:eastAsia="MS Mincho"/>
          <w:sz w:val="28"/>
          <w:szCs w:val="28"/>
        </w:rPr>
        <w:t>постро</w:t>
      </w:r>
      <w:proofErr w:type="spellEnd"/>
      <w:r w:rsidRPr="00B86591">
        <w:rPr>
          <w:rFonts w:eastAsia="MS Mincho"/>
          <w:sz w:val="28"/>
          <w:szCs w:val="28"/>
        </w:rPr>
        <w:t>…</w:t>
      </w:r>
      <w:proofErr w:type="spellStart"/>
      <w:r w:rsidRPr="00B86591">
        <w:rPr>
          <w:rFonts w:eastAsia="MS Mincho"/>
          <w:sz w:val="28"/>
          <w:szCs w:val="28"/>
        </w:rPr>
        <w:t>нный</w:t>
      </w:r>
      <w:proofErr w:type="spellEnd"/>
      <w:r w:rsidRPr="00B86591">
        <w:rPr>
          <w:rFonts w:eastAsia="MS Mincho"/>
          <w:sz w:val="28"/>
          <w:szCs w:val="28"/>
        </w:rPr>
        <w:t>, он обид…т</w:t>
      </w:r>
    </w:p>
    <w:p w:rsidR="00D04416" w:rsidRPr="00B86591" w:rsidRDefault="00D04416" w:rsidP="00302109">
      <w:pPr>
        <w:numPr>
          <w:ilvl w:val="0"/>
          <w:numId w:val="24"/>
        </w:numPr>
        <w:jc w:val="both"/>
        <w:rPr>
          <w:rFonts w:eastAsia="MS Mincho"/>
          <w:sz w:val="28"/>
          <w:szCs w:val="28"/>
        </w:rPr>
      </w:pPr>
      <w:proofErr w:type="spellStart"/>
      <w:r w:rsidRPr="00B86591">
        <w:rPr>
          <w:rFonts w:eastAsia="MS Mincho"/>
          <w:sz w:val="28"/>
          <w:szCs w:val="28"/>
        </w:rPr>
        <w:t>прикле</w:t>
      </w:r>
      <w:proofErr w:type="spellEnd"/>
      <w:r w:rsidRPr="00B86591">
        <w:rPr>
          <w:rFonts w:eastAsia="MS Mincho"/>
          <w:sz w:val="28"/>
          <w:szCs w:val="28"/>
        </w:rPr>
        <w:t>…</w:t>
      </w:r>
      <w:proofErr w:type="spellStart"/>
      <w:r w:rsidRPr="00B86591">
        <w:rPr>
          <w:rFonts w:eastAsia="MS Mincho"/>
          <w:sz w:val="28"/>
          <w:szCs w:val="28"/>
        </w:rPr>
        <w:t>нный</w:t>
      </w:r>
      <w:proofErr w:type="spellEnd"/>
      <w:r w:rsidRPr="00B86591">
        <w:rPr>
          <w:rFonts w:eastAsia="MS Mincho"/>
          <w:sz w:val="28"/>
          <w:szCs w:val="28"/>
        </w:rPr>
        <w:t>, он гон…т</w:t>
      </w:r>
    </w:p>
    <w:p w:rsidR="00D04416" w:rsidRPr="00B86591" w:rsidRDefault="00D04416" w:rsidP="00D04416">
      <w:pPr>
        <w:jc w:val="both"/>
        <w:rPr>
          <w:rFonts w:eastAsia="MS Mincho"/>
          <w:b/>
          <w:sz w:val="28"/>
          <w:szCs w:val="28"/>
        </w:rPr>
      </w:pPr>
      <w:r w:rsidRPr="00B86591">
        <w:rPr>
          <w:rFonts w:eastAsia="MS Mincho"/>
          <w:b/>
          <w:sz w:val="28"/>
          <w:szCs w:val="28"/>
        </w:rPr>
        <w:t>10. В каком ряду все слова пишутся через дефис</w:t>
      </w:r>
    </w:p>
    <w:p w:rsidR="00D04416" w:rsidRPr="00B86591" w:rsidRDefault="00D04416" w:rsidP="00D04416">
      <w:pPr>
        <w:jc w:val="both"/>
        <w:rPr>
          <w:rFonts w:eastAsia="MS Mincho"/>
          <w:sz w:val="28"/>
          <w:szCs w:val="28"/>
        </w:rPr>
      </w:pPr>
      <w:r w:rsidRPr="00B86591">
        <w:rPr>
          <w:rFonts w:eastAsia="MS Mincho"/>
          <w:sz w:val="28"/>
          <w:szCs w:val="28"/>
        </w:rPr>
        <w:t>1) сорок</w:t>
      </w:r>
      <w:proofErr w:type="gramStart"/>
      <w:r w:rsidRPr="00B86591">
        <w:rPr>
          <w:rFonts w:eastAsia="MS Mincho"/>
          <w:sz w:val="28"/>
          <w:szCs w:val="28"/>
        </w:rPr>
        <w:t>а(</w:t>
      </w:r>
      <w:proofErr w:type="gramEnd"/>
      <w:r w:rsidRPr="00B86591">
        <w:rPr>
          <w:rFonts w:eastAsia="MS Mincho"/>
          <w:sz w:val="28"/>
          <w:szCs w:val="28"/>
        </w:rPr>
        <w:t>рублевый), (бело)снежная скатерть,  (велико)светский</w:t>
      </w:r>
    </w:p>
    <w:p w:rsidR="00D04416" w:rsidRPr="00B86591" w:rsidRDefault="00D04416" w:rsidP="00D04416">
      <w:pPr>
        <w:jc w:val="both"/>
        <w:rPr>
          <w:rFonts w:eastAsia="MS Mincho"/>
          <w:sz w:val="28"/>
          <w:szCs w:val="28"/>
        </w:rPr>
      </w:pPr>
      <w:r w:rsidRPr="00B86591">
        <w:rPr>
          <w:rFonts w:eastAsia="MS Mincho"/>
          <w:sz w:val="28"/>
          <w:szCs w:val="28"/>
        </w:rPr>
        <w:t xml:space="preserve">2) </w:t>
      </w:r>
      <w:r w:rsidRPr="00B86591">
        <w:rPr>
          <w:rFonts w:eastAsia="MS Mincho"/>
          <w:b/>
          <w:sz w:val="28"/>
          <w:szCs w:val="28"/>
        </w:rPr>
        <w:t>(социал)патриот, (темно)фиолетовый, (юго)восток</w:t>
      </w:r>
    </w:p>
    <w:p w:rsidR="00D04416" w:rsidRPr="00B86591" w:rsidRDefault="00D04416" w:rsidP="00D04416">
      <w:pPr>
        <w:jc w:val="both"/>
        <w:rPr>
          <w:rFonts w:eastAsia="MS Mincho"/>
          <w:sz w:val="28"/>
          <w:szCs w:val="28"/>
        </w:rPr>
      </w:pPr>
      <w:r w:rsidRPr="00B86591">
        <w:rPr>
          <w:rFonts w:eastAsia="MS Mincho"/>
          <w:sz w:val="28"/>
          <w:szCs w:val="28"/>
        </w:rPr>
        <w:t>3) (</w:t>
      </w:r>
      <w:proofErr w:type="spellStart"/>
      <w:r w:rsidRPr="00B86591">
        <w:rPr>
          <w:rFonts w:eastAsia="MS Mincho"/>
          <w:sz w:val="28"/>
          <w:szCs w:val="28"/>
        </w:rPr>
        <w:t>рельсо</w:t>
      </w:r>
      <w:proofErr w:type="spellEnd"/>
      <w:r w:rsidRPr="00B86591">
        <w:rPr>
          <w:rFonts w:eastAsia="MS Mincho"/>
          <w:sz w:val="28"/>
          <w:szCs w:val="28"/>
        </w:rPr>
        <w:t>)прокатный, (мало)</w:t>
      </w:r>
      <w:proofErr w:type="spellStart"/>
      <w:r w:rsidRPr="00B86591">
        <w:rPr>
          <w:rFonts w:eastAsia="MS Mincho"/>
          <w:sz w:val="28"/>
          <w:szCs w:val="28"/>
        </w:rPr>
        <w:t>значаший</w:t>
      </w:r>
      <w:proofErr w:type="spellEnd"/>
      <w:r w:rsidRPr="00B86591">
        <w:rPr>
          <w:rFonts w:eastAsia="MS Mincho"/>
          <w:sz w:val="28"/>
          <w:szCs w:val="28"/>
        </w:rPr>
        <w:t>, (обще)народный</w:t>
      </w:r>
    </w:p>
    <w:p w:rsidR="00D04416" w:rsidRPr="00B86591" w:rsidRDefault="00D04416" w:rsidP="00D04416">
      <w:pPr>
        <w:jc w:val="both"/>
        <w:rPr>
          <w:rFonts w:eastAsia="MS Mincho"/>
          <w:sz w:val="28"/>
          <w:szCs w:val="28"/>
        </w:rPr>
      </w:pPr>
      <w:r w:rsidRPr="00B86591">
        <w:rPr>
          <w:rFonts w:eastAsia="MS Mincho"/>
          <w:sz w:val="28"/>
          <w:szCs w:val="28"/>
        </w:rPr>
        <w:t>4) (абсолютно)точный, (жизненно)важный, (светло)голубой</w:t>
      </w:r>
    </w:p>
    <w:p w:rsidR="00D04416" w:rsidRPr="00B86591" w:rsidRDefault="00D04416" w:rsidP="00D04416">
      <w:pPr>
        <w:jc w:val="both"/>
        <w:rPr>
          <w:rFonts w:eastAsia="MS Mincho"/>
          <w:b/>
          <w:sz w:val="28"/>
          <w:szCs w:val="28"/>
        </w:rPr>
      </w:pPr>
      <w:r w:rsidRPr="00B86591">
        <w:rPr>
          <w:rFonts w:eastAsia="MS Mincho"/>
          <w:b/>
          <w:sz w:val="28"/>
          <w:szCs w:val="28"/>
        </w:rPr>
        <w:t xml:space="preserve">11. В каком ряду во всех словах на месте </w:t>
      </w:r>
      <w:proofErr w:type="spellStart"/>
      <w:r w:rsidRPr="00B86591">
        <w:rPr>
          <w:rFonts w:eastAsia="MS Mincho"/>
          <w:b/>
          <w:sz w:val="28"/>
          <w:szCs w:val="28"/>
        </w:rPr>
        <w:t>проуска</w:t>
      </w:r>
      <w:proofErr w:type="spellEnd"/>
      <w:r w:rsidRPr="00B86591">
        <w:rPr>
          <w:rFonts w:eastAsia="MS Mincho"/>
          <w:b/>
          <w:sz w:val="28"/>
          <w:szCs w:val="28"/>
        </w:rPr>
        <w:t xml:space="preserve"> пишется буква Е?</w:t>
      </w:r>
    </w:p>
    <w:p w:rsidR="00D04416" w:rsidRPr="00B86591" w:rsidRDefault="00D04416" w:rsidP="00302109">
      <w:pPr>
        <w:numPr>
          <w:ilvl w:val="0"/>
          <w:numId w:val="25"/>
        </w:numPr>
        <w:jc w:val="both"/>
        <w:rPr>
          <w:rFonts w:eastAsia="MS Mincho"/>
          <w:sz w:val="28"/>
          <w:szCs w:val="28"/>
        </w:rPr>
      </w:pPr>
      <w:r w:rsidRPr="00B86591">
        <w:rPr>
          <w:rFonts w:eastAsia="MS Mincho"/>
          <w:sz w:val="28"/>
          <w:szCs w:val="28"/>
        </w:rPr>
        <w:t xml:space="preserve">по </w:t>
      </w:r>
      <w:proofErr w:type="spellStart"/>
      <w:r w:rsidRPr="00B86591">
        <w:rPr>
          <w:rFonts w:eastAsia="MS Mincho"/>
          <w:sz w:val="28"/>
          <w:szCs w:val="28"/>
        </w:rPr>
        <w:t>зимн</w:t>
      </w:r>
      <w:proofErr w:type="spellEnd"/>
      <w:r w:rsidRPr="00B86591">
        <w:rPr>
          <w:rFonts w:eastAsia="MS Mincho"/>
          <w:sz w:val="28"/>
          <w:szCs w:val="28"/>
        </w:rPr>
        <w:t xml:space="preserve">…й стуж…,   по </w:t>
      </w:r>
      <w:proofErr w:type="spellStart"/>
      <w:r w:rsidRPr="00B86591">
        <w:rPr>
          <w:rFonts w:eastAsia="MS Mincho"/>
          <w:sz w:val="28"/>
          <w:szCs w:val="28"/>
        </w:rPr>
        <w:t>юркнувш</w:t>
      </w:r>
      <w:proofErr w:type="spellEnd"/>
      <w:r w:rsidRPr="00B86591">
        <w:rPr>
          <w:rFonts w:eastAsia="MS Mincho"/>
          <w:sz w:val="28"/>
          <w:szCs w:val="28"/>
        </w:rPr>
        <w:t xml:space="preserve">…й   </w:t>
      </w:r>
      <w:proofErr w:type="spellStart"/>
      <w:r w:rsidRPr="00B86591">
        <w:rPr>
          <w:rFonts w:eastAsia="MS Mincho"/>
          <w:sz w:val="28"/>
          <w:szCs w:val="28"/>
        </w:rPr>
        <w:t>мыш</w:t>
      </w:r>
      <w:proofErr w:type="spellEnd"/>
      <w:r w:rsidRPr="00B86591">
        <w:rPr>
          <w:rFonts w:eastAsia="MS Mincho"/>
          <w:sz w:val="28"/>
          <w:szCs w:val="28"/>
        </w:rPr>
        <w:t>…</w:t>
      </w:r>
    </w:p>
    <w:p w:rsidR="00D04416" w:rsidRPr="00B86591" w:rsidRDefault="00D04416" w:rsidP="00302109">
      <w:pPr>
        <w:numPr>
          <w:ilvl w:val="0"/>
          <w:numId w:val="25"/>
        </w:numPr>
        <w:jc w:val="both"/>
        <w:rPr>
          <w:rFonts w:eastAsia="MS Mincho"/>
          <w:b/>
          <w:sz w:val="28"/>
          <w:szCs w:val="28"/>
        </w:rPr>
      </w:pPr>
      <w:r w:rsidRPr="00B86591">
        <w:rPr>
          <w:rFonts w:eastAsia="MS Mincho"/>
          <w:b/>
          <w:sz w:val="28"/>
          <w:szCs w:val="28"/>
        </w:rPr>
        <w:t xml:space="preserve">об </w:t>
      </w:r>
      <w:proofErr w:type="spellStart"/>
      <w:r w:rsidRPr="00B86591">
        <w:rPr>
          <w:rFonts w:eastAsia="MS Mincho"/>
          <w:b/>
          <w:sz w:val="28"/>
          <w:szCs w:val="28"/>
        </w:rPr>
        <w:t>осенн</w:t>
      </w:r>
      <w:proofErr w:type="spellEnd"/>
      <w:r w:rsidRPr="00B86591">
        <w:rPr>
          <w:rFonts w:eastAsia="MS Mincho"/>
          <w:b/>
          <w:sz w:val="28"/>
          <w:szCs w:val="28"/>
        </w:rPr>
        <w:t xml:space="preserve">…м </w:t>
      </w:r>
      <w:proofErr w:type="spellStart"/>
      <w:r w:rsidRPr="00B86591">
        <w:rPr>
          <w:rFonts w:eastAsia="MS Mincho"/>
          <w:b/>
          <w:sz w:val="28"/>
          <w:szCs w:val="28"/>
        </w:rPr>
        <w:t>ветр</w:t>
      </w:r>
      <w:proofErr w:type="spellEnd"/>
      <w:r w:rsidRPr="00B86591">
        <w:rPr>
          <w:rFonts w:eastAsia="MS Mincho"/>
          <w:b/>
          <w:sz w:val="28"/>
          <w:szCs w:val="28"/>
        </w:rPr>
        <w:t>…,  в светло-</w:t>
      </w:r>
      <w:proofErr w:type="spellStart"/>
      <w:r w:rsidRPr="00B86591">
        <w:rPr>
          <w:rFonts w:eastAsia="MS Mincho"/>
          <w:b/>
          <w:sz w:val="28"/>
          <w:szCs w:val="28"/>
        </w:rPr>
        <w:t>син</w:t>
      </w:r>
      <w:proofErr w:type="spellEnd"/>
      <w:r w:rsidRPr="00B86591">
        <w:rPr>
          <w:rFonts w:eastAsia="MS Mincho"/>
          <w:b/>
          <w:sz w:val="28"/>
          <w:szCs w:val="28"/>
        </w:rPr>
        <w:t>…м плащ…</w:t>
      </w:r>
    </w:p>
    <w:p w:rsidR="00D04416" w:rsidRPr="00B86591" w:rsidRDefault="00D04416" w:rsidP="00302109">
      <w:pPr>
        <w:numPr>
          <w:ilvl w:val="0"/>
          <w:numId w:val="25"/>
        </w:numPr>
        <w:jc w:val="both"/>
        <w:rPr>
          <w:rFonts w:eastAsia="MS Mincho"/>
          <w:sz w:val="28"/>
          <w:szCs w:val="28"/>
        </w:rPr>
      </w:pPr>
      <w:proofErr w:type="gramStart"/>
      <w:r w:rsidRPr="00B86591">
        <w:rPr>
          <w:rFonts w:eastAsia="MS Mincho"/>
          <w:sz w:val="28"/>
          <w:szCs w:val="28"/>
        </w:rPr>
        <w:t>о</w:t>
      </w:r>
      <w:proofErr w:type="gramEnd"/>
      <w:r w:rsidRPr="00B86591">
        <w:rPr>
          <w:rFonts w:eastAsia="MS Mincho"/>
          <w:sz w:val="28"/>
          <w:szCs w:val="28"/>
        </w:rPr>
        <w:t xml:space="preserve"> </w:t>
      </w:r>
      <w:proofErr w:type="gramStart"/>
      <w:r w:rsidRPr="00B86591">
        <w:rPr>
          <w:rFonts w:eastAsia="MS Mincho"/>
          <w:sz w:val="28"/>
          <w:szCs w:val="28"/>
        </w:rPr>
        <w:t>весен</w:t>
      </w:r>
      <w:proofErr w:type="gramEnd"/>
      <w:r w:rsidRPr="00B86591">
        <w:rPr>
          <w:rFonts w:eastAsia="MS Mincho"/>
          <w:sz w:val="28"/>
          <w:szCs w:val="28"/>
        </w:rPr>
        <w:t xml:space="preserve">…м </w:t>
      </w:r>
      <w:proofErr w:type="spellStart"/>
      <w:r w:rsidRPr="00B86591">
        <w:rPr>
          <w:rFonts w:eastAsia="MS Mincho"/>
          <w:sz w:val="28"/>
          <w:szCs w:val="28"/>
        </w:rPr>
        <w:t>равноденстви</w:t>
      </w:r>
      <w:proofErr w:type="spellEnd"/>
      <w:r w:rsidRPr="00B86591">
        <w:rPr>
          <w:rFonts w:eastAsia="MS Mincho"/>
          <w:sz w:val="28"/>
          <w:szCs w:val="28"/>
        </w:rPr>
        <w:t xml:space="preserve">.., о </w:t>
      </w:r>
      <w:proofErr w:type="spellStart"/>
      <w:r w:rsidRPr="00B86591">
        <w:rPr>
          <w:rFonts w:eastAsia="MS Mincho"/>
          <w:sz w:val="28"/>
          <w:szCs w:val="28"/>
        </w:rPr>
        <w:t>бескрайн</w:t>
      </w:r>
      <w:proofErr w:type="spellEnd"/>
      <w:r w:rsidRPr="00B86591">
        <w:rPr>
          <w:rFonts w:eastAsia="MS Mincho"/>
          <w:sz w:val="28"/>
          <w:szCs w:val="28"/>
        </w:rPr>
        <w:t>…м простор…</w:t>
      </w:r>
    </w:p>
    <w:p w:rsidR="00D04416" w:rsidRPr="00B86591" w:rsidRDefault="00D04416" w:rsidP="00302109">
      <w:pPr>
        <w:numPr>
          <w:ilvl w:val="0"/>
          <w:numId w:val="25"/>
        </w:numPr>
        <w:jc w:val="both"/>
        <w:rPr>
          <w:rFonts w:eastAsia="MS Mincho"/>
          <w:sz w:val="28"/>
          <w:szCs w:val="28"/>
        </w:rPr>
      </w:pPr>
      <w:r w:rsidRPr="00B86591">
        <w:rPr>
          <w:rFonts w:eastAsia="MS Mincho"/>
          <w:sz w:val="28"/>
          <w:szCs w:val="28"/>
        </w:rPr>
        <w:t xml:space="preserve">в </w:t>
      </w:r>
      <w:proofErr w:type="spellStart"/>
      <w:r w:rsidRPr="00B86591">
        <w:rPr>
          <w:rFonts w:eastAsia="MS Mincho"/>
          <w:sz w:val="28"/>
          <w:szCs w:val="28"/>
        </w:rPr>
        <w:t>крайн</w:t>
      </w:r>
      <w:proofErr w:type="spellEnd"/>
      <w:r w:rsidRPr="00B86591">
        <w:rPr>
          <w:rFonts w:eastAsia="MS Mincho"/>
          <w:sz w:val="28"/>
          <w:szCs w:val="28"/>
        </w:rPr>
        <w:t xml:space="preserve">…м дом…,  о </w:t>
      </w:r>
      <w:proofErr w:type="spellStart"/>
      <w:r w:rsidRPr="00B86591">
        <w:rPr>
          <w:rFonts w:eastAsia="MS Mincho"/>
          <w:sz w:val="28"/>
          <w:szCs w:val="28"/>
        </w:rPr>
        <w:t>затянувш</w:t>
      </w:r>
      <w:proofErr w:type="spellEnd"/>
      <w:r w:rsidRPr="00B86591">
        <w:rPr>
          <w:rFonts w:eastAsia="MS Mincho"/>
          <w:sz w:val="28"/>
          <w:szCs w:val="28"/>
        </w:rPr>
        <w:t>…</w:t>
      </w:r>
      <w:proofErr w:type="spellStart"/>
      <w:r w:rsidRPr="00B86591">
        <w:rPr>
          <w:rFonts w:eastAsia="MS Mincho"/>
          <w:sz w:val="28"/>
          <w:szCs w:val="28"/>
        </w:rPr>
        <w:t>йся</w:t>
      </w:r>
      <w:proofErr w:type="spellEnd"/>
      <w:r w:rsidRPr="00B86591">
        <w:rPr>
          <w:rFonts w:eastAsia="MS Mincho"/>
          <w:sz w:val="28"/>
          <w:szCs w:val="28"/>
        </w:rPr>
        <w:t xml:space="preserve"> </w:t>
      </w:r>
      <w:proofErr w:type="spellStart"/>
      <w:r w:rsidRPr="00B86591">
        <w:rPr>
          <w:rFonts w:eastAsia="MS Mincho"/>
          <w:sz w:val="28"/>
          <w:szCs w:val="28"/>
        </w:rPr>
        <w:t>болезн</w:t>
      </w:r>
      <w:proofErr w:type="spellEnd"/>
      <w:r w:rsidRPr="00B86591">
        <w:rPr>
          <w:rFonts w:eastAsia="MS Mincho"/>
          <w:sz w:val="28"/>
          <w:szCs w:val="28"/>
        </w:rPr>
        <w:t>…</w:t>
      </w:r>
    </w:p>
    <w:p w:rsidR="00D04416" w:rsidRPr="00B86591" w:rsidRDefault="00D04416" w:rsidP="00D04416">
      <w:pPr>
        <w:jc w:val="both"/>
        <w:rPr>
          <w:rFonts w:eastAsia="MS Mincho"/>
          <w:b/>
          <w:sz w:val="28"/>
          <w:szCs w:val="28"/>
        </w:rPr>
      </w:pPr>
      <w:r w:rsidRPr="00B86591">
        <w:rPr>
          <w:rFonts w:eastAsia="MS Mincho"/>
          <w:b/>
          <w:sz w:val="28"/>
          <w:szCs w:val="28"/>
        </w:rPr>
        <w:t xml:space="preserve">12. В каком ряду предложений </w:t>
      </w:r>
      <w:r w:rsidRPr="00B86591">
        <w:rPr>
          <w:rFonts w:eastAsia="MS Mincho"/>
          <w:b/>
          <w:i/>
          <w:sz w:val="28"/>
          <w:szCs w:val="28"/>
        </w:rPr>
        <w:t>не</w:t>
      </w:r>
      <w:r w:rsidRPr="00B86591">
        <w:rPr>
          <w:rFonts w:eastAsia="MS Mincho"/>
          <w:b/>
          <w:sz w:val="28"/>
          <w:szCs w:val="28"/>
        </w:rPr>
        <w:t xml:space="preserve"> со словами пишется раздельно?</w:t>
      </w:r>
    </w:p>
    <w:p w:rsidR="00D04416" w:rsidRPr="00B86591" w:rsidRDefault="00D04416" w:rsidP="00D04416">
      <w:pPr>
        <w:jc w:val="both"/>
        <w:rPr>
          <w:rFonts w:eastAsia="MS Mincho"/>
          <w:sz w:val="28"/>
          <w:szCs w:val="28"/>
        </w:rPr>
      </w:pPr>
      <w:r w:rsidRPr="00B86591">
        <w:rPr>
          <w:rFonts w:eastAsia="MS Mincho"/>
          <w:sz w:val="28"/>
          <w:szCs w:val="28"/>
        </w:rPr>
        <w:t>1) говорил он (не)громко и отчётливо. (Не)ясная речь – мутное зеркало. (Не)кому доверить свой секрет</w:t>
      </w:r>
    </w:p>
    <w:p w:rsidR="00D04416" w:rsidRPr="00B86591" w:rsidRDefault="00D04416" w:rsidP="00D04416">
      <w:pPr>
        <w:jc w:val="both"/>
        <w:rPr>
          <w:rFonts w:eastAsia="MS Mincho"/>
          <w:sz w:val="28"/>
          <w:szCs w:val="28"/>
        </w:rPr>
      </w:pPr>
      <w:r w:rsidRPr="00B86591">
        <w:rPr>
          <w:rFonts w:eastAsia="MS Mincho"/>
          <w:sz w:val="28"/>
          <w:szCs w:val="28"/>
        </w:rPr>
        <w:t>2) дальше тянулись (не)яркие, мигающие огни деревни. Собеседник (не)</w:t>
      </w:r>
      <w:proofErr w:type="spellStart"/>
      <w:r w:rsidRPr="00B86591">
        <w:rPr>
          <w:rFonts w:eastAsia="MS Mincho"/>
          <w:sz w:val="28"/>
          <w:szCs w:val="28"/>
        </w:rPr>
        <w:t>ожиданно</w:t>
      </w:r>
      <w:proofErr w:type="spellEnd"/>
      <w:r w:rsidRPr="00B86591">
        <w:rPr>
          <w:rFonts w:eastAsia="MS Mincho"/>
          <w:sz w:val="28"/>
          <w:szCs w:val="28"/>
        </w:rPr>
        <w:t xml:space="preserve"> рассмеялся. (Не)</w:t>
      </w:r>
      <w:proofErr w:type="spellStart"/>
      <w:r w:rsidRPr="00B86591">
        <w:rPr>
          <w:rFonts w:eastAsia="MS Mincho"/>
          <w:sz w:val="28"/>
          <w:szCs w:val="28"/>
        </w:rPr>
        <w:t>возмутимое</w:t>
      </w:r>
      <w:proofErr w:type="spellEnd"/>
      <w:r w:rsidRPr="00B86591">
        <w:rPr>
          <w:rFonts w:eastAsia="MS Mincho"/>
          <w:sz w:val="28"/>
          <w:szCs w:val="28"/>
        </w:rPr>
        <w:t xml:space="preserve"> спокойствие быстро улетучилось</w:t>
      </w:r>
    </w:p>
    <w:p w:rsidR="00D04416" w:rsidRPr="00B86591" w:rsidRDefault="00D04416" w:rsidP="00D04416">
      <w:pPr>
        <w:jc w:val="both"/>
        <w:rPr>
          <w:rFonts w:eastAsia="MS Mincho"/>
          <w:b/>
          <w:sz w:val="28"/>
          <w:szCs w:val="28"/>
        </w:rPr>
      </w:pPr>
      <w:r w:rsidRPr="00B86591">
        <w:rPr>
          <w:rFonts w:eastAsia="MS Mincho"/>
          <w:b/>
          <w:sz w:val="28"/>
          <w:szCs w:val="28"/>
        </w:rPr>
        <w:t>3) эта комната (не)большая, а очень маленькая. Он ничуть (не)огорчён. (Не)исправленная учеником ошибка была замечена</w:t>
      </w:r>
    </w:p>
    <w:p w:rsidR="00D04416" w:rsidRPr="00B86591" w:rsidRDefault="00D04416" w:rsidP="00D04416">
      <w:pPr>
        <w:jc w:val="both"/>
        <w:rPr>
          <w:rFonts w:eastAsia="MS Mincho"/>
          <w:sz w:val="28"/>
          <w:szCs w:val="28"/>
        </w:rPr>
      </w:pPr>
      <w:r w:rsidRPr="00B86591">
        <w:rPr>
          <w:rFonts w:eastAsia="MS Mincho"/>
          <w:sz w:val="28"/>
          <w:szCs w:val="28"/>
        </w:rPr>
        <w:t>4) время (не)</w:t>
      </w:r>
      <w:proofErr w:type="spellStart"/>
      <w:r w:rsidRPr="00B86591">
        <w:rPr>
          <w:rFonts w:eastAsia="MS Mincho"/>
          <w:sz w:val="28"/>
          <w:szCs w:val="28"/>
        </w:rPr>
        <w:t>умолимо</w:t>
      </w:r>
      <w:proofErr w:type="spellEnd"/>
      <w:r w:rsidRPr="00B86591">
        <w:rPr>
          <w:rFonts w:eastAsia="MS Mincho"/>
          <w:sz w:val="28"/>
          <w:szCs w:val="28"/>
        </w:rPr>
        <w:t xml:space="preserve"> идёт вперёд. Его (не)</w:t>
      </w:r>
      <w:proofErr w:type="spellStart"/>
      <w:r w:rsidRPr="00B86591">
        <w:rPr>
          <w:rFonts w:eastAsia="MS Mincho"/>
          <w:sz w:val="28"/>
          <w:szCs w:val="28"/>
        </w:rPr>
        <w:t>долюбливали</w:t>
      </w:r>
      <w:proofErr w:type="spellEnd"/>
      <w:r w:rsidRPr="00B86591">
        <w:rPr>
          <w:rFonts w:eastAsia="MS Mincho"/>
          <w:sz w:val="28"/>
          <w:szCs w:val="28"/>
        </w:rPr>
        <w:t>. Нас подвела (не)внимательность</w:t>
      </w:r>
    </w:p>
    <w:p w:rsidR="00D04416" w:rsidRPr="00B86591" w:rsidRDefault="00D04416" w:rsidP="00D04416">
      <w:pPr>
        <w:jc w:val="both"/>
        <w:rPr>
          <w:rFonts w:eastAsia="MS Mincho"/>
          <w:b/>
          <w:sz w:val="28"/>
          <w:szCs w:val="28"/>
        </w:rPr>
      </w:pPr>
      <w:r w:rsidRPr="00B86591">
        <w:rPr>
          <w:rFonts w:eastAsia="MS Mincho"/>
          <w:b/>
          <w:sz w:val="28"/>
          <w:szCs w:val="28"/>
        </w:rPr>
        <w:t>13. В каком предложении</w:t>
      </w:r>
      <w:r w:rsidRPr="00B86591">
        <w:rPr>
          <w:rFonts w:eastAsia="MS Mincho"/>
          <w:b/>
          <w:i/>
          <w:sz w:val="28"/>
          <w:szCs w:val="28"/>
        </w:rPr>
        <w:t xml:space="preserve"> что (бы, б)</w:t>
      </w:r>
      <w:r w:rsidRPr="00B86591">
        <w:rPr>
          <w:rFonts w:eastAsia="MS Mincho"/>
          <w:b/>
          <w:sz w:val="28"/>
          <w:szCs w:val="28"/>
        </w:rPr>
        <w:t xml:space="preserve"> пишется раздельно?</w:t>
      </w:r>
    </w:p>
    <w:p w:rsidR="00D04416" w:rsidRPr="00B86591" w:rsidRDefault="00D04416" w:rsidP="00D04416">
      <w:pPr>
        <w:jc w:val="both"/>
        <w:rPr>
          <w:rFonts w:eastAsia="MS Mincho"/>
          <w:sz w:val="28"/>
          <w:szCs w:val="28"/>
        </w:rPr>
      </w:pPr>
      <w:r w:rsidRPr="00B86591">
        <w:rPr>
          <w:rFonts w:eastAsia="MS Mincho"/>
          <w:sz w:val="28"/>
          <w:szCs w:val="28"/>
        </w:rPr>
        <w:t>1) я рождён, ЧТО(Б) целый мир был зритель торжества иль гибели моей</w:t>
      </w:r>
    </w:p>
    <w:p w:rsidR="00D04416" w:rsidRPr="00B86591" w:rsidRDefault="00D04416" w:rsidP="00D04416">
      <w:pPr>
        <w:jc w:val="both"/>
        <w:rPr>
          <w:rFonts w:eastAsia="MS Mincho"/>
          <w:b/>
          <w:sz w:val="28"/>
          <w:szCs w:val="28"/>
        </w:rPr>
      </w:pPr>
      <w:r w:rsidRPr="00B86591">
        <w:rPr>
          <w:rFonts w:eastAsia="MS Mincho"/>
          <w:b/>
          <w:sz w:val="28"/>
          <w:szCs w:val="28"/>
        </w:rPr>
        <w:lastRenderedPageBreak/>
        <w:t>2) мне хотелось самому догадаться, ЧТО(БЫ) посоветовали родители в такой ситуации</w:t>
      </w:r>
    </w:p>
    <w:p w:rsidR="00D04416" w:rsidRPr="00B86591" w:rsidRDefault="00D04416" w:rsidP="00D04416">
      <w:pPr>
        <w:jc w:val="both"/>
        <w:rPr>
          <w:rFonts w:eastAsia="MS Mincho"/>
          <w:sz w:val="28"/>
          <w:szCs w:val="28"/>
        </w:rPr>
      </w:pPr>
      <w:r w:rsidRPr="00B86591">
        <w:rPr>
          <w:rFonts w:eastAsia="MS Mincho"/>
          <w:sz w:val="28"/>
          <w:szCs w:val="28"/>
        </w:rPr>
        <w:t>3) я очень прошу, ЧТО(БЫ) вы посоветовали мне, как поступить в этой ситуации</w:t>
      </w:r>
    </w:p>
    <w:p w:rsidR="00D04416" w:rsidRPr="00B86591" w:rsidRDefault="00D04416" w:rsidP="00D04416">
      <w:pPr>
        <w:jc w:val="both"/>
        <w:rPr>
          <w:rFonts w:eastAsia="MS Mincho"/>
          <w:sz w:val="28"/>
          <w:szCs w:val="28"/>
        </w:rPr>
      </w:pPr>
      <w:r w:rsidRPr="00B86591">
        <w:rPr>
          <w:rFonts w:eastAsia="MS Mincho"/>
          <w:sz w:val="28"/>
          <w:szCs w:val="28"/>
        </w:rPr>
        <w:t>4) чувствуя тяжесть во всём теле, Евгений напрягал силы, ЧТО(БЫ) отогнать от себя дурные мысли</w:t>
      </w:r>
    </w:p>
    <w:p w:rsidR="00D04416" w:rsidRPr="00B86591" w:rsidRDefault="00D04416" w:rsidP="00D04416">
      <w:pPr>
        <w:jc w:val="both"/>
        <w:rPr>
          <w:rFonts w:eastAsia="MS Mincho"/>
          <w:b/>
          <w:sz w:val="28"/>
          <w:szCs w:val="28"/>
        </w:rPr>
      </w:pPr>
      <w:r w:rsidRPr="00B86591">
        <w:rPr>
          <w:rFonts w:eastAsia="MS Mincho"/>
          <w:b/>
          <w:sz w:val="28"/>
          <w:szCs w:val="28"/>
        </w:rPr>
        <w:t xml:space="preserve">14. В каком ряду </w:t>
      </w:r>
      <w:r w:rsidRPr="00B86591">
        <w:rPr>
          <w:rFonts w:eastAsia="MS Mincho"/>
          <w:b/>
          <w:i/>
          <w:sz w:val="28"/>
          <w:szCs w:val="28"/>
        </w:rPr>
        <w:t>так(же)</w:t>
      </w:r>
      <w:r w:rsidRPr="00B86591">
        <w:rPr>
          <w:rFonts w:eastAsia="MS Mincho"/>
          <w:b/>
          <w:sz w:val="28"/>
          <w:szCs w:val="28"/>
        </w:rPr>
        <w:t xml:space="preserve"> пишется слитно?</w:t>
      </w:r>
    </w:p>
    <w:p w:rsidR="00D04416" w:rsidRPr="00B86591" w:rsidRDefault="00D04416" w:rsidP="00D04416">
      <w:pPr>
        <w:jc w:val="both"/>
        <w:rPr>
          <w:rFonts w:eastAsia="MS Mincho"/>
          <w:b/>
          <w:sz w:val="28"/>
          <w:szCs w:val="28"/>
        </w:rPr>
      </w:pPr>
      <w:r w:rsidRPr="00B86591">
        <w:rPr>
          <w:rFonts w:eastAsia="MS Mincho"/>
          <w:b/>
          <w:sz w:val="28"/>
          <w:szCs w:val="28"/>
        </w:rPr>
        <w:t>1) был он известен ТАК(ЖЕ) и своими глубокими познаниями в области астрономии</w:t>
      </w:r>
    </w:p>
    <w:p w:rsidR="00D04416" w:rsidRPr="00B86591" w:rsidRDefault="00D04416" w:rsidP="00D04416">
      <w:pPr>
        <w:jc w:val="both"/>
        <w:rPr>
          <w:rFonts w:eastAsia="MS Mincho"/>
          <w:sz w:val="28"/>
          <w:szCs w:val="28"/>
        </w:rPr>
      </w:pPr>
      <w:r w:rsidRPr="00B86591">
        <w:rPr>
          <w:rFonts w:eastAsia="MS Mincho"/>
          <w:sz w:val="28"/>
          <w:szCs w:val="28"/>
        </w:rPr>
        <w:t>2) чужая радость ТАК(ЖЕ), как своя, томит её и вон из сердца рвётся</w:t>
      </w:r>
    </w:p>
    <w:p w:rsidR="00D04416" w:rsidRPr="00B86591" w:rsidRDefault="00D04416" w:rsidP="00D04416">
      <w:pPr>
        <w:jc w:val="both"/>
        <w:rPr>
          <w:rFonts w:eastAsia="MS Mincho"/>
          <w:sz w:val="28"/>
          <w:szCs w:val="28"/>
        </w:rPr>
      </w:pPr>
      <w:r w:rsidRPr="00B86591">
        <w:rPr>
          <w:rFonts w:eastAsia="MS Mincho"/>
          <w:sz w:val="28"/>
          <w:szCs w:val="28"/>
        </w:rPr>
        <w:t>3) молод тот, кто чувствует себя вечером ТАК(ЖЕ), как и утром</w:t>
      </w:r>
    </w:p>
    <w:p w:rsidR="00D04416" w:rsidRPr="00B86591" w:rsidRDefault="00D04416" w:rsidP="00D04416">
      <w:pPr>
        <w:jc w:val="both"/>
        <w:rPr>
          <w:rFonts w:eastAsia="MS Mincho"/>
          <w:sz w:val="28"/>
          <w:szCs w:val="28"/>
        </w:rPr>
      </w:pPr>
      <w:r w:rsidRPr="00B86591">
        <w:rPr>
          <w:rFonts w:eastAsia="MS Mincho"/>
          <w:sz w:val="28"/>
          <w:szCs w:val="28"/>
        </w:rPr>
        <w:t xml:space="preserve">4) путешественники продолжали идти все ТАК(ЖЕ) осторожно, как и раньше </w:t>
      </w:r>
    </w:p>
    <w:p w:rsidR="00D04416" w:rsidRPr="00B86591" w:rsidRDefault="00D04416" w:rsidP="00D04416">
      <w:pPr>
        <w:jc w:val="both"/>
        <w:rPr>
          <w:rFonts w:eastAsia="MS Mincho"/>
          <w:b/>
          <w:sz w:val="28"/>
          <w:szCs w:val="28"/>
        </w:rPr>
      </w:pPr>
      <w:r w:rsidRPr="00B86591">
        <w:rPr>
          <w:rFonts w:eastAsia="MS Mincho"/>
          <w:b/>
          <w:sz w:val="28"/>
          <w:szCs w:val="28"/>
        </w:rPr>
        <w:t xml:space="preserve">15.В каком предложении </w:t>
      </w:r>
      <w:r w:rsidRPr="00B86591">
        <w:rPr>
          <w:rFonts w:eastAsia="MS Mincho"/>
          <w:b/>
          <w:i/>
          <w:sz w:val="28"/>
          <w:szCs w:val="28"/>
        </w:rPr>
        <w:t xml:space="preserve">что (бы, б) </w:t>
      </w:r>
      <w:r w:rsidRPr="00B86591">
        <w:rPr>
          <w:rFonts w:eastAsia="MS Mincho"/>
          <w:b/>
          <w:sz w:val="28"/>
          <w:szCs w:val="28"/>
        </w:rPr>
        <w:t>пишется слитно?</w:t>
      </w:r>
    </w:p>
    <w:p w:rsidR="00D04416" w:rsidRPr="00B86591" w:rsidRDefault="00D04416" w:rsidP="00302109">
      <w:pPr>
        <w:numPr>
          <w:ilvl w:val="0"/>
          <w:numId w:val="26"/>
        </w:numPr>
        <w:jc w:val="both"/>
        <w:rPr>
          <w:rFonts w:eastAsia="MS Mincho"/>
          <w:sz w:val="28"/>
          <w:szCs w:val="28"/>
        </w:rPr>
      </w:pPr>
      <w:r w:rsidRPr="00B86591">
        <w:rPr>
          <w:rFonts w:eastAsia="MS Mincho"/>
          <w:sz w:val="28"/>
          <w:szCs w:val="28"/>
        </w:rPr>
        <w:t>ЧТО(БЫ) интересного придумать для викторины?</w:t>
      </w:r>
    </w:p>
    <w:p w:rsidR="00D04416" w:rsidRPr="00B86591" w:rsidRDefault="00D04416" w:rsidP="00302109">
      <w:pPr>
        <w:numPr>
          <w:ilvl w:val="0"/>
          <w:numId w:val="26"/>
        </w:numPr>
        <w:jc w:val="both"/>
        <w:rPr>
          <w:rFonts w:eastAsia="MS Mincho"/>
          <w:b/>
          <w:sz w:val="28"/>
          <w:szCs w:val="28"/>
        </w:rPr>
      </w:pPr>
      <w:r w:rsidRPr="00B86591">
        <w:rPr>
          <w:rFonts w:eastAsia="MS Mincho"/>
          <w:b/>
          <w:sz w:val="28"/>
          <w:szCs w:val="28"/>
        </w:rPr>
        <w:t xml:space="preserve">ЧТО(Б) чем – </w:t>
      </w:r>
      <w:proofErr w:type="spellStart"/>
      <w:r w:rsidRPr="00B86591">
        <w:rPr>
          <w:rFonts w:eastAsia="MS Mincho"/>
          <w:b/>
          <w:sz w:val="28"/>
          <w:szCs w:val="28"/>
        </w:rPr>
        <w:t>нибудь</w:t>
      </w:r>
      <w:proofErr w:type="spellEnd"/>
      <w:r w:rsidRPr="00B86591">
        <w:rPr>
          <w:rFonts w:eastAsia="MS Mincho"/>
          <w:b/>
          <w:sz w:val="28"/>
          <w:szCs w:val="28"/>
        </w:rPr>
        <w:t xml:space="preserve"> играть от скуки, копьё стальное взял он в руки</w:t>
      </w:r>
    </w:p>
    <w:p w:rsidR="00D04416" w:rsidRPr="00B86591" w:rsidRDefault="00D04416" w:rsidP="00302109">
      <w:pPr>
        <w:numPr>
          <w:ilvl w:val="0"/>
          <w:numId w:val="26"/>
        </w:numPr>
        <w:jc w:val="both"/>
        <w:rPr>
          <w:rFonts w:eastAsia="MS Mincho"/>
          <w:sz w:val="28"/>
          <w:szCs w:val="28"/>
        </w:rPr>
      </w:pPr>
      <w:r w:rsidRPr="00B86591">
        <w:rPr>
          <w:rFonts w:eastAsia="MS Mincho"/>
          <w:sz w:val="28"/>
          <w:szCs w:val="28"/>
        </w:rPr>
        <w:t>ЧТО(БЫ) вы порекомендовали мне почитать?</w:t>
      </w:r>
    </w:p>
    <w:p w:rsidR="00D04416" w:rsidRPr="00B86591" w:rsidRDefault="00D04416" w:rsidP="00302109">
      <w:pPr>
        <w:numPr>
          <w:ilvl w:val="0"/>
          <w:numId w:val="26"/>
        </w:numPr>
        <w:jc w:val="both"/>
        <w:rPr>
          <w:rFonts w:eastAsia="MS Mincho"/>
          <w:sz w:val="28"/>
          <w:szCs w:val="28"/>
        </w:rPr>
      </w:pPr>
      <w:r w:rsidRPr="00B86591">
        <w:rPr>
          <w:rFonts w:eastAsia="MS Mincho"/>
          <w:sz w:val="28"/>
          <w:szCs w:val="28"/>
        </w:rPr>
        <w:t xml:space="preserve">ЧТО(БЫ) Багрицкий ни читал, его нельзя было слушать без волнения  </w:t>
      </w:r>
    </w:p>
    <w:p w:rsidR="00D04416" w:rsidRPr="00B86591" w:rsidRDefault="00D04416" w:rsidP="00D04416">
      <w:pPr>
        <w:jc w:val="both"/>
        <w:rPr>
          <w:rFonts w:eastAsia="MS Mincho"/>
          <w:b/>
          <w:sz w:val="28"/>
          <w:szCs w:val="28"/>
        </w:rPr>
      </w:pPr>
      <w:r w:rsidRPr="00B86591">
        <w:rPr>
          <w:rFonts w:eastAsia="MS Mincho"/>
          <w:b/>
          <w:sz w:val="28"/>
          <w:szCs w:val="28"/>
        </w:rPr>
        <w:t xml:space="preserve">16. В каком предложении  </w:t>
      </w:r>
      <w:r w:rsidRPr="00B86591">
        <w:rPr>
          <w:rFonts w:eastAsia="MS Mincho"/>
          <w:b/>
          <w:i/>
          <w:sz w:val="28"/>
          <w:szCs w:val="28"/>
        </w:rPr>
        <w:t>т</w:t>
      </w:r>
      <w:proofErr w:type="gramStart"/>
      <w:r w:rsidRPr="00B86591">
        <w:rPr>
          <w:rFonts w:eastAsia="MS Mincho"/>
          <w:b/>
          <w:i/>
          <w:sz w:val="28"/>
          <w:szCs w:val="28"/>
        </w:rPr>
        <w:t>о(</w:t>
      </w:r>
      <w:proofErr w:type="gramEnd"/>
      <w:r w:rsidRPr="00B86591">
        <w:rPr>
          <w:rFonts w:eastAsia="MS Mincho"/>
          <w:b/>
          <w:i/>
          <w:sz w:val="28"/>
          <w:szCs w:val="28"/>
        </w:rPr>
        <w:t>же)</w:t>
      </w:r>
      <w:r w:rsidRPr="00B86591">
        <w:rPr>
          <w:rFonts w:eastAsia="MS Mincho"/>
          <w:b/>
          <w:sz w:val="28"/>
          <w:szCs w:val="28"/>
        </w:rPr>
        <w:t xml:space="preserve"> пишется слитно?</w:t>
      </w:r>
    </w:p>
    <w:p w:rsidR="00D04416" w:rsidRPr="00B86591" w:rsidRDefault="00D04416" w:rsidP="00D04416">
      <w:pPr>
        <w:jc w:val="both"/>
        <w:rPr>
          <w:rFonts w:eastAsia="MS Mincho"/>
          <w:sz w:val="28"/>
          <w:szCs w:val="28"/>
        </w:rPr>
      </w:pPr>
      <w:r w:rsidRPr="00B86591">
        <w:rPr>
          <w:rFonts w:eastAsia="MS Mincho"/>
          <w:sz w:val="28"/>
          <w:szCs w:val="28"/>
        </w:rPr>
        <w:t>1)конечно, нужно стремиться к успеху в жизни и в Т</w:t>
      </w:r>
      <w:proofErr w:type="gramStart"/>
      <w:r w:rsidRPr="00B86591">
        <w:rPr>
          <w:rFonts w:eastAsia="MS Mincho"/>
          <w:sz w:val="28"/>
          <w:szCs w:val="28"/>
        </w:rPr>
        <w:t>О(</w:t>
      </w:r>
      <w:proofErr w:type="gramEnd"/>
      <w:r w:rsidRPr="00B86591">
        <w:rPr>
          <w:rFonts w:eastAsia="MS Mincho"/>
          <w:sz w:val="28"/>
          <w:szCs w:val="28"/>
        </w:rPr>
        <w:t>ЖЕ) время учиться быть благородным по отношению к окружающим людям</w:t>
      </w:r>
    </w:p>
    <w:p w:rsidR="00D04416" w:rsidRPr="00B86591" w:rsidRDefault="00D04416" w:rsidP="00D04416">
      <w:pPr>
        <w:jc w:val="both"/>
        <w:rPr>
          <w:rFonts w:eastAsia="MS Mincho"/>
          <w:sz w:val="28"/>
          <w:szCs w:val="28"/>
        </w:rPr>
      </w:pPr>
      <w:r w:rsidRPr="00B86591">
        <w:rPr>
          <w:rFonts w:eastAsia="MS Mincho"/>
          <w:sz w:val="28"/>
          <w:szCs w:val="28"/>
        </w:rPr>
        <w:t>2)это было очень страшно, но в Т</w:t>
      </w:r>
      <w:proofErr w:type="gramStart"/>
      <w:r w:rsidRPr="00B86591">
        <w:rPr>
          <w:rFonts w:eastAsia="MS Mincho"/>
          <w:sz w:val="28"/>
          <w:szCs w:val="28"/>
        </w:rPr>
        <w:t>О(</w:t>
      </w:r>
      <w:proofErr w:type="gramEnd"/>
      <w:r w:rsidRPr="00B86591">
        <w:rPr>
          <w:rFonts w:eastAsia="MS Mincho"/>
          <w:sz w:val="28"/>
          <w:szCs w:val="28"/>
        </w:rPr>
        <w:t>ЖЕ) время необычно интригующе</w:t>
      </w:r>
    </w:p>
    <w:p w:rsidR="00D04416" w:rsidRPr="00B86591" w:rsidRDefault="00D04416" w:rsidP="00D04416">
      <w:pPr>
        <w:jc w:val="both"/>
        <w:rPr>
          <w:rFonts w:eastAsia="MS Mincho"/>
          <w:b/>
          <w:sz w:val="28"/>
          <w:szCs w:val="28"/>
        </w:rPr>
      </w:pPr>
      <w:r w:rsidRPr="00B86591">
        <w:rPr>
          <w:rFonts w:eastAsia="MS Mincho"/>
          <w:b/>
          <w:sz w:val="28"/>
          <w:szCs w:val="28"/>
        </w:rPr>
        <w:t>3)молодая яблонька Т</w:t>
      </w:r>
      <w:proofErr w:type="gramStart"/>
      <w:r w:rsidRPr="00B86591">
        <w:rPr>
          <w:rFonts w:eastAsia="MS Mincho"/>
          <w:b/>
          <w:sz w:val="28"/>
          <w:szCs w:val="28"/>
        </w:rPr>
        <w:t>О(</w:t>
      </w:r>
      <w:proofErr w:type="gramEnd"/>
      <w:r w:rsidRPr="00B86591">
        <w:rPr>
          <w:rFonts w:eastAsia="MS Mincho"/>
          <w:b/>
          <w:sz w:val="28"/>
          <w:szCs w:val="28"/>
        </w:rPr>
        <w:t>ЖЕ) была в цвету, как и весь сад</w:t>
      </w:r>
    </w:p>
    <w:p w:rsidR="00D04416" w:rsidRPr="00B86591" w:rsidRDefault="00D04416" w:rsidP="00D04416">
      <w:pPr>
        <w:jc w:val="both"/>
        <w:rPr>
          <w:rFonts w:eastAsia="MS Mincho"/>
          <w:sz w:val="28"/>
          <w:szCs w:val="28"/>
        </w:rPr>
      </w:pPr>
      <w:r w:rsidRPr="00B86591">
        <w:rPr>
          <w:rFonts w:eastAsia="MS Mincho"/>
          <w:sz w:val="28"/>
          <w:szCs w:val="28"/>
        </w:rPr>
        <w:t>4)Т</w:t>
      </w:r>
      <w:proofErr w:type="gramStart"/>
      <w:r w:rsidRPr="00B86591">
        <w:rPr>
          <w:rFonts w:eastAsia="MS Mincho"/>
          <w:sz w:val="28"/>
          <w:szCs w:val="28"/>
        </w:rPr>
        <w:t>О(</w:t>
      </w:r>
      <w:proofErr w:type="gramEnd"/>
      <w:r w:rsidRPr="00B86591">
        <w:rPr>
          <w:rFonts w:eastAsia="MS Mincho"/>
          <w:sz w:val="28"/>
          <w:szCs w:val="28"/>
        </w:rPr>
        <w:t>ЖЕ) слово, да не так бы молвить</w:t>
      </w:r>
    </w:p>
    <w:p w:rsidR="00D04416" w:rsidRPr="00B86591" w:rsidRDefault="00D04416" w:rsidP="00D04416">
      <w:pPr>
        <w:jc w:val="both"/>
        <w:rPr>
          <w:rFonts w:eastAsia="MS Mincho"/>
          <w:b/>
          <w:sz w:val="28"/>
          <w:szCs w:val="28"/>
        </w:rPr>
      </w:pPr>
      <w:r w:rsidRPr="00B86591">
        <w:rPr>
          <w:rFonts w:eastAsia="MS Mincho"/>
          <w:b/>
          <w:sz w:val="28"/>
          <w:szCs w:val="28"/>
        </w:rPr>
        <w:t>17. В каком ряду во всех словах на месте пропуска пишется буква С?</w:t>
      </w:r>
    </w:p>
    <w:p w:rsidR="00D04416" w:rsidRPr="00B86591" w:rsidRDefault="00D04416" w:rsidP="00302109">
      <w:pPr>
        <w:numPr>
          <w:ilvl w:val="0"/>
          <w:numId w:val="27"/>
        </w:numPr>
        <w:jc w:val="both"/>
        <w:rPr>
          <w:rFonts w:eastAsia="MS Mincho"/>
          <w:sz w:val="28"/>
          <w:szCs w:val="28"/>
        </w:rPr>
      </w:pPr>
      <w:proofErr w:type="spellStart"/>
      <w:r w:rsidRPr="00B86591">
        <w:rPr>
          <w:rFonts w:eastAsia="MS Mincho"/>
          <w:sz w:val="28"/>
          <w:szCs w:val="28"/>
        </w:rPr>
        <w:t>бе</w:t>
      </w:r>
      <w:proofErr w:type="spellEnd"/>
      <w:r w:rsidRPr="00B86591">
        <w:rPr>
          <w:rFonts w:eastAsia="MS Mincho"/>
          <w:sz w:val="28"/>
          <w:szCs w:val="28"/>
        </w:rPr>
        <w:t xml:space="preserve">…конечный,  </w:t>
      </w:r>
      <w:proofErr w:type="spellStart"/>
      <w:r w:rsidRPr="00B86591">
        <w:rPr>
          <w:rFonts w:eastAsia="MS Mincho"/>
          <w:sz w:val="28"/>
          <w:szCs w:val="28"/>
        </w:rPr>
        <w:t>ра</w:t>
      </w:r>
      <w:proofErr w:type="spellEnd"/>
      <w:r w:rsidRPr="00B86591">
        <w:rPr>
          <w:rFonts w:eastAsia="MS Mincho"/>
          <w:sz w:val="28"/>
          <w:szCs w:val="28"/>
        </w:rPr>
        <w:t xml:space="preserve">…граничить, </w:t>
      </w:r>
      <w:proofErr w:type="spellStart"/>
      <w:r w:rsidRPr="00B86591">
        <w:rPr>
          <w:rFonts w:eastAsia="MS Mincho"/>
          <w:sz w:val="28"/>
          <w:szCs w:val="28"/>
        </w:rPr>
        <w:t>бе</w:t>
      </w:r>
      <w:proofErr w:type="spellEnd"/>
      <w:r w:rsidRPr="00B86591">
        <w:rPr>
          <w:rFonts w:eastAsia="MS Mincho"/>
          <w:sz w:val="28"/>
          <w:szCs w:val="28"/>
        </w:rPr>
        <w:t>…</w:t>
      </w:r>
      <w:proofErr w:type="spellStart"/>
      <w:r w:rsidRPr="00B86591">
        <w:rPr>
          <w:rFonts w:eastAsia="MS Mincho"/>
          <w:sz w:val="28"/>
          <w:szCs w:val="28"/>
        </w:rPr>
        <w:t>оружный</w:t>
      </w:r>
      <w:proofErr w:type="spellEnd"/>
    </w:p>
    <w:p w:rsidR="00D04416" w:rsidRPr="00B86591" w:rsidRDefault="00D04416" w:rsidP="00302109">
      <w:pPr>
        <w:numPr>
          <w:ilvl w:val="0"/>
          <w:numId w:val="27"/>
        </w:numPr>
        <w:jc w:val="both"/>
        <w:rPr>
          <w:rFonts w:eastAsia="MS Mincho"/>
          <w:b/>
          <w:sz w:val="28"/>
          <w:szCs w:val="28"/>
        </w:rPr>
      </w:pPr>
      <w:proofErr w:type="spellStart"/>
      <w:r w:rsidRPr="00B86591">
        <w:rPr>
          <w:rFonts w:eastAsia="MS Mincho"/>
          <w:b/>
          <w:sz w:val="28"/>
          <w:szCs w:val="28"/>
        </w:rPr>
        <w:t>бе</w:t>
      </w:r>
      <w:proofErr w:type="spellEnd"/>
      <w:r w:rsidRPr="00B86591">
        <w:rPr>
          <w:rFonts w:eastAsia="MS Mincho"/>
          <w:b/>
          <w:sz w:val="28"/>
          <w:szCs w:val="28"/>
        </w:rPr>
        <w:t>…конфликтный, во…</w:t>
      </w:r>
      <w:proofErr w:type="spellStart"/>
      <w:r w:rsidRPr="00B86591">
        <w:rPr>
          <w:rFonts w:eastAsia="MS Mincho"/>
          <w:b/>
          <w:sz w:val="28"/>
          <w:szCs w:val="28"/>
        </w:rPr>
        <w:t>стание</w:t>
      </w:r>
      <w:proofErr w:type="spellEnd"/>
      <w:r w:rsidRPr="00B86591">
        <w:rPr>
          <w:rFonts w:eastAsia="MS Mincho"/>
          <w:b/>
          <w:sz w:val="28"/>
          <w:szCs w:val="28"/>
        </w:rPr>
        <w:t xml:space="preserve">, </w:t>
      </w:r>
      <w:proofErr w:type="spellStart"/>
      <w:r w:rsidRPr="00B86591">
        <w:rPr>
          <w:rFonts w:eastAsia="MS Mincho"/>
          <w:b/>
          <w:sz w:val="28"/>
          <w:szCs w:val="28"/>
        </w:rPr>
        <w:t>бе</w:t>
      </w:r>
      <w:proofErr w:type="spellEnd"/>
      <w:r w:rsidRPr="00B86591">
        <w:rPr>
          <w:rFonts w:eastAsia="MS Mincho"/>
          <w:b/>
          <w:sz w:val="28"/>
          <w:szCs w:val="28"/>
        </w:rPr>
        <w:t>…характерный</w:t>
      </w:r>
    </w:p>
    <w:p w:rsidR="00D04416" w:rsidRPr="00B86591" w:rsidRDefault="00D04416" w:rsidP="00302109">
      <w:pPr>
        <w:numPr>
          <w:ilvl w:val="0"/>
          <w:numId w:val="27"/>
        </w:numPr>
        <w:jc w:val="both"/>
        <w:rPr>
          <w:rFonts w:eastAsia="MS Mincho"/>
          <w:sz w:val="28"/>
          <w:szCs w:val="28"/>
        </w:rPr>
      </w:pPr>
      <w:proofErr w:type="spellStart"/>
      <w:r w:rsidRPr="00B86591">
        <w:rPr>
          <w:rFonts w:eastAsia="MS Mincho"/>
          <w:sz w:val="28"/>
          <w:szCs w:val="28"/>
        </w:rPr>
        <w:t>ра</w:t>
      </w:r>
      <w:proofErr w:type="spellEnd"/>
      <w:r w:rsidRPr="00B86591">
        <w:rPr>
          <w:rFonts w:eastAsia="MS Mincho"/>
          <w:sz w:val="28"/>
          <w:szCs w:val="28"/>
        </w:rPr>
        <w:t xml:space="preserve">…пилить, </w:t>
      </w:r>
      <w:proofErr w:type="spellStart"/>
      <w:r w:rsidRPr="00B86591">
        <w:rPr>
          <w:rFonts w:eastAsia="MS Mincho"/>
          <w:sz w:val="28"/>
          <w:szCs w:val="28"/>
        </w:rPr>
        <w:t>бе</w:t>
      </w:r>
      <w:proofErr w:type="spellEnd"/>
      <w:r w:rsidRPr="00B86591">
        <w:rPr>
          <w:rFonts w:eastAsia="MS Mincho"/>
          <w:sz w:val="28"/>
          <w:szCs w:val="28"/>
        </w:rPr>
        <w:t>…</w:t>
      </w:r>
      <w:proofErr w:type="spellStart"/>
      <w:r w:rsidRPr="00B86591">
        <w:rPr>
          <w:rFonts w:eastAsia="MS Mincho"/>
          <w:sz w:val="28"/>
          <w:szCs w:val="28"/>
        </w:rPr>
        <w:t>злобный</w:t>
      </w:r>
      <w:proofErr w:type="gramStart"/>
      <w:r w:rsidRPr="00B86591">
        <w:rPr>
          <w:rFonts w:eastAsia="MS Mincho"/>
          <w:sz w:val="28"/>
          <w:szCs w:val="28"/>
        </w:rPr>
        <w:t>,р</w:t>
      </w:r>
      <w:proofErr w:type="gramEnd"/>
      <w:r w:rsidRPr="00B86591">
        <w:rPr>
          <w:rFonts w:eastAsia="MS Mincho"/>
          <w:sz w:val="28"/>
          <w:szCs w:val="28"/>
        </w:rPr>
        <w:t>а</w:t>
      </w:r>
      <w:proofErr w:type="spellEnd"/>
      <w:r w:rsidRPr="00B86591">
        <w:rPr>
          <w:rFonts w:eastAsia="MS Mincho"/>
          <w:sz w:val="28"/>
          <w:szCs w:val="28"/>
        </w:rPr>
        <w:t>…весёлый</w:t>
      </w:r>
    </w:p>
    <w:p w:rsidR="00D04416" w:rsidRPr="00B86591" w:rsidRDefault="00D04416" w:rsidP="00302109">
      <w:pPr>
        <w:numPr>
          <w:ilvl w:val="0"/>
          <w:numId w:val="27"/>
        </w:numPr>
        <w:jc w:val="both"/>
        <w:rPr>
          <w:rFonts w:eastAsia="MS Mincho"/>
          <w:sz w:val="28"/>
          <w:szCs w:val="28"/>
        </w:rPr>
      </w:pPr>
      <w:r w:rsidRPr="00B86591">
        <w:rPr>
          <w:rFonts w:eastAsia="MS Mincho"/>
          <w:sz w:val="28"/>
          <w:szCs w:val="28"/>
        </w:rPr>
        <w:t>…дача, и…</w:t>
      </w:r>
      <w:proofErr w:type="spellStart"/>
      <w:r w:rsidRPr="00B86591">
        <w:rPr>
          <w:rFonts w:eastAsia="MS Mincho"/>
          <w:sz w:val="28"/>
          <w:szCs w:val="28"/>
        </w:rPr>
        <w:t>подтишка</w:t>
      </w:r>
      <w:proofErr w:type="spellEnd"/>
      <w:proofErr w:type="gramStart"/>
      <w:r w:rsidRPr="00B86591">
        <w:rPr>
          <w:rFonts w:eastAsia="MS Mincho"/>
          <w:sz w:val="28"/>
          <w:szCs w:val="28"/>
        </w:rPr>
        <w:t xml:space="preserve"> ,</w:t>
      </w:r>
      <w:proofErr w:type="gramEnd"/>
      <w:r w:rsidRPr="00B86591">
        <w:rPr>
          <w:rFonts w:eastAsia="MS Mincho"/>
          <w:sz w:val="28"/>
          <w:szCs w:val="28"/>
        </w:rPr>
        <w:t xml:space="preserve"> </w:t>
      </w:r>
      <w:proofErr w:type="spellStart"/>
      <w:r w:rsidRPr="00B86591">
        <w:rPr>
          <w:rFonts w:eastAsia="MS Mincho"/>
          <w:sz w:val="28"/>
          <w:szCs w:val="28"/>
        </w:rPr>
        <w:t>чре</w:t>
      </w:r>
      <w:proofErr w:type="spellEnd"/>
      <w:r w:rsidRPr="00B86591">
        <w:rPr>
          <w:rFonts w:eastAsia="MS Mincho"/>
          <w:sz w:val="28"/>
          <w:szCs w:val="28"/>
        </w:rPr>
        <w:t>…мерный</w:t>
      </w:r>
    </w:p>
    <w:p w:rsidR="00D04416" w:rsidRPr="00B86591" w:rsidRDefault="00D04416" w:rsidP="00D04416">
      <w:pPr>
        <w:jc w:val="both"/>
        <w:rPr>
          <w:rFonts w:eastAsia="MS Mincho"/>
          <w:b/>
          <w:sz w:val="28"/>
          <w:szCs w:val="28"/>
        </w:rPr>
      </w:pPr>
      <w:r w:rsidRPr="00B86591">
        <w:rPr>
          <w:rFonts w:eastAsia="MS Mincho"/>
          <w:b/>
          <w:sz w:val="28"/>
          <w:szCs w:val="28"/>
        </w:rPr>
        <w:t xml:space="preserve">18. В каком ряду во всех словах на месте пропуска пишется буква </w:t>
      </w:r>
      <w:r w:rsidRPr="00B86591">
        <w:rPr>
          <w:rFonts w:eastAsia="MS Mincho"/>
          <w:b/>
          <w:i/>
          <w:sz w:val="28"/>
          <w:szCs w:val="28"/>
        </w:rPr>
        <w:t>е</w:t>
      </w:r>
      <w:proofErr w:type="gramStart"/>
      <w:r w:rsidRPr="00B86591">
        <w:rPr>
          <w:rFonts w:eastAsia="MS Mincho"/>
          <w:b/>
          <w:sz w:val="28"/>
          <w:szCs w:val="28"/>
        </w:rPr>
        <w:t xml:space="preserve"> ?</w:t>
      </w:r>
      <w:proofErr w:type="gramEnd"/>
    </w:p>
    <w:p w:rsidR="00D04416" w:rsidRPr="00B86591" w:rsidRDefault="00D04416" w:rsidP="00D04416">
      <w:pPr>
        <w:jc w:val="both"/>
        <w:rPr>
          <w:rFonts w:eastAsia="MS Mincho"/>
          <w:sz w:val="28"/>
          <w:szCs w:val="28"/>
        </w:rPr>
      </w:pPr>
      <w:r w:rsidRPr="00B86591">
        <w:rPr>
          <w:rFonts w:eastAsia="MS Mincho"/>
          <w:sz w:val="28"/>
          <w:szCs w:val="28"/>
        </w:rPr>
        <w:t xml:space="preserve">1) </w:t>
      </w:r>
      <w:proofErr w:type="spellStart"/>
      <w:r w:rsidRPr="00B86591">
        <w:rPr>
          <w:rFonts w:eastAsia="MS Mincho"/>
          <w:sz w:val="28"/>
          <w:szCs w:val="28"/>
        </w:rPr>
        <w:t>неоконч</w:t>
      </w:r>
      <w:proofErr w:type="spellEnd"/>
      <w:proofErr w:type="gramStart"/>
      <w:r w:rsidRPr="00B86591">
        <w:rPr>
          <w:rFonts w:eastAsia="MS Mincho"/>
          <w:sz w:val="28"/>
          <w:szCs w:val="28"/>
        </w:rPr>
        <w:t>..</w:t>
      </w:r>
      <w:proofErr w:type="spellStart"/>
      <w:proofErr w:type="gramEnd"/>
      <w:r w:rsidRPr="00B86591">
        <w:rPr>
          <w:rFonts w:eastAsia="MS Mincho"/>
          <w:sz w:val="28"/>
          <w:szCs w:val="28"/>
        </w:rPr>
        <w:t>нный</w:t>
      </w:r>
      <w:proofErr w:type="spellEnd"/>
      <w:r w:rsidRPr="00B86591">
        <w:rPr>
          <w:rFonts w:eastAsia="MS Mincho"/>
          <w:sz w:val="28"/>
          <w:szCs w:val="28"/>
        </w:rPr>
        <w:t xml:space="preserve">, </w:t>
      </w:r>
      <w:proofErr w:type="spellStart"/>
      <w:r w:rsidRPr="00B86591">
        <w:rPr>
          <w:rFonts w:eastAsia="MS Mincho"/>
          <w:sz w:val="28"/>
          <w:szCs w:val="28"/>
        </w:rPr>
        <w:t>отча</w:t>
      </w:r>
      <w:proofErr w:type="spellEnd"/>
      <w:r w:rsidRPr="00B86591">
        <w:rPr>
          <w:rFonts w:eastAsia="MS Mincho"/>
          <w:sz w:val="28"/>
          <w:szCs w:val="28"/>
        </w:rPr>
        <w:t>..</w:t>
      </w:r>
      <w:proofErr w:type="spellStart"/>
      <w:r w:rsidRPr="00B86591">
        <w:rPr>
          <w:rFonts w:eastAsia="MS Mincho"/>
          <w:sz w:val="28"/>
          <w:szCs w:val="28"/>
        </w:rPr>
        <w:t>ться</w:t>
      </w:r>
      <w:proofErr w:type="spellEnd"/>
      <w:r w:rsidRPr="00B86591">
        <w:rPr>
          <w:rFonts w:eastAsia="MS Mincho"/>
          <w:sz w:val="28"/>
          <w:szCs w:val="28"/>
        </w:rPr>
        <w:t xml:space="preserve">, </w:t>
      </w:r>
      <w:proofErr w:type="spellStart"/>
      <w:r w:rsidRPr="00B86591">
        <w:rPr>
          <w:rFonts w:eastAsia="MS Mincho"/>
          <w:sz w:val="28"/>
          <w:szCs w:val="28"/>
        </w:rPr>
        <w:t>навьюч</w:t>
      </w:r>
      <w:proofErr w:type="spellEnd"/>
      <w:r w:rsidRPr="00B86591">
        <w:rPr>
          <w:rFonts w:eastAsia="MS Mincho"/>
          <w:sz w:val="28"/>
          <w:szCs w:val="28"/>
        </w:rPr>
        <w:t>..</w:t>
      </w:r>
      <w:proofErr w:type="spellStart"/>
      <w:r w:rsidRPr="00B86591">
        <w:rPr>
          <w:rFonts w:eastAsia="MS Mincho"/>
          <w:sz w:val="28"/>
          <w:szCs w:val="28"/>
        </w:rPr>
        <w:t>вший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2) </w:t>
      </w:r>
      <w:proofErr w:type="spellStart"/>
      <w:r w:rsidRPr="00B86591">
        <w:rPr>
          <w:rFonts w:eastAsia="MS Mincho"/>
          <w:b/>
          <w:sz w:val="28"/>
          <w:szCs w:val="28"/>
        </w:rPr>
        <w:t>выпрош</w:t>
      </w:r>
      <w:proofErr w:type="spellEnd"/>
      <w:r w:rsidRPr="00B86591">
        <w:rPr>
          <w:rFonts w:eastAsia="MS Mincho"/>
          <w:b/>
          <w:sz w:val="28"/>
          <w:szCs w:val="28"/>
        </w:rPr>
        <w:t>..</w:t>
      </w:r>
      <w:proofErr w:type="spellStart"/>
      <w:r w:rsidRPr="00B86591">
        <w:rPr>
          <w:rFonts w:eastAsia="MS Mincho"/>
          <w:b/>
          <w:sz w:val="28"/>
          <w:szCs w:val="28"/>
        </w:rPr>
        <w:t>нный</w:t>
      </w:r>
      <w:proofErr w:type="spellEnd"/>
      <w:r w:rsidRPr="00B86591">
        <w:rPr>
          <w:rFonts w:eastAsia="MS Mincho"/>
          <w:b/>
          <w:sz w:val="28"/>
          <w:szCs w:val="28"/>
        </w:rPr>
        <w:t xml:space="preserve">, </w:t>
      </w:r>
      <w:proofErr w:type="spellStart"/>
      <w:r w:rsidRPr="00B86591">
        <w:rPr>
          <w:rFonts w:eastAsia="MS Mincho"/>
          <w:b/>
          <w:sz w:val="28"/>
          <w:szCs w:val="28"/>
        </w:rPr>
        <w:t>завис..</w:t>
      </w:r>
      <w:proofErr w:type="gramStart"/>
      <w:r w:rsidRPr="00B86591">
        <w:rPr>
          <w:rFonts w:eastAsia="MS Mincho"/>
          <w:b/>
          <w:sz w:val="28"/>
          <w:szCs w:val="28"/>
        </w:rPr>
        <w:t>л</w:t>
      </w:r>
      <w:proofErr w:type="spellEnd"/>
      <w:proofErr w:type="gramEnd"/>
      <w:r w:rsidRPr="00B86591">
        <w:rPr>
          <w:rFonts w:eastAsia="MS Mincho"/>
          <w:b/>
          <w:sz w:val="28"/>
          <w:szCs w:val="28"/>
        </w:rPr>
        <w:t>, обид..</w:t>
      </w:r>
      <w:proofErr w:type="spellStart"/>
      <w:r w:rsidRPr="00B86591">
        <w:rPr>
          <w:rFonts w:eastAsia="MS Mincho"/>
          <w:b/>
          <w:sz w:val="28"/>
          <w:szCs w:val="28"/>
        </w:rPr>
        <w:t>вшись</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3) </w:t>
      </w:r>
      <w:proofErr w:type="spellStart"/>
      <w:r w:rsidRPr="00B86591">
        <w:rPr>
          <w:rFonts w:eastAsia="MS Mincho"/>
          <w:sz w:val="28"/>
          <w:szCs w:val="28"/>
        </w:rPr>
        <w:t>позолоч</w:t>
      </w:r>
      <w:proofErr w:type="spellEnd"/>
      <w:proofErr w:type="gramStart"/>
      <w:r w:rsidRPr="00B86591">
        <w:rPr>
          <w:rFonts w:eastAsia="MS Mincho"/>
          <w:sz w:val="28"/>
          <w:szCs w:val="28"/>
        </w:rPr>
        <w:t>..</w:t>
      </w:r>
      <w:proofErr w:type="spellStart"/>
      <w:proofErr w:type="gramEnd"/>
      <w:r w:rsidRPr="00B86591">
        <w:rPr>
          <w:rFonts w:eastAsia="MS Mincho"/>
          <w:sz w:val="28"/>
          <w:szCs w:val="28"/>
        </w:rPr>
        <w:t>нный</w:t>
      </w:r>
      <w:proofErr w:type="spellEnd"/>
      <w:r w:rsidRPr="00B86591">
        <w:rPr>
          <w:rFonts w:eastAsia="MS Mincho"/>
          <w:sz w:val="28"/>
          <w:szCs w:val="28"/>
        </w:rPr>
        <w:t xml:space="preserve">, </w:t>
      </w:r>
      <w:proofErr w:type="spellStart"/>
      <w:r w:rsidRPr="00B86591">
        <w:rPr>
          <w:rFonts w:eastAsia="MS Mincho"/>
          <w:sz w:val="28"/>
          <w:szCs w:val="28"/>
        </w:rPr>
        <w:t>увид</w:t>
      </w:r>
      <w:proofErr w:type="spellEnd"/>
      <w:r w:rsidRPr="00B86591">
        <w:rPr>
          <w:rFonts w:eastAsia="MS Mincho"/>
          <w:sz w:val="28"/>
          <w:szCs w:val="28"/>
        </w:rPr>
        <w:t>..</w:t>
      </w:r>
      <w:proofErr w:type="spellStart"/>
      <w:r w:rsidRPr="00B86591">
        <w:rPr>
          <w:rFonts w:eastAsia="MS Mincho"/>
          <w:sz w:val="28"/>
          <w:szCs w:val="28"/>
        </w:rPr>
        <w:t>вший</w:t>
      </w:r>
      <w:proofErr w:type="spellEnd"/>
      <w:r w:rsidRPr="00B86591">
        <w:rPr>
          <w:rFonts w:eastAsia="MS Mincho"/>
          <w:sz w:val="28"/>
          <w:szCs w:val="28"/>
        </w:rPr>
        <w:t xml:space="preserve">, </w:t>
      </w:r>
      <w:proofErr w:type="spellStart"/>
      <w:r w:rsidRPr="00B86591">
        <w:rPr>
          <w:rFonts w:eastAsia="MS Mincho"/>
          <w:sz w:val="28"/>
          <w:szCs w:val="28"/>
        </w:rPr>
        <w:t>сдерж</w:t>
      </w:r>
      <w:proofErr w:type="spellEnd"/>
      <w:r w:rsidRPr="00B86591">
        <w:rPr>
          <w:rFonts w:eastAsia="MS Mincho"/>
          <w:sz w:val="28"/>
          <w:szCs w:val="28"/>
        </w:rPr>
        <w:t>..</w:t>
      </w:r>
      <w:proofErr w:type="spellStart"/>
      <w:r w:rsidRPr="00B86591">
        <w:rPr>
          <w:rFonts w:eastAsia="MS Mincho"/>
          <w:sz w:val="28"/>
          <w:szCs w:val="28"/>
        </w:rPr>
        <w:t>нный</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задерж</w:t>
      </w:r>
      <w:proofErr w:type="spellEnd"/>
      <w:proofErr w:type="gramStart"/>
      <w:r w:rsidRPr="00B86591">
        <w:rPr>
          <w:rFonts w:eastAsia="MS Mincho"/>
          <w:sz w:val="28"/>
          <w:szCs w:val="28"/>
        </w:rPr>
        <w:t>..</w:t>
      </w:r>
      <w:proofErr w:type="spellStart"/>
      <w:proofErr w:type="gramEnd"/>
      <w:r w:rsidRPr="00B86591">
        <w:rPr>
          <w:rFonts w:eastAsia="MS Mincho"/>
          <w:sz w:val="28"/>
          <w:szCs w:val="28"/>
        </w:rPr>
        <w:t>нный</w:t>
      </w:r>
      <w:proofErr w:type="spellEnd"/>
      <w:r w:rsidRPr="00B86591">
        <w:rPr>
          <w:rFonts w:eastAsia="MS Mincho"/>
          <w:sz w:val="28"/>
          <w:szCs w:val="28"/>
        </w:rPr>
        <w:t xml:space="preserve">, </w:t>
      </w:r>
      <w:proofErr w:type="spellStart"/>
      <w:r w:rsidRPr="00B86591">
        <w:rPr>
          <w:rFonts w:eastAsia="MS Mincho"/>
          <w:sz w:val="28"/>
          <w:szCs w:val="28"/>
        </w:rPr>
        <w:t>вылеч</w:t>
      </w:r>
      <w:proofErr w:type="spellEnd"/>
      <w:r w:rsidRPr="00B86591">
        <w:rPr>
          <w:rFonts w:eastAsia="MS Mincho"/>
          <w:sz w:val="28"/>
          <w:szCs w:val="28"/>
        </w:rPr>
        <w:t xml:space="preserve">..л, </w:t>
      </w:r>
      <w:proofErr w:type="spellStart"/>
      <w:r w:rsidRPr="00B86591">
        <w:rPr>
          <w:rFonts w:eastAsia="MS Mincho"/>
          <w:sz w:val="28"/>
          <w:szCs w:val="28"/>
        </w:rPr>
        <w:t>проветр</w:t>
      </w:r>
      <w:proofErr w:type="spellEnd"/>
      <w:r w:rsidRPr="00B86591">
        <w:rPr>
          <w:rFonts w:eastAsia="MS Mincho"/>
          <w:sz w:val="28"/>
          <w:szCs w:val="28"/>
        </w:rPr>
        <w:t>..</w:t>
      </w:r>
      <w:proofErr w:type="spellStart"/>
      <w:r w:rsidRPr="00B86591">
        <w:rPr>
          <w:rFonts w:eastAsia="MS Mincho"/>
          <w:sz w:val="28"/>
          <w:szCs w:val="28"/>
        </w:rPr>
        <w:t>вший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19. В каком ряду в слове пишется суффикс –</w:t>
      </w:r>
      <w:proofErr w:type="spellStart"/>
      <w:r w:rsidRPr="00B86591">
        <w:rPr>
          <w:rFonts w:eastAsia="MS Mincho"/>
          <w:b/>
          <w:sz w:val="28"/>
          <w:szCs w:val="28"/>
        </w:rPr>
        <w:t>ов</w:t>
      </w:r>
      <w:proofErr w:type="spellEnd"/>
      <w:r w:rsidRPr="00B86591">
        <w:rPr>
          <w:rFonts w:eastAsia="MS Mincho"/>
          <w:b/>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1)</w:t>
      </w:r>
      <w:proofErr w:type="spellStart"/>
      <w:r w:rsidRPr="00B86591">
        <w:rPr>
          <w:rFonts w:eastAsia="MS Mincho"/>
          <w:sz w:val="28"/>
          <w:szCs w:val="28"/>
        </w:rPr>
        <w:t>ситц</w:t>
      </w:r>
      <w:proofErr w:type="spellEnd"/>
      <w:r w:rsidRPr="00B86591">
        <w:rPr>
          <w:rFonts w:eastAsia="MS Mincho"/>
          <w:sz w:val="28"/>
          <w:szCs w:val="28"/>
        </w:rPr>
        <w:t>…вый</w:t>
      </w:r>
    </w:p>
    <w:p w:rsidR="00D04416" w:rsidRPr="00B86591" w:rsidRDefault="00D04416" w:rsidP="00D04416">
      <w:pPr>
        <w:jc w:val="both"/>
        <w:rPr>
          <w:rFonts w:eastAsia="MS Mincho"/>
          <w:sz w:val="28"/>
          <w:szCs w:val="28"/>
        </w:rPr>
      </w:pPr>
      <w:r w:rsidRPr="00B86591">
        <w:rPr>
          <w:rFonts w:eastAsia="MS Mincho"/>
          <w:sz w:val="28"/>
          <w:szCs w:val="28"/>
        </w:rPr>
        <w:t>2)</w:t>
      </w:r>
      <w:r w:rsidRPr="00B86591">
        <w:rPr>
          <w:rFonts w:eastAsia="MS Mincho"/>
          <w:b/>
          <w:sz w:val="28"/>
          <w:szCs w:val="28"/>
        </w:rPr>
        <w:t>еж…вый</w:t>
      </w:r>
    </w:p>
    <w:p w:rsidR="00D04416" w:rsidRPr="00B86591" w:rsidRDefault="00D04416" w:rsidP="00D04416">
      <w:pPr>
        <w:jc w:val="both"/>
        <w:rPr>
          <w:rFonts w:eastAsia="MS Mincho"/>
          <w:sz w:val="28"/>
          <w:szCs w:val="28"/>
        </w:rPr>
      </w:pPr>
      <w:r w:rsidRPr="00B86591">
        <w:rPr>
          <w:rFonts w:eastAsia="MS Mincho"/>
          <w:sz w:val="28"/>
          <w:szCs w:val="28"/>
        </w:rPr>
        <w:t>3)</w:t>
      </w:r>
      <w:proofErr w:type="spellStart"/>
      <w:r w:rsidRPr="00B86591">
        <w:rPr>
          <w:rFonts w:eastAsia="MS Mincho"/>
          <w:sz w:val="28"/>
          <w:szCs w:val="28"/>
        </w:rPr>
        <w:t>отрасл</w:t>
      </w:r>
      <w:proofErr w:type="spellEnd"/>
      <w:r w:rsidRPr="00B86591">
        <w:rPr>
          <w:rFonts w:eastAsia="MS Mincho"/>
          <w:sz w:val="28"/>
          <w:szCs w:val="28"/>
        </w:rPr>
        <w:t>…вой</w:t>
      </w:r>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счастл</w:t>
      </w:r>
      <w:proofErr w:type="spellEnd"/>
      <w:r w:rsidRPr="00B86591">
        <w:rPr>
          <w:rFonts w:eastAsia="MS Mincho"/>
          <w:sz w:val="28"/>
          <w:szCs w:val="28"/>
        </w:rPr>
        <w:t>…вый</w:t>
      </w:r>
    </w:p>
    <w:p w:rsidR="00D04416" w:rsidRPr="00B86591" w:rsidRDefault="00D04416" w:rsidP="00D04416">
      <w:pPr>
        <w:jc w:val="both"/>
        <w:rPr>
          <w:rFonts w:eastAsia="MS Mincho"/>
          <w:b/>
          <w:sz w:val="28"/>
          <w:szCs w:val="28"/>
        </w:rPr>
      </w:pPr>
      <w:r w:rsidRPr="00B86591">
        <w:rPr>
          <w:rFonts w:eastAsia="MS Mincho"/>
          <w:b/>
          <w:sz w:val="28"/>
          <w:szCs w:val="28"/>
        </w:rPr>
        <w:t>20. В каком ряду  во всех словах на месте пропуска пишется буква</w:t>
      </w:r>
      <w:proofErr w:type="gramStart"/>
      <w:r w:rsidRPr="00B86591">
        <w:rPr>
          <w:rFonts w:eastAsia="MS Mincho"/>
          <w:b/>
          <w:sz w:val="28"/>
          <w:szCs w:val="28"/>
        </w:rPr>
        <w:t xml:space="preserve"> Е</w:t>
      </w:r>
      <w:proofErr w:type="gramEnd"/>
      <w:r w:rsidRPr="00B86591">
        <w:rPr>
          <w:rFonts w:eastAsia="MS Mincho"/>
          <w:b/>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 xml:space="preserve">1)по </w:t>
      </w:r>
      <w:proofErr w:type="spellStart"/>
      <w:r w:rsidRPr="00B86591">
        <w:rPr>
          <w:rFonts w:eastAsia="MS Mincho"/>
          <w:sz w:val="28"/>
          <w:szCs w:val="28"/>
        </w:rPr>
        <w:t>зимн</w:t>
      </w:r>
      <w:proofErr w:type="spellEnd"/>
      <w:r w:rsidRPr="00B86591">
        <w:rPr>
          <w:rFonts w:eastAsia="MS Mincho"/>
          <w:sz w:val="28"/>
          <w:szCs w:val="28"/>
        </w:rPr>
        <w:t xml:space="preserve">…й стуж..., о </w:t>
      </w:r>
      <w:proofErr w:type="spellStart"/>
      <w:r w:rsidRPr="00B86591">
        <w:rPr>
          <w:rFonts w:eastAsia="MS Mincho"/>
          <w:sz w:val="28"/>
          <w:szCs w:val="28"/>
        </w:rPr>
        <w:t>возникш</w:t>
      </w:r>
      <w:proofErr w:type="spellEnd"/>
      <w:r w:rsidRPr="00B86591">
        <w:rPr>
          <w:rFonts w:eastAsia="MS Mincho"/>
          <w:sz w:val="28"/>
          <w:szCs w:val="28"/>
        </w:rPr>
        <w:t xml:space="preserve">…й </w:t>
      </w:r>
      <w:proofErr w:type="spellStart"/>
      <w:r w:rsidRPr="00B86591">
        <w:rPr>
          <w:rFonts w:eastAsia="MS Mincho"/>
          <w:sz w:val="28"/>
          <w:szCs w:val="28"/>
        </w:rPr>
        <w:t>трудност</w:t>
      </w:r>
      <w:proofErr w:type="spellEnd"/>
      <w:r w:rsidRPr="00B86591">
        <w:rPr>
          <w:rFonts w:eastAsia="MS Mincho"/>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 xml:space="preserve">2)о </w:t>
      </w:r>
      <w:proofErr w:type="spellStart"/>
      <w:r w:rsidRPr="00B86591">
        <w:rPr>
          <w:rFonts w:eastAsia="MS Mincho"/>
          <w:sz w:val="28"/>
          <w:szCs w:val="28"/>
        </w:rPr>
        <w:t>приехавш</w:t>
      </w:r>
      <w:proofErr w:type="spellEnd"/>
      <w:r w:rsidRPr="00B86591">
        <w:rPr>
          <w:rFonts w:eastAsia="MS Mincho"/>
          <w:sz w:val="28"/>
          <w:szCs w:val="28"/>
        </w:rPr>
        <w:t xml:space="preserve">…м товарищ…, о </w:t>
      </w:r>
      <w:proofErr w:type="spellStart"/>
      <w:r w:rsidRPr="00B86591">
        <w:rPr>
          <w:rFonts w:eastAsia="MS Mincho"/>
          <w:sz w:val="28"/>
          <w:szCs w:val="28"/>
        </w:rPr>
        <w:t>нынешн</w:t>
      </w:r>
      <w:proofErr w:type="spellEnd"/>
      <w:r w:rsidRPr="00B86591">
        <w:rPr>
          <w:rFonts w:eastAsia="MS Mincho"/>
          <w:sz w:val="28"/>
          <w:szCs w:val="28"/>
        </w:rPr>
        <w:t xml:space="preserve">…й </w:t>
      </w:r>
      <w:proofErr w:type="spellStart"/>
      <w:r w:rsidRPr="00B86591">
        <w:rPr>
          <w:rFonts w:eastAsia="MS Mincho"/>
          <w:sz w:val="28"/>
          <w:szCs w:val="28"/>
        </w:rPr>
        <w:t>молодеж</w:t>
      </w:r>
      <w:proofErr w:type="spellEnd"/>
      <w:r w:rsidRPr="00B86591">
        <w:rPr>
          <w:rFonts w:eastAsia="MS Mincho"/>
          <w:sz w:val="28"/>
          <w:szCs w:val="28"/>
        </w:rPr>
        <w:t>…</w:t>
      </w:r>
    </w:p>
    <w:p w:rsidR="00D04416" w:rsidRPr="00B86591" w:rsidRDefault="00D04416" w:rsidP="00D04416">
      <w:pPr>
        <w:jc w:val="both"/>
        <w:rPr>
          <w:rFonts w:eastAsia="MS Mincho"/>
          <w:b/>
          <w:sz w:val="28"/>
          <w:szCs w:val="28"/>
        </w:rPr>
      </w:pPr>
      <w:r w:rsidRPr="00B86591">
        <w:rPr>
          <w:rFonts w:eastAsia="MS Mincho"/>
          <w:b/>
          <w:sz w:val="28"/>
          <w:szCs w:val="28"/>
        </w:rPr>
        <w:t xml:space="preserve">3)об </w:t>
      </w:r>
      <w:proofErr w:type="spellStart"/>
      <w:r w:rsidRPr="00B86591">
        <w:rPr>
          <w:rFonts w:eastAsia="MS Mincho"/>
          <w:b/>
          <w:sz w:val="28"/>
          <w:szCs w:val="28"/>
        </w:rPr>
        <w:t>осенн</w:t>
      </w:r>
      <w:proofErr w:type="spellEnd"/>
      <w:r w:rsidRPr="00B86591">
        <w:rPr>
          <w:rFonts w:eastAsia="MS Mincho"/>
          <w:b/>
          <w:sz w:val="28"/>
          <w:szCs w:val="28"/>
        </w:rPr>
        <w:t xml:space="preserve">…м </w:t>
      </w:r>
      <w:proofErr w:type="spellStart"/>
      <w:r w:rsidRPr="00B86591">
        <w:rPr>
          <w:rFonts w:eastAsia="MS Mincho"/>
          <w:b/>
          <w:sz w:val="28"/>
          <w:szCs w:val="28"/>
        </w:rPr>
        <w:t>ветр</w:t>
      </w:r>
      <w:proofErr w:type="spellEnd"/>
      <w:r w:rsidRPr="00B86591">
        <w:rPr>
          <w:rFonts w:eastAsia="MS Mincho"/>
          <w:b/>
          <w:sz w:val="28"/>
          <w:szCs w:val="28"/>
        </w:rPr>
        <w:t xml:space="preserve">…, в </w:t>
      </w:r>
      <w:proofErr w:type="spellStart"/>
      <w:r w:rsidRPr="00B86591">
        <w:rPr>
          <w:rFonts w:eastAsia="MS Mincho"/>
          <w:b/>
          <w:sz w:val="28"/>
          <w:szCs w:val="28"/>
        </w:rPr>
        <w:t>крепнущ</w:t>
      </w:r>
      <w:proofErr w:type="spellEnd"/>
      <w:r w:rsidRPr="00B86591">
        <w:rPr>
          <w:rFonts w:eastAsia="MS Mincho"/>
          <w:b/>
          <w:sz w:val="28"/>
          <w:szCs w:val="28"/>
        </w:rPr>
        <w:t>…м союз…</w:t>
      </w:r>
    </w:p>
    <w:p w:rsidR="00D04416" w:rsidRPr="00B86591" w:rsidRDefault="00D04416" w:rsidP="00D04416">
      <w:pPr>
        <w:jc w:val="both"/>
        <w:rPr>
          <w:rFonts w:eastAsia="MS Mincho"/>
          <w:sz w:val="28"/>
          <w:szCs w:val="28"/>
        </w:rPr>
      </w:pPr>
      <w:r w:rsidRPr="00B86591">
        <w:rPr>
          <w:rFonts w:eastAsia="MS Mincho"/>
          <w:sz w:val="28"/>
          <w:szCs w:val="28"/>
        </w:rPr>
        <w:t xml:space="preserve">4)о </w:t>
      </w:r>
      <w:proofErr w:type="spellStart"/>
      <w:r w:rsidRPr="00B86591">
        <w:rPr>
          <w:rFonts w:eastAsia="MS Mincho"/>
          <w:sz w:val="28"/>
          <w:szCs w:val="28"/>
        </w:rPr>
        <w:t>летн</w:t>
      </w:r>
      <w:proofErr w:type="spellEnd"/>
      <w:r w:rsidRPr="00B86591">
        <w:rPr>
          <w:rFonts w:eastAsia="MS Mincho"/>
          <w:sz w:val="28"/>
          <w:szCs w:val="28"/>
        </w:rPr>
        <w:t xml:space="preserve">…м </w:t>
      </w:r>
      <w:proofErr w:type="spellStart"/>
      <w:r w:rsidRPr="00B86591">
        <w:rPr>
          <w:rFonts w:eastAsia="MS Mincho"/>
          <w:sz w:val="28"/>
          <w:szCs w:val="28"/>
        </w:rPr>
        <w:t>зно</w:t>
      </w:r>
      <w:proofErr w:type="spellEnd"/>
      <w:r w:rsidRPr="00B86591">
        <w:rPr>
          <w:rFonts w:eastAsia="MS Mincho"/>
          <w:sz w:val="28"/>
          <w:szCs w:val="28"/>
        </w:rPr>
        <w:t xml:space="preserve">…, о </w:t>
      </w:r>
      <w:proofErr w:type="spellStart"/>
      <w:r w:rsidRPr="00B86591">
        <w:rPr>
          <w:rFonts w:eastAsia="MS Mincho"/>
          <w:sz w:val="28"/>
          <w:szCs w:val="28"/>
        </w:rPr>
        <w:t>пропавш</w:t>
      </w:r>
      <w:proofErr w:type="spellEnd"/>
      <w:r w:rsidRPr="00B86591">
        <w:rPr>
          <w:rFonts w:eastAsia="MS Mincho"/>
          <w:sz w:val="28"/>
          <w:szCs w:val="28"/>
        </w:rPr>
        <w:t xml:space="preserve">…й </w:t>
      </w:r>
      <w:proofErr w:type="spellStart"/>
      <w:r w:rsidRPr="00B86591">
        <w:rPr>
          <w:rFonts w:eastAsia="MS Mincho"/>
          <w:sz w:val="28"/>
          <w:szCs w:val="28"/>
        </w:rPr>
        <w:t>экспедици</w:t>
      </w:r>
      <w:proofErr w:type="spellEnd"/>
      <w:r w:rsidRPr="00B86591">
        <w:rPr>
          <w:rFonts w:eastAsia="MS Mincho"/>
          <w:sz w:val="28"/>
          <w:szCs w:val="28"/>
        </w:rPr>
        <w:t>…</w:t>
      </w:r>
    </w:p>
    <w:p w:rsidR="00D04416" w:rsidRPr="00B86591" w:rsidRDefault="00D04416" w:rsidP="00D04416">
      <w:pPr>
        <w:jc w:val="both"/>
        <w:rPr>
          <w:rFonts w:eastAsia="MS Mincho"/>
          <w:sz w:val="28"/>
          <w:szCs w:val="28"/>
        </w:rPr>
      </w:pPr>
    </w:p>
    <w:p w:rsidR="00D04416" w:rsidRPr="00B86591" w:rsidRDefault="00D04416" w:rsidP="00D04416">
      <w:pPr>
        <w:tabs>
          <w:tab w:val="left" w:pos="5865"/>
        </w:tabs>
        <w:jc w:val="center"/>
        <w:rPr>
          <w:rFonts w:eastAsia="MS Mincho"/>
          <w:b/>
          <w:sz w:val="28"/>
          <w:szCs w:val="28"/>
        </w:rPr>
      </w:pPr>
      <w:r w:rsidRPr="00B86591">
        <w:rPr>
          <w:rFonts w:eastAsia="MS Mincho"/>
          <w:b/>
          <w:sz w:val="28"/>
          <w:szCs w:val="28"/>
        </w:rPr>
        <w:t>Вариант 3.</w:t>
      </w:r>
    </w:p>
    <w:p w:rsidR="00D04416" w:rsidRPr="00B86591" w:rsidRDefault="00D04416" w:rsidP="00D04416">
      <w:pPr>
        <w:jc w:val="both"/>
        <w:rPr>
          <w:rFonts w:eastAsia="MS Mincho"/>
          <w:b/>
          <w:sz w:val="28"/>
          <w:szCs w:val="28"/>
        </w:rPr>
      </w:pPr>
      <w:r w:rsidRPr="00B86591">
        <w:rPr>
          <w:rFonts w:eastAsia="MS Mincho"/>
          <w:b/>
          <w:sz w:val="28"/>
          <w:szCs w:val="28"/>
        </w:rPr>
        <w:t>1. В каком ряду во всех словах пропущена проверяемая безударная гласная?</w:t>
      </w:r>
    </w:p>
    <w:p w:rsidR="00D04416" w:rsidRPr="00B86591" w:rsidRDefault="00D04416" w:rsidP="00D04416">
      <w:pPr>
        <w:jc w:val="both"/>
        <w:rPr>
          <w:rFonts w:eastAsia="MS Mincho"/>
          <w:sz w:val="28"/>
          <w:szCs w:val="28"/>
        </w:rPr>
      </w:pPr>
      <w:r w:rsidRPr="00B86591">
        <w:rPr>
          <w:rFonts w:eastAsia="MS Mincho"/>
          <w:sz w:val="28"/>
          <w:szCs w:val="28"/>
        </w:rPr>
        <w:t>1)</w:t>
      </w:r>
      <w:proofErr w:type="spellStart"/>
      <w:r w:rsidRPr="00B86591">
        <w:rPr>
          <w:rFonts w:eastAsia="MS Mincho"/>
          <w:sz w:val="28"/>
          <w:szCs w:val="28"/>
        </w:rPr>
        <w:t>изм</w:t>
      </w:r>
      <w:proofErr w:type="spellEnd"/>
      <w:r w:rsidRPr="00B86591">
        <w:rPr>
          <w:rFonts w:eastAsia="MS Mincho"/>
          <w:sz w:val="28"/>
          <w:szCs w:val="28"/>
        </w:rPr>
        <w:t>…</w:t>
      </w:r>
      <w:proofErr w:type="spellStart"/>
      <w:r w:rsidRPr="00B86591">
        <w:rPr>
          <w:rFonts w:eastAsia="MS Mincho"/>
          <w:sz w:val="28"/>
          <w:szCs w:val="28"/>
        </w:rPr>
        <w:t>рять</w:t>
      </w:r>
      <w:proofErr w:type="spellEnd"/>
      <w:r w:rsidRPr="00B86591">
        <w:rPr>
          <w:rFonts w:eastAsia="MS Mincho"/>
          <w:sz w:val="28"/>
          <w:szCs w:val="28"/>
        </w:rPr>
        <w:t xml:space="preserve"> площадь, </w:t>
      </w:r>
      <w:proofErr w:type="spellStart"/>
      <w:r w:rsidRPr="00B86591">
        <w:rPr>
          <w:rFonts w:eastAsia="MS Mincho"/>
          <w:sz w:val="28"/>
          <w:szCs w:val="28"/>
        </w:rPr>
        <w:t>зар</w:t>
      </w:r>
      <w:proofErr w:type="spellEnd"/>
      <w:r w:rsidRPr="00B86591">
        <w:rPr>
          <w:rFonts w:eastAsia="MS Mincho"/>
          <w:sz w:val="28"/>
          <w:szCs w:val="28"/>
        </w:rPr>
        <w:t>…</w:t>
      </w:r>
      <w:proofErr w:type="spellStart"/>
      <w:r w:rsidRPr="00B86591">
        <w:rPr>
          <w:rFonts w:eastAsia="MS Mincho"/>
          <w:sz w:val="28"/>
          <w:szCs w:val="28"/>
        </w:rPr>
        <w:t>дить</w:t>
      </w:r>
      <w:proofErr w:type="spellEnd"/>
      <w:r w:rsidRPr="00B86591">
        <w:rPr>
          <w:rFonts w:eastAsia="MS Mincho"/>
          <w:sz w:val="28"/>
          <w:szCs w:val="28"/>
        </w:rPr>
        <w:t xml:space="preserve"> ружье, </w:t>
      </w:r>
      <w:proofErr w:type="spellStart"/>
      <w:r w:rsidRPr="00B86591">
        <w:rPr>
          <w:rFonts w:eastAsia="MS Mincho"/>
          <w:sz w:val="28"/>
          <w:szCs w:val="28"/>
        </w:rPr>
        <w:t>оз</w:t>
      </w:r>
      <w:proofErr w:type="spellEnd"/>
      <w:r w:rsidRPr="00B86591">
        <w:rPr>
          <w:rFonts w:eastAsia="MS Mincho"/>
          <w:sz w:val="28"/>
          <w:szCs w:val="28"/>
        </w:rPr>
        <w:t>…</w:t>
      </w:r>
      <w:proofErr w:type="spellStart"/>
      <w:r w:rsidRPr="00B86591">
        <w:rPr>
          <w:rFonts w:eastAsia="MS Mincho"/>
          <w:sz w:val="28"/>
          <w:szCs w:val="28"/>
        </w:rPr>
        <w:t>рение</w:t>
      </w:r>
      <w:proofErr w:type="spellEnd"/>
    </w:p>
    <w:p w:rsidR="00D04416" w:rsidRPr="00B86591" w:rsidRDefault="00D04416" w:rsidP="00D04416">
      <w:pPr>
        <w:jc w:val="both"/>
        <w:rPr>
          <w:rFonts w:eastAsia="MS Mincho"/>
          <w:sz w:val="28"/>
          <w:szCs w:val="28"/>
        </w:rPr>
      </w:pPr>
      <w:r w:rsidRPr="00B86591">
        <w:rPr>
          <w:rFonts w:eastAsia="MS Mincho"/>
          <w:sz w:val="28"/>
          <w:szCs w:val="28"/>
        </w:rPr>
        <w:lastRenderedPageBreak/>
        <w:t xml:space="preserve">2) </w:t>
      </w:r>
      <w:proofErr w:type="spellStart"/>
      <w:proofErr w:type="gramStart"/>
      <w:r w:rsidRPr="00B86591">
        <w:rPr>
          <w:rFonts w:eastAsia="MS Mincho"/>
          <w:b/>
          <w:sz w:val="28"/>
          <w:szCs w:val="28"/>
        </w:rPr>
        <w:t>ст</w:t>
      </w:r>
      <w:proofErr w:type="spellEnd"/>
      <w:proofErr w:type="gramEnd"/>
      <w:r w:rsidRPr="00B86591">
        <w:rPr>
          <w:rFonts w:eastAsia="MS Mincho"/>
          <w:b/>
          <w:sz w:val="28"/>
          <w:szCs w:val="28"/>
        </w:rPr>
        <w:t>…</w:t>
      </w:r>
      <w:proofErr w:type="spellStart"/>
      <w:r w:rsidRPr="00B86591">
        <w:rPr>
          <w:rFonts w:eastAsia="MS Mincho"/>
          <w:b/>
          <w:sz w:val="28"/>
          <w:szCs w:val="28"/>
        </w:rPr>
        <w:t>рожить</w:t>
      </w:r>
      <w:proofErr w:type="spellEnd"/>
      <w:r w:rsidRPr="00B86591">
        <w:rPr>
          <w:rFonts w:eastAsia="MS Mincho"/>
          <w:b/>
          <w:sz w:val="28"/>
          <w:szCs w:val="28"/>
        </w:rPr>
        <w:t xml:space="preserve"> огород,  </w:t>
      </w:r>
      <w:proofErr w:type="spellStart"/>
      <w:r w:rsidRPr="00B86591">
        <w:rPr>
          <w:rFonts w:eastAsia="MS Mincho"/>
          <w:b/>
          <w:sz w:val="28"/>
          <w:szCs w:val="28"/>
        </w:rPr>
        <w:t>зат</w:t>
      </w:r>
      <w:proofErr w:type="spellEnd"/>
      <w:r w:rsidRPr="00B86591">
        <w:rPr>
          <w:rFonts w:eastAsia="MS Mincho"/>
          <w:b/>
          <w:sz w:val="28"/>
          <w:szCs w:val="28"/>
        </w:rPr>
        <w:t>…</w:t>
      </w:r>
      <w:proofErr w:type="spellStart"/>
      <w:r w:rsidRPr="00B86591">
        <w:rPr>
          <w:rFonts w:eastAsia="MS Mincho"/>
          <w:b/>
          <w:sz w:val="28"/>
          <w:szCs w:val="28"/>
        </w:rPr>
        <w:t>ить</w:t>
      </w:r>
      <w:proofErr w:type="spellEnd"/>
      <w:r w:rsidRPr="00B86591">
        <w:rPr>
          <w:rFonts w:eastAsia="MS Mincho"/>
          <w:b/>
          <w:sz w:val="28"/>
          <w:szCs w:val="28"/>
        </w:rPr>
        <w:t xml:space="preserve"> обиду, ум…</w:t>
      </w:r>
      <w:proofErr w:type="spellStart"/>
      <w:r w:rsidRPr="00B86591">
        <w:rPr>
          <w:rFonts w:eastAsia="MS Mincho"/>
          <w:b/>
          <w:sz w:val="28"/>
          <w:szCs w:val="28"/>
        </w:rPr>
        <w:t>лять</w:t>
      </w:r>
      <w:proofErr w:type="spellEnd"/>
      <w:r w:rsidRPr="00B86591">
        <w:rPr>
          <w:rFonts w:eastAsia="MS Mincho"/>
          <w:b/>
          <w:sz w:val="28"/>
          <w:szCs w:val="28"/>
        </w:rPr>
        <w:t xml:space="preserve"> о помощи</w:t>
      </w:r>
    </w:p>
    <w:p w:rsidR="00D04416" w:rsidRPr="00B86591" w:rsidRDefault="00D04416" w:rsidP="00D04416">
      <w:pPr>
        <w:jc w:val="both"/>
        <w:rPr>
          <w:rFonts w:eastAsia="MS Mincho"/>
          <w:sz w:val="28"/>
          <w:szCs w:val="28"/>
        </w:rPr>
      </w:pPr>
      <w:r w:rsidRPr="00B86591">
        <w:rPr>
          <w:rFonts w:eastAsia="MS Mincho"/>
          <w:sz w:val="28"/>
          <w:szCs w:val="28"/>
        </w:rPr>
        <w:t xml:space="preserve">3) </w:t>
      </w:r>
      <w:proofErr w:type="spellStart"/>
      <w:r w:rsidRPr="00B86591">
        <w:rPr>
          <w:rFonts w:eastAsia="MS Mincho"/>
          <w:sz w:val="28"/>
          <w:szCs w:val="28"/>
        </w:rPr>
        <w:t>покл</w:t>
      </w:r>
      <w:proofErr w:type="spellEnd"/>
      <w:r w:rsidRPr="00B86591">
        <w:rPr>
          <w:rFonts w:eastAsia="MS Mincho"/>
          <w:sz w:val="28"/>
          <w:szCs w:val="28"/>
        </w:rPr>
        <w:t>…</w:t>
      </w:r>
      <w:proofErr w:type="spellStart"/>
      <w:r w:rsidRPr="00B86591">
        <w:rPr>
          <w:rFonts w:eastAsia="MS Mincho"/>
          <w:sz w:val="28"/>
          <w:szCs w:val="28"/>
        </w:rPr>
        <w:t>ниться</w:t>
      </w:r>
      <w:proofErr w:type="spellEnd"/>
      <w:r w:rsidRPr="00B86591">
        <w:rPr>
          <w:rFonts w:eastAsia="MS Mincho"/>
          <w:sz w:val="28"/>
          <w:szCs w:val="28"/>
        </w:rPr>
        <w:t>, уд…</w:t>
      </w:r>
      <w:proofErr w:type="spellStart"/>
      <w:r w:rsidRPr="00B86591">
        <w:rPr>
          <w:rFonts w:eastAsia="MS Mincho"/>
          <w:sz w:val="28"/>
          <w:szCs w:val="28"/>
        </w:rPr>
        <w:t>вляться</w:t>
      </w:r>
      <w:proofErr w:type="spellEnd"/>
      <w:r w:rsidRPr="00B86591">
        <w:rPr>
          <w:rFonts w:eastAsia="MS Mincho"/>
          <w:sz w:val="28"/>
          <w:szCs w:val="28"/>
        </w:rPr>
        <w:t xml:space="preserve">, </w:t>
      </w:r>
      <w:proofErr w:type="spellStart"/>
      <w:r w:rsidRPr="00B86591">
        <w:rPr>
          <w:rFonts w:eastAsia="MS Mincho"/>
          <w:sz w:val="28"/>
          <w:szCs w:val="28"/>
        </w:rPr>
        <w:t>пл</w:t>
      </w:r>
      <w:proofErr w:type="spellEnd"/>
      <w:r w:rsidRPr="00B86591">
        <w:rPr>
          <w:rFonts w:eastAsia="MS Mincho"/>
          <w:sz w:val="28"/>
          <w:szCs w:val="28"/>
        </w:rPr>
        <w:t>…</w:t>
      </w:r>
      <w:proofErr w:type="spellStart"/>
      <w:r w:rsidRPr="00B86591">
        <w:rPr>
          <w:rFonts w:eastAsia="MS Mincho"/>
          <w:sz w:val="28"/>
          <w:szCs w:val="28"/>
        </w:rPr>
        <w:t>вец</w:t>
      </w:r>
      <w:proofErr w:type="spellEnd"/>
      <w:r w:rsidRPr="00B86591">
        <w:rPr>
          <w:rFonts w:eastAsia="MS Mincho"/>
          <w:sz w:val="28"/>
          <w:szCs w:val="28"/>
        </w:rPr>
        <w:t xml:space="preserve">, </w:t>
      </w:r>
      <w:proofErr w:type="spellStart"/>
      <w:r w:rsidRPr="00B86591">
        <w:rPr>
          <w:rFonts w:eastAsia="MS Mincho"/>
          <w:sz w:val="28"/>
          <w:szCs w:val="28"/>
        </w:rPr>
        <w:t>осм</w:t>
      </w:r>
      <w:proofErr w:type="spellEnd"/>
      <w:r w:rsidRPr="00B86591">
        <w:rPr>
          <w:rFonts w:eastAsia="MS Mincho"/>
          <w:sz w:val="28"/>
          <w:szCs w:val="28"/>
        </w:rPr>
        <w:t>…</w:t>
      </w:r>
      <w:proofErr w:type="spellStart"/>
      <w:r w:rsidRPr="00B86591">
        <w:rPr>
          <w:rFonts w:eastAsia="MS Mincho"/>
          <w:sz w:val="28"/>
          <w:szCs w:val="28"/>
        </w:rPr>
        <w:t>треться</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посв</w:t>
      </w:r>
      <w:proofErr w:type="spellEnd"/>
      <w:r w:rsidRPr="00B86591">
        <w:rPr>
          <w:rFonts w:eastAsia="MS Mincho"/>
          <w:sz w:val="28"/>
          <w:szCs w:val="28"/>
        </w:rPr>
        <w:t>…</w:t>
      </w:r>
      <w:proofErr w:type="spellStart"/>
      <w:r w:rsidRPr="00B86591">
        <w:rPr>
          <w:rFonts w:eastAsia="MS Mincho"/>
          <w:sz w:val="28"/>
          <w:szCs w:val="28"/>
        </w:rPr>
        <w:t>тить</w:t>
      </w:r>
      <w:proofErr w:type="spellEnd"/>
      <w:r w:rsidRPr="00B86591">
        <w:rPr>
          <w:rFonts w:eastAsia="MS Mincho"/>
          <w:sz w:val="28"/>
          <w:szCs w:val="28"/>
        </w:rPr>
        <w:t xml:space="preserve"> фонарем, </w:t>
      </w:r>
      <w:proofErr w:type="spellStart"/>
      <w:r w:rsidRPr="00B86591">
        <w:rPr>
          <w:rFonts w:eastAsia="MS Mincho"/>
          <w:sz w:val="28"/>
          <w:szCs w:val="28"/>
        </w:rPr>
        <w:t>заг</w:t>
      </w:r>
      <w:proofErr w:type="spellEnd"/>
      <w:r w:rsidRPr="00B86591">
        <w:rPr>
          <w:rFonts w:eastAsia="MS Mincho"/>
          <w:sz w:val="28"/>
          <w:szCs w:val="28"/>
        </w:rPr>
        <w:t>…</w:t>
      </w:r>
      <w:proofErr w:type="spellStart"/>
      <w:r w:rsidRPr="00B86591">
        <w:rPr>
          <w:rFonts w:eastAsia="MS Mincho"/>
          <w:sz w:val="28"/>
          <w:szCs w:val="28"/>
        </w:rPr>
        <w:t>реть</w:t>
      </w:r>
      <w:proofErr w:type="spellEnd"/>
      <w:r w:rsidRPr="00B86591">
        <w:rPr>
          <w:rFonts w:eastAsia="MS Mincho"/>
          <w:sz w:val="28"/>
          <w:szCs w:val="28"/>
        </w:rPr>
        <w:t xml:space="preserve">, </w:t>
      </w:r>
      <w:proofErr w:type="spellStart"/>
      <w:r w:rsidRPr="00B86591">
        <w:rPr>
          <w:rFonts w:eastAsia="MS Mincho"/>
          <w:sz w:val="28"/>
          <w:szCs w:val="28"/>
        </w:rPr>
        <w:t>присм</w:t>
      </w:r>
      <w:proofErr w:type="spellEnd"/>
      <w:r w:rsidRPr="00B86591">
        <w:rPr>
          <w:rFonts w:eastAsia="MS Mincho"/>
          <w:sz w:val="28"/>
          <w:szCs w:val="28"/>
        </w:rPr>
        <w:t>…треть</w:t>
      </w:r>
    </w:p>
    <w:p w:rsidR="00D04416" w:rsidRPr="00B86591" w:rsidRDefault="00D04416" w:rsidP="00D04416">
      <w:pPr>
        <w:spacing w:before="240"/>
        <w:jc w:val="both"/>
        <w:rPr>
          <w:rFonts w:eastAsia="MS Mincho"/>
          <w:b/>
          <w:sz w:val="28"/>
          <w:szCs w:val="28"/>
        </w:rPr>
      </w:pPr>
      <w:r w:rsidRPr="00B86591">
        <w:rPr>
          <w:rFonts w:eastAsia="MS Mincho"/>
          <w:b/>
          <w:sz w:val="28"/>
          <w:szCs w:val="28"/>
        </w:rPr>
        <w:t>2. В каком ряду во всех словах пишется приставка при-?</w:t>
      </w:r>
    </w:p>
    <w:p w:rsidR="00D04416" w:rsidRPr="00B86591" w:rsidRDefault="00D04416" w:rsidP="00302109">
      <w:pPr>
        <w:numPr>
          <w:ilvl w:val="0"/>
          <w:numId w:val="28"/>
        </w:numPr>
        <w:jc w:val="both"/>
        <w:rPr>
          <w:rFonts w:eastAsia="MS Mincho"/>
          <w:b/>
          <w:sz w:val="28"/>
          <w:szCs w:val="28"/>
        </w:rPr>
      </w:pPr>
      <w:proofErr w:type="spellStart"/>
      <w:r w:rsidRPr="00B86591">
        <w:rPr>
          <w:rFonts w:eastAsia="MS Mincho"/>
          <w:b/>
          <w:sz w:val="28"/>
          <w:szCs w:val="28"/>
        </w:rPr>
        <w:t>пр</w:t>
      </w:r>
      <w:proofErr w:type="spellEnd"/>
      <w:r w:rsidRPr="00B86591">
        <w:rPr>
          <w:rFonts w:eastAsia="MS Mincho"/>
          <w:b/>
          <w:sz w:val="28"/>
          <w:szCs w:val="28"/>
        </w:rPr>
        <w:t xml:space="preserve">…сеть, </w:t>
      </w:r>
      <w:proofErr w:type="spellStart"/>
      <w:r w:rsidRPr="00B86591">
        <w:rPr>
          <w:rFonts w:eastAsia="MS Mincho"/>
          <w:b/>
          <w:sz w:val="28"/>
          <w:szCs w:val="28"/>
        </w:rPr>
        <w:t>непр</w:t>
      </w:r>
      <w:proofErr w:type="spellEnd"/>
      <w:r w:rsidRPr="00B86591">
        <w:rPr>
          <w:rFonts w:eastAsia="MS Mincho"/>
          <w:b/>
          <w:sz w:val="28"/>
          <w:szCs w:val="28"/>
        </w:rPr>
        <w:t>…</w:t>
      </w:r>
      <w:proofErr w:type="spellStart"/>
      <w:r w:rsidRPr="00B86591">
        <w:rPr>
          <w:rFonts w:eastAsia="MS Mincho"/>
          <w:b/>
          <w:sz w:val="28"/>
          <w:szCs w:val="28"/>
        </w:rPr>
        <w:t>клонный</w:t>
      </w:r>
      <w:proofErr w:type="spellEnd"/>
      <w:r w:rsidRPr="00B86591">
        <w:rPr>
          <w:rFonts w:eastAsia="MS Mincho"/>
          <w:b/>
          <w:sz w:val="28"/>
          <w:szCs w:val="28"/>
        </w:rPr>
        <w:t xml:space="preserve">, </w:t>
      </w:r>
      <w:proofErr w:type="spellStart"/>
      <w:r w:rsidRPr="00B86591">
        <w:rPr>
          <w:rFonts w:eastAsia="MS Mincho"/>
          <w:b/>
          <w:sz w:val="28"/>
          <w:szCs w:val="28"/>
        </w:rPr>
        <w:t>пр</w:t>
      </w:r>
      <w:proofErr w:type="spellEnd"/>
      <w:r w:rsidRPr="00B86591">
        <w:rPr>
          <w:rFonts w:eastAsia="MS Mincho"/>
          <w:b/>
          <w:sz w:val="28"/>
          <w:szCs w:val="28"/>
        </w:rPr>
        <w:t>…ходящий (репетитор)</w:t>
      </w:r>
    </w:p>
    <w:p w:rsidR="00D04416" w:rsidRPr="00B86591" w:rsidRDefault="00D04416" w:rsidP="00302109">
      <w:pPr>
        <w:numPr>
          <w:ilvl w:val="0"/>
          <w:numId w:val="28"/>
        </w:numPr>
        <w:jc w:val="both"/>
        <w:rPr>
          <w:rFonts w:eastAsia="MS Mincho"/>
          <w:sz w:val="28"/>
          <w:szCs w:val="28"/>
        </w:rPr>
      </w:pPr>
      <w:proofErr w:type="spellStart"/>
      <w:r w:rsidRPr="00B86591">
        <w:rPr>
          <w:rFonts w:eastAsia="MS Mincho"/>
          <w:sz w:val="28"/>
          <w:szCs w:val="28"/>
        </w:rPr>
        <w:t>пр</w:t>
      </w:r>
      <w:proofErr w:type="spellEnd"/>
      <w:r w:rsidRPr="00B86591">
        <w:rPr>
          <w:rFonts w:eastAsia="MS Mincho"/>
          <w:sz w:val="28"/>
          <w:szCs w:val="28"/>
        </w:rPr>
        <w:t xml:space="preserve">…ехать, </w:t>
      </w:r>
      <w:proofErr w:type="spellStart"/>
      <w:r w:rsidRPr="00B86591">
        <w:rPr>
          <w:rFonts w:eastAsia="MS Mincho"/>
          <w:sz w:val="28"/>
          <w:szCs w:val="28"/>
        </w:rPr>
        <w:t>пр</w:t>
      </w:r>
      <w:proofErr w:type="spellEnd"/>
      <w:r w:rsidRPr="00B86591">
        <w:rPr>
          <w:rFonts w:eastAsia="MS Mincho"/>
          <w:sz w:val="28"/>
          <w:szCs w:val="28"/>
        </w:rPr>
        <w:t xml:space="preserve">…коснуться,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чудливый</w:t>
      </w:r>
      <w:proofErr w:type="spellEnd"/>
    </w:p>
    <w:p w:rsidR="00D04416" w:rsidRPr="00B86591" w:rsidRDefault="00D04416" w:rsidP="00302109">
      <w:pPr>
        <w:numPr>
          <w:ilvl w:val="0"/>
          <w:numId w:val="28"/>
        </w:numPr>
        <w:jc w:val="both"/>
        <w:rPr>
          <w:rFonts w:eastAsia="MS Mincho"/>
          <w:sz w:val="28"/>
          <w:szCs w:val="28"/>
        </w:rPr>
      </w:pPr>
      <w:proofErr w:type="spellStart"/>
      <w:r w:rsidRPr="00B86591">
        <w:rPr>
          <w:rFonts w:eastAsia="MS Mincho"/>
          <w:sz w:val="28"/>
          <w:szCs w:val="28"/>
        </w:rPr>
        <w:t>пр</w:t>
      </w:r>
      <w:proofErr w:type="spellEnd"/>
      <w:r w:rsidRPr="00B86591">
        <w:rPr>
          <w:rFonts w:eastAsia="MS Mincho"/>
          <w:sz w:val="28"/>
          <w:szCs w:val="28"/>
        </w:rPr>
        <w:t xml:space="preserve">…целиться, </w:t>
      </w:r>
      <w:proofErr w:type="spellStart"/>
      <w:r w:rsidRPr="00B86591">
        <w:rPr>
          <w:rFonts w:eastAsia="MS Mincho"/>
          <w:sz w:val="28"/>
          <w:szCs w:val="28"/>
        </w:rPr>
        <w:t>пр</w:t>
      </w:r>
      <w:proofErr w:type="spellEnd"/>
      <w:r w:rsidRPr="00B86591">
        <w:rPr>
          <w:rFonts w:eastAsia="MS Mincho"/>
          <w:sz w:val="28"/>
          <w:szCs w:val="28"/>
        </w:rPr>
        <w:t xml:space="preserve">…сечь, </w:t>
      </w:r>
      <w:proofErr w:type="spellStart"/>
      <w:r w:rsidRPr="00B86591">
        <w:rPr>
          <w:rFonts w:eastAsia="MS Mincho"/>
          <w:sz w:val="28"/>
          <w:szCs w:val="28"/>
        </w:rPr>
        <w:t>пр</w:t>
      </w:r>
      <w:proofErr w:type="spellEnd"/>
      <w:r w:rsidRPr="00B86591">
        <w:rPr>
          <w:rFonts w:eastAsia="MS Mincho"/>
          <w:sz w:val="28"/>
          <w:szCs w:val="28"/>
        </w:rPr>
        <w:t>…интересный</w:t>
      </w:r>
    </w:p>
    <w:p w:rsidR="00D04416" w:rsidRPr="00B86591" w:rsidRDefault="00D04416" w:rsidP="00302109">
      <w:pPr>
        <w:numPr>
          <w:ilvl w:val="0"/>
          <w:numId w:val="28"/>
        </w:numPr>
        <w:jc w:val="both"/>
        <w:rPr>
          <w:rFonts w:eastAsia="MS Mincho"/>
          <w:sz w:val="28"/>
          <w:szCs w:val="28"/>
        </w:rPr>
      </w:pPr>
      <w:proofErr w:type="spellStart"/>
      <w:r w:rsidRPr="00B86591">
        <w:rPr>
          <w:rFonts w:eastAsia="MS Mincho"/>
          <w:sz w:val="28"/>
          <w:szCs w:val="28"/>
        </w:rPr>
        <w:t>пр</w:t>
      </w:r>
      <w:proofErr w:type="spellEnd"/>
      <w:r w:rsidRPr="00B86591">
        <w:rPr>
          <w:rFonts w:eastAsia="MS Mincho"/>
          <w:sz w:val="28"/>
          <w:szCs w:val="28"/>
        </w:rPr>
        <w:t xml:space="preserve">…творить (мечту), </w:t>
      </w:r>
      <w:proofErr w:type="spellStart"/>
      <w:r w:rsidRPr="00B86591">
        <w:rPr>
          <w:rFonts w:eastAsia="MS Mincho"/>
          <w:sz w:val="28"/>
          <w:szCs w:val="28"/>
        </w:rPr>
        <w:t>пр</w:t>
      </w:r>
      <w:proofErr w:type="spellEnd"/>
      <w:r w:rsidRPr="00B86591">
        <w:rPr>
          <w:rFonts w:eastAsia="MS Mincho"/>
          <w:sz w:val="28"/>
          <w:szCs w:val="28"/>
        </w:rPr>
        <w:t xml:space="preserve">…думать, </w:t>
      </w:r>
      <w:proofErr w:type="spellStart"/>
      <w:r w:rsidRPr="00B86591">
        <w:rPr>
          <w:rFonts w:eastAsia="MS Mincho"/>
          <w:sz w:val="28"/>
          <w:szCs w:val="28"/>
        </w:rPr>
        <w:t>пр</w:t>
      </w:r>
      <w:proofErr w:type="spellEnd"/>
      <w:r w:rsidRPr="00B86591">
        <w:rPr>
          <w:rFonts w:eastAsia="MS Mincho"/>
          <w:sz w:val="28"/>
          <w:szCs w:val="28"/>
        </w:rPr>
        <w:t>…интересный</w:t>
      </w:r>
    </w:p>
    <w:p w:rsidR="00D04416" w:rsidRPr="00B86591" w:rsidRDefault="00D04416" w:rsidP="00D04416">
      <w:pPr>
        <w:jc w:val="both"/>
        <w:rPr>
          <w:rFonts w:eastAsia="MS Mincho"/>
          <w:b/>
          <w:sz w:val="28"/>
          <w:szCs w:val="28"/>
        </w:rPr>
      </w:pPr>
      <w:r w:rsidRPr="00B86591">
        <w:rPr>
          <w:rFonts w:eastAsia="MS Mincho"/>
          <w:b/>
          <w:sz w:val="28"/>
          <w:szCs w:val="28"/>
        </w:rPr>
        <w:t>3. В каком ряду во всех словах на месте пропуска пишется буква С?</w:t>
      </w:r>
    </w:p>
    <w:p w:rsidR="00D04416" w:rsidRPr="00B86591" w:rsidRDefault="00D04416" w:rsidP="00D04416">
      <w:pPr>
        <w:jc w:val="both"/>
        <w:rPr>
          <w:rFonts w:eastAsia="MS Mincho"/>
          <w:sz w:val="28"/>
          <w:szCs w:val="28"/>
        </w:rPr>
      </w:pPr>
      <w:r w:rsidRPr="00B86591">
        <w:rPr>
          <w:rFonts w:eastAsia="MS Mincho"/>
          <w:sz w:val="28"/>
          <w:szCs w:val="28"/>
        </w:rPr>
        <w:t>1)</w:t>
      </w:r>
      <w:proofErr w:type="spellStart"/>
      <w:r w:rsidRPr="00B86591">
        <w:rPr>
          <w:rFonts w:eastAsia="MS Mincho"/>
          <w:sz w:val="28"/>
          <w:szCs w:val="28"/>
        </w:rPr>
        <w:t>бе</w:t>
      </w:r>
      <w:proofErr w:type="spellEnd"/>
      <w:r w:rsidRPr="00B86591">
        <w:rPr>
          <w:rFonts w:eastAsia="MS Mincho"/>
          <w:sz w:val="28"/>
          <w:szCs w:val="28"/>
        </w:rPr>
        <w:t xml:space="preserve">…конечный,  </w:t>
      </w:r>
      <w:proofErr w:type="spellStart"/>
      <w:r w:rsidRPr="00B86591">
        <w:rPr>
          <w:rFonts w:eastAsia="MS Mincho"/>
          <w:sz w:val="28"/>
          <w:szCs w:val="28"/>
        </w:rPr>
        <w:t>ра</w:t>
      </w:r>
      <w:proofErr w:type="spellEnd"/>
      <w:r w:rsidRPr="00B86591">
        <w:rPr>
          <w:rFonts w:eastAsia="MS Mincho"/>
          <w:sz w:val="28"/>
          <w:szCs w:val="28"/>
        </w:rPr>
        <w:t xml:space="preserve">…граничить, </w:t>
      </w:r>
      <w:proofErr w:type="spellStart"/>
      <w:r w:rsidRPr="00B86591">
        <w:rPr>
          <w:rFonts w:eastAsia="MS Mincho"/>
          <w:sz w:val="28"/>
          <w:szCs w:val="28"/>
        </w:rPr>
        <w:t>бе</w:t>
      </w:r>
      <w:proofErr w:type="spellEnd"/>
      <w:r w:rsidRPr="00B86591">
        <w:rPr>
          <w:rFonts w:eastAsia="MS Mincho"/>
          <w:sz w:val="28"/>
          <w:szCs w:val="28"/>
        </w:rPr>
        <w:t>…</w:t>
      </w:r>
      <w:proofErr w:type="spellStart"/>
      <w:r w:rsidRPr="00B86591">
        <w:rPr>
          <w:rFonts w:eastAsia="MS Mincho"/>
          <w:sz w:val="28"/>
          <w:szCs w:val="28"/>
        </w:rPr>
        <w:t>оружный</w:t>
      </w:r>
      <w:proofErr w:type="spellEnd"/>
    </w:p>
    <w:p w:rsidR="00D04416" w:rsidRPr="00B86591" w:rsidRDefault="00D04416" w:rsidP="00D04416">
      <w:pPr>
        <w:jc w:val="both"/>
        <w:rPr>
          <w:rFonts w:eastAsia="MS Mincho"/>
          <w:sz w:val="28"/>
          <w:szCs w:val="28"/>
        </w:rPr>
      </w:pPr>
      <w:r w:rsidRPr="00B86591">
        <w:rPr>
          <w:rFonts w:eastAsia="MS Mincho"/>
          <w:sz w:val="28"/>
          <w:szCs w:val="28"/>
        </w:rPr>
        <w:t>2)</w:t>
      </w:r>
      <w:proofErr w:type="spellStart"/>
      <w:r w:rsidRPr="00B86591">
        <w:rPr>
          <w:rFonts w:eastAsia="MS Mincho"/>
          <w:b/>
          <w:sz w:val="28"/>
          <w:szCs w:val="28"/>
        </w:rPr>
        <w:t>бе</w:t>
      </w:r>
      <w:proofErr w:type="spellEnd"/>
      <w:r w:rsidRPr="00B86591">
        <w:rPr>
          <w:rFonts w:eastAsia="MS Mincho"/>
          <w:b/>
          <w:sz w:val="28"/>
          <w:szCs w:val="28"/>
        </w:rPr>
        <w:t>…конфликтный, во…</w:t>
      </w:r>
      <w:proofErr w:type="spellStart"/>
      <w:r w:rsidRPr="00B86591">
        <w:rPr>
          <w:rFonts w:eastAsia="MS Mincho"/>
          <w:b/>
          <w:sz w:val="28"/>
          <w:szCs w:val="28"/>
        </w:rPr>
        <w:t>стание</w:t>
      </w:r>
      <w:proofErr w:type="spellEnd"/>
      <w:r w:rsidRPr="00B86591">
        <w:rPr>
          <w:rFonts w:eastAsia="MS Mincho"/>
          <w:b/>
          <w:sz w:val="28"/>
          <w:szCs w:val="28"/>
        </w:rPr>
        <w:t xml:space="preserve">, </w:t>
      </w:r>
      <w:proofErr w:type="spellStart"/>
      <w:r w:rsidRPr="00B86591">
        <w:rPr>
          <w:rFonts w:eastAsia="MS Mincho"/>
          <w:b/>
          <w:sz w:val="28"/>
          <w:szCs w:val="28"/>
        </w:rPr>
        <w:t>бе</w:t>
      </w:r>
      <w:proofErr w:type="spellEnd"/>
      <w:r w:rsidRPr="00B86591">
        <w:rPr>
          <w:rFonts w:eastAsia="MS Mincho"/>
          <w:b/>
          <w:sz w:val="28"/>
          <w:szCs w:val="28"/>
        </w:rPr>
        <w:t>…характерный</w:t>
      </w:r>
    </w:p>
    <w:p w:rsidR="00D04416" w:rsidRPr="00B86591" w:rsidRDefault="00D04416" w:rsidP="00D04416">
      <w:pPr>
        <w:jc w:val="both"/>
        <w:rPr>
          <w:rFonts w:eastAsia="MS Mincho"/>
          <w:sz w:val="28"/>
          <w:szCs w:val="28"/>
        </w:rPr>
      </w:pPr>
      <w:r w:rsidRPr="00B86591">
        <w:rPr>
          <w:rFonts w:eastAsia="MS Mincho"/>
          <w:sz w:val="28"/>
          <w:szCs w:val="28"/>
        </w:rPr>
        <w:t>3)</w:t>
      </w:r>
      <w:proofErr w:type="spellStart"/>
      <w:r w:rsidRPr="00B86591">
        <w:rPr>
          <w:rFonts w:eastAsia="MS Mincho"/>
          <w:sz w:val="28"/>
          <w:szCs w:val="28"/>
        </w:rPr>
        <w:t>ра</w:t>
      </w:r>
      <w:proofErr w:type="spellEnd"/>
      <w:r w:rsidRPr="00B86591">
        <w:rPr>
          <w:rFonts w:eastAsia="MS Mincho"/>
          <w:sz w:val="28"/>
          <w:szCs w:val="28"/>
        </w:rPr>
        <w:t xml:space="preserve">…пилить, </w:t>
      </w:r>
      <w:proofErr w:type="spellStart"/>
      <w:r w:rsidRPr="00B86591">
        <w:rPr>
          <w:rFonts w:eastAsia="MS Mincho"/>
          <w:sz w:val="28"/>
          <w:szCs w:val="28"/>
        </w:rPr>
        <w:t>бе</w:t>
      </w:r>
      <w:proofErr w:type="spellEnd"/>
      <w:r w:rsidRPr="00B86591">
        <w:rPr>
          <w:rFonts w:eastAsia="MS Mincho"/>
          <w:sz w:val="28"/>
          <w:szCs w:val="28"/>
        </w:rPr>
        <w:t xml:space="preserve">…злобный,  </w:t>
      </w:r>
      <w:proofErr w:type="spellStart"/>
      <w:r w:rsidRPr="00B86591">
        <w:rPr>
          <w:rFonts w:eastAsia="MS Mincho"/>
          <w:sz w:val="28"/>
          <w:szCs w:val="28"/>
        </w:rPr>
        <w:t>ра</w:t>
      </w:r>
      <w:proofErr w:type="spellEnd"/>
      <w:r w:rsidRPr="00B86591">
        <w:rPr>
          <w:rFonts w:eastAsia="MS Mincho"/>
          <w:sz w:val="28"/>
          <w:szCs w:val="28"/>
        </w:rPr>
        <w:t>…весёлый</w:t>
      </w:r>
    </w:p>
    <w:p w:rsidR="00D04416" w:rsidRPr="00B86591" w:rsidRDefault="00D04416" w:rsidP="00D04416">
      <w:pPr>
        <w:jc w:val="both"/>
        <w:rPr>
          <w:rFonts w:eastAsia="MS Mincho"/>
          <w:sz w:val="28"/>
          <w:szCs w:val="28"/>
        </w:rPr>
      </w:pPr>
      <w:r w:rsidRPr="00B86591">
        <w:rPr>
          <w:rFonts w:eastAsia="MS Mincho"/>
          <w:sz w:val="28"/>
          <w:szCs w:val="28"/>
        </w:rPr>
        <w:t>4)…дача, и…</w:t>
      </w:r>
      <w:proofErr w:type="spellStart"/>
      <w:r w:rsidRPr="00B86591">
        <w:rPr>
          <w:rFonts w:eastAsia="MS Mincho"/>
          <w:sz w:val="28"/>
          <w:szCs w:val="28"/>
        </w:rPr>
        <w:t>подтишка</w:t>
      </w:r>
      <w:proofErr w:type="spellEnd"/>
      <w:proofErr w:type="gramStart"/>
      <w:r w:rsidRPr="00B86591">
        <w:rPr>
          <w:rFonts w:eastAsia="MS Mincho"/>
          <w:sz w:val="28"/>
          <w:szCs w:val="28"/>
        </w:rPr>
        <w:t xml:space="preserve"> ,</w:t>
      </w:r>
      <w:proofErr w:type="gramEnd"/>
      <w:r w:rsidRPr="00B86591">
        <w:rPr>
          <w:rFonts w:eastAsia="MS Mincho"/>
          <w:sz w:val="28"/>
          <w:szCs w:val="28"/>
        </w:rPr>
        <w:t xml:space="preserve"> </w:t>
      </w:r>
      <w:proofErr w:type="spellStart"/>
      <w:r w:rsidRPr="00B86591">
        <w:rPr>
          <w:rFonts w:eastAsia="MS Mincho"/>
          <w:sz w:val="28"/>
          <w:szCs w:val="28"/>
        </w:rPr>
        <w:t>чре</w:t>
      </w:r>
      <w:proofErr w:type="spellEnd"/>
      <w:r w:rsidRPr="00B86591">
        <w:rPr>
          <w:rFonts w:eastAsia="MS Mincho"/>
          <w:sz w:val="28"/>
          <w:szCs w:val="28"/>
        </w:rPr>
        <w:t>…мерный</w:t>
      </w:r>
    </w:p>
    <w:p w:rsidR="00D04416" w:rsidRPr="00B86591" w:rsidRDefault="00D04416" w:rsidP="00D04416">
      <w:pPr>
        <w:jc w:val="both"/>
        <w:rPr>
          <w:rFonts w:eastAsia="MS Mincho"/>
          <w:b/>
          <w:sz w:val="28"/>
          <w:szCs w:val="28"/>
        </w:rPr>
      </w:pPr>
      <w:r w:rsidRPr="00B86591">
        <w:rPr>
          <w:rFonts w:eastAsia="MS Mincho"/>
          <w:b/>
          <w:sz w:val="28"/>
          <w:szCs w:val="28"/>
        </w:rPr>
        <w:t xml:space="preserve">4. В каком ряду во всех словах на месте пропуска пишется буква </w:t>
      </w:r>
      <w:r w:rsidRPr="00B86591">
        <w:rPr>
          <w:rFonts w:eastAsia="MS Mincho"/>
          <w:b/>
          <w:i/>
          <w:sz w:val="28"/>
          <w:szCs w:val="28"/>
        </w:rPr>
        <w:t>е</w:t>
      </w:r>
      <w:proofErr w:type="gramStart"/>
      <w:r w:rsidRPr="00B86591">
        <w:rPr>
          <w:rFonts w:eastAsia="MS Mincho"/>
          <w:b/>
          <w:sz w:val="28"/>
          <w:szCs w:val="28"/>
        </w:rPr>
        <w:t xml:space="preserve"> ?</w:t>
      </w:r>
      <w:proofErr w:type="gramEnd"/>
    </w:p>
    <w:p w:rsidR="00D04416" w:rsidRPr="00B86591" w:rsidRDefault="00D04416" w:rsidP="00D04416">
      <w:pPr>
        <w:jc w:val="both"/>
        <w:rPr>
          <w:rFonts w:eastAsia="MS Mincho"/>
          <w:sz w:val="28"/>
          <w:szCs w:val="28"/>
        </w:rPr>
      </w:pPr>
      <w:r w:rsidRPr="00B86591">
        <w:rPr>
          <w:rFonts w:eastAsia="MS Mincho"/>
          <w:sz w:val="28"/>
          <w:szCs w:val="28"/>
        </w:rPr>
        <w:t xml:space="preserve">1) </w:t>
      </w:r>
      <w:proofErr w:type="spellStart"/>
      <w:r w:rsidRPr="00B86591">
        <w:rPr>
          <w:rFonts w:eastAsia="MS Mincho"/>
          <w:sz w:val="28"/>
          <w:szCs w:val="28"/>
        </w:rPr>
        <w:t>неоконч</w:t>
      </w:r>
      <w:proofErr w:type="spellEnd"/>
      <w:proofErr w:type="gramStart"/>
      <w:r w:rsidRPr="00B86591">
        <w:rPr>
          <w:rFonts w:eastAsia="MS Mincho"/>
          <w:sz w:val="28"/>
          <w:szCs w:val="28"/>
        </w:rPr>
        <w:t>..</w:t>
      </w:r>
      <w:proofErr w:type="spellStart"/>
      <w:proofErr w:type="gramEnd"/>
      <w:r w:rsidRPr="00B86591">
        <w:rPr>
          <w:rFonts w:eastAsia="MS Mincho"/>
          <w:sz w:val="28"/>
          <w:szCs w:val="28"/>
        </w:rPr>
        <w:t>нный</w:t>
      </w:r>
      <w:proofErr w:type="spellEnd"/>
      <w:r w:rsidRPr="00B86591">
        <w:rPr>
          <w:rFonts w:eastAsia="MS Mincho"/>
          <w:sz w:val="28"/>
          <w:szCs w:val="28"/>
        </w:rPr>
        <w:t xml:space="preserve">, </w:t>
      </w:r>
      <w:proofErr w:type="spellStart"/>
      <w:r w:rsidRPr="00B86591">
        <w:rPr>
          <w:rFonts w:eastAsia="MS Mincho"/>
          <w:sz w:val="28"/>
          <w:szCs w:val="28"/>
        </w:rPr>
        <w:t>отча</w:t>
      </w:r>
      <w:proofErr w:type="spellEnd"/>
      <w:r w:rsidRPr="00B86591">
        <w:rPr>
          <w:rFonts w:eastAsia="MS Mincho"/>
          <w:sz w:val="28"/>
          <w:szCs w:val="28"/>
        </w:rPr>
        <w:t>..</w:t>
      </w:r>
      <w:proofErr w:type="spellStart"/>
      <w:r w:rsidRPr="00B86591">
        <w:rPr>
          <w:rFonts w:eastAsia="MS Mincho"/>
          <w:sz w:val="28"/>
          <w:szCs w:val="28"/>
        </w:rPr>
        <w:t>ться</w:t>
      </w:r>
      <w:proofErr w:type="spellEnd"/>
      <w:r w:rsidRPr="00B86591">
        <w:rPr>
          <w:rFonts w:eastAsia="MS Mincho"/>
          <w:sz w:val="28"/>
          <w:szCs w:val="28"/>
        </w:rPr>
        <w:t xml:space="preserve">, </w:t>
      </w:r>
      <w:proofErr w:type="spellStart"/>
      <w:r w:rsidRPr="00B86591">
        <w:rPr>
          <w:rFonts w:eastAsia="MS Mincho"/>
          <w:sz w:val="28"/>
          <w:szCs w:val="28"/>
        </w:rPr>
        <w:t>навьюч</w:t>
      </w:r>
      <w:proofErr w:type="spellEnd"/>
      <w:r w:rsidRPr="00B86591">
        <w:rPr>
          <w:rFonts w:eastAsia="MS Mincho"/>
          <w:sz w:val="28"/>
          <w:szCs w:val="28"/>
        </w:rPr>
        <w:t>..</w:t>
      </w:r>
      <w:proofErr w:type="spellStart"/>
      <w:r w:rsidRPr="00B86591">
        <w:rPr>
          <w:rFonts w:eastAsia="MS Mincho"/>
          <w:sz w:val="28"/>
          <w:szCs w:val="28"/>
        </w:rPr>
        <w:t>вший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2) </w:t>
      </w:r>
      <w:proofErr w:type="spellStart"/>
      <w:r w:rsidRPr="00B86591">
        <w:rPr>
          <w:rFonts w:eastAsia="MS Mincho"/>
          <w:b/>
          <w:sz w:val="28"/>
          <w:szCs w:val="28"/>
        </w:rPr>
        <w:t>выпрош</w:t>
      </w:r>
      <w:proofErr w:type="spellEnd"/>
      <w:r w:rsidRPr="00B86591">
        <w:rPr>
          <w:rFonts w:eastAsia="MS Mincho"/>
          <w:b/>
          <w:sz w:val="28"/>
          <w:szCs w:val="28"/>
        </w:rPr>
        <w:t>..</w:t>
      </w:r>
      <w:proofErr w:type="spellStart"/>
      <w:r w:rsidRPr="00B86591">
        <w:rPr>
          <w:rFonts w:eastAsia="MS Mincho"/>
          <w:b/>
          <w:sz w:val="28"/>
          <w:szCs w:val="28"/>
        </w:rPr>
        <w:t>нный</w:t>
      </w:r>
      <w:proofErr w:type="spellEnd"/>
      <w:r w:rsidRPr="00B86591">
        <w:rPr>
          <w:rFonts w:eastAsia="MS Mincho"/>
          <w:b/>
          <w:sz w:val="28"/>
          <w:szCs w:val="28"/>
        </w:rPr>
        <w:t xml:space="preserve">, </w:t>
      </w:r>
      <w:proofErr w:type="spellStart"/>
      <w:r w:rsidRPr="00B86591">
        <w:rPr>
          <w:rFonts w:eastAsia="MS Mincho"/>
          <w:b/>
          <w:sz w:val="28"/>
          <w:szCs w:val="28"/>
        </w:rPr>
        <w:t>завис..</w:t>
      </w:r>
      <w:proofErr w:type="gramStart"/>
      <w:r w:rsidRPr="00B86591">
        <w:rPr>
          <w:rFonts w:eastAsia="MS Mincho"/>
          <w:b/>
          <w:sz w:val="28"/>
          <w:szCs w:val="28"/>
        </w:rPr>
        <w:t>л</w:t>
      </w:r>
      <w:proofErr w:type="spellEnd"/>
      <w:proofErr w:type="gramEnd"/>
      <w:r w:rsidRPr="00B86591">
        <w:rPr>
          <w:rFonts w:eastAsia="MS Mincho"/>
          <w:b/>
          <w:sz w:val="28"/>
          <w:szCs w:val="28"/>
        </w:rPr>
        <w:t>, обид..</w:t>
      </w:r>
      <w:proofErr w:type="spellStart"/>
      <w:r w:rsidRPr="00B86591">
        <w:rPr>
          <w:rFonts w:eastAsia="MS Mincho"/>
          <w:b/>
          <w:sz w:val="28"/>
          <w:szCs w:val="28"/>
        </w:rPr>
        <w:t>вшись</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3) </w:t>
      </w:r>
      <w:proofErr w:type="spellStart"/>
      <w:r w:rsidRPr="00B86591">
        <w:rPr>
          <w:rFonts w:eastAsia="MS Mincho"/>
          <w:sz w:val="28"/>
          <w:szCs w:val="28"/>
        </w:rPr>
        <w:t>позолоч</w:t>
      </w:r>
      <w:proofErr w:type="spellEnd"/>
      <w:proofErr w:type="gramStart"/>
      <w:r w:rsidRPr="00B86591">
        <w:rPr>
          <w:rFonts w:eastAsia="MS Mincho"/>
          <w:sz w:val="28"/>
          <w:szCs w:val="28"/>
        </w:rPr>
        <w:t>..</w:t>
      </w:r>
      <w:proofErr w:type="spellStart"/>
      <w:proofErr w:type="gramEnd"/>
      <w:r w:rsidRPr="00B86591">
        <w:rPr>
          <w:rFonts w:eastAsia="MS Mincho"/>
          <w:sz w:val="28"/>
          <w:szCs w:val="28"/>
        </w:rPr>
        <w:t>нный</w:t>
      </w:r>
      <w:proofErr w:type="spellEnd"/>
      <w:r w:rsidRPr="00B86591">
        <w:rPr>
          <w:rFonts w:eastAsia="MS Mincho"/>
          <w:sz w:val="28"/>
          <w:szCs w:val="28"/>
        </w:rPr>
        <w:t xml:space="preserve">, </w:t>
      </w:r>
      <w:proofErr w:type="spellStart"/>
      <w:r w:rsidRPr="00B86591">
        <w:rPr>
          <w:rFonts w:eastAsia="MS Mincho"/>
          <w:sz w:val="28"/>
          <w:szCs w:val="28"/>
        </w:rPr>
        <w:t>увид</w:t>
      </w:r>
      <w:proofErr w:type="spellEnd"/>
      <w:r w:rsidRPr="00B86591">
        <w:rPr>
          <w:rFonts w:eastAsia="MS Mincho"/>
          <w:sz w:val="28"/>
          <w:szCs w:val="28"/>
        </w:rPr>
        <w:t>..</w:t>
      </w:r>
      <w:proofErr w:type="spellStart"/>
      <w:r w:rsidRPr="00B86591">
        <w:rPr>
          <w:rFonts w:eastAsia="MS Mincho"/>
          <w:sz w:val="28"/>
          <w:szCs w:val="28"/>
        </w:rPr>
        <w:t>вший</w:t>
      </w:r>
      <w:proofErr w:type="spellEnd"/>
      <w:r w:rsidRPr="00B86591">
        <w:rPr>
          <w:rFonts w:eastAsia="MS Mincho"/>
          <w:sz w:val="28"/>
          <w:szCs w:val="28"/>
        </w:rPr>
        <w:t xml:space="preserve">, </w:t>
      </w:r>
      <w:proofErr w:type="spellStart"/>
      <w:r w:rsidRPr="00B86591">
        <w:rPr>
          <w:rFonts w:eastAsia="MS Mincho"/>
          <w:sz w:val="28"/>
          <w:szCs w:val="28"/>
        </w:rPr>
        <w:t>сдерж</w:t>
      </w:r>
      <w:proofErr w:type="spellEnd"/>
      <w:r w:rsidRPr="00B86591">
        <w:rPr>
          <w:rFonts w:eastAsia="MS Mincho"/>
          <w:sz w:val="28"/>
          <w:szCs w:val="28"/>
        </w:rPr>
        <w:t>..</w:t>
      </w:r>
      <w:proofErr w:type="spellStart"/>
      <w:r w:rsidRPr="00B86591">
        <w:rPr>
          <w:rFonts w:eastAsia="MS Mincho"/>
          <w:sz w:val="28"/>
          <w:szCs w:val="28"/>
        </w:rPr>
        <w:t>нный</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задерж</w:t>
      </w:r>
      <w:proofErr w:type="spellEnd"/>
      <w:proofErr w:type="gramStart"/>
      <w:r w:rsidRPr="00B86591">
        <w:rPr>
          <w:rFonts w:eastAsia="MS Mincho"/>
          <w:sz w:val="28"/>
          <w:szCs w:val="28"/>
        </w:rPr>
        <w:t>..</w:t>
      </w:r>
      <w:proofErr w:type="spellStart"/>
      <w:proofErr w:type="gramEnd"/>
      <w:r w:rsidRPr="00B86591">
        <w:rPr>
          <w:rFonts w:eastAsia="MS Mincho"/>
          <w:sz w:val="28"/>
          <w:szCs w:val="28"/>
        </w:rPr>
        <w:t>нный</w:t>
      </w:r>
      <w:proofErr w:type="spellEnd"/>
      <w:r w:rsidRPr="00B86591">
        <w:rPr>
          <w:rFonts w:eastAsia="MS Mincho"/>
          <w:sz w:val="28"/>
          <w:szCs w:val="28"/>
        </w:rPr>
        <w:t xml:space="preserve">, </w:t>
      </w:r>
      <w:proofErr w:type="spellStart"/>
      <w:r w:rsidRPr="00B86591">
        <w:rPr>
          <w:rFonts w:eastAsia="MS Mincho"/>
          <w:sz w:val="28"/>
          <w:szCs w:val="28"/>
        </w:rPr>
        <w:t>вылеч</w:t>
      </w:r>
      <w:proofErr w:type="spellEnd"/>
      <w:r w:rsidRPr="00B86591">
        <w:rPr>
          <w:rFonts w:eastAsia="MS Mincho"/>
          <w:sz w:val="28"/>
          <w:szCs w:val="28"/>
        </w:rPr>
        <w:t xml:space="preserve">..л, </w:t>
      </w:r>
      <w:proofErr w:type="spellStart"/>
      <w:r w:rsidRPr="00B86591">
        <w:rPr>
          <w:rFonts w:eastAsia="MS Mincho"/>
          <w:sz w:val="28"/>
          <w:szCs w:val="28"/>
        </w:rPr>
        <w:t>проветр</w:t>
      </w:r>
      <w:proofErr w:type="spellEnd"/>
      <w:r w:rsidRPr="00B86591">
        <w:rPr>
          <w:rFonts w:eastAsia="MS Mincho"/>
          <w:sz w:val="28"/>
          <w:szCs w:val="28"/>
        </w:rPr>
        <w:t>..</w:t>
      </w:r>
      <w:proofErr w:type="spellStart"/>
      <w:r w:rsidRPr="00B86591">
        <w:rPr>
          <w:rFonts w:eastAsia="MS Mincho"/>
          <w:sz w:val="28"/>
          <w:szCs w:val="28"/>
        </w:rPr>
        <w:t>вший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5. В каком ряду в слове пропущена буква Е?</w:t>
      </w:r>
    </w:p>
    <w:p w:rsidR="00D04416" w:rsidRPr="00B86591" w:rsidRDefault="00D04416" w:rsidP="00302109">
      <w:pPr>
        <w:numPr>
          <w:ilvl w:val="0"/>
          <w:numId w:val="29"/>
        </w:numPr>
        <w:jc w:val="both"/>
        <w:rPr>
          <w:rFonts w:eastAsia="MS Mincho"/>
          <w:b/>
          <w:sz w:val="28"/>
          <w:szCs w:val="28"/>
        </w:rPr>
      </w:pPr>
      <w:r w:rsidRPr="00B86591">
        <w:rPr>
          <w:rFonts w:eastAsia="MS Mincho"/>
          <w:b/>
          <w:sz w:val="28"/>
          <w:szCs w:val="28"/>
        </w:rPr>
        <w:t>сирен…вый</w:t>
      </w:r>
    </w:p>
    <w:p w:rsidR="00D04416" w:rsidRPr="00B86591" w:rsidRDefault="00D04416" w:rsidP="00302109">
      <w:pPr>
        <w:numPr>
          <w:ilvl w:val="0"/>
          <w:numId w:val="29"/>
        </w:numPr>
        <w:jc w:val="both"/>
        <w:rPr>
          <w:rFonts w:eastAsia="MS Mincho"/>
          <w:sz w:val="28"/>
          <w:szCs w:val="28"/>
        </w:rPr>
      </w:pPr>
      <w:proofErr w:type="spellStart"/>
      <w:r w:rsidRPr="00B86591">
        <w:rPr>
          <w:rFonts w:eastAsia="MS Mincho"/>
          <w:sz w:val="28"/>
          <w:szCs w:val="28"/>
        </w:rPr>
        <w:t>настойч</w:t>
      </w:r>
      <w:proofErr w:type="spellEnd"/>
      <w:r w:rsidRPr="00B86591">
        <w:rPr>
          <w:rFonts w:eastAsia="MS Mincho"/>
          <w:sz w:val="28"/>
          <w:szCs w:val="28"/>
        </w:rPr>
        <w:t>…вый</w:t>
      </w:r>
    </w:p>
    <w:p w:rsidR="00D04416" w:rsidRPr="00B86591" w:rsidRDefault="00D04416" w:rsidP="00302109">
      <w:pPr>
        <w:numPr>
          <w:ilvl w:val="0"/>
          <w:numId w:val="29"/>
        </w:numPr>
        <w:jc w:val="both"/>
        <w:rPr>
          <w:rFonts w:eastAsia="MS Mincho"/>
          <w:sz w:val="28"/>
          <w:szCs w:val="28"/>
        </w:rPr>
      </w:pPr>
      <w:proofErr w:type="spellStart"/>
      <w:r w:rsidRPr="00B86591">
        <w:rPr>
          <w:rFonts w:eastAsia="MS Mincho"/>
          <w:sz w:val="28"/>
          <w:szCs w:val="28"/>
        </w:rPr>
        <w:t>милост</w:t>
      </w:r>
      <w:proofErr w:type="spellEnd"/>
      <w:r w:rsidRPr="00B86591">
        <w:rPr>
          <w:rFonts w:eastAsia="MS Mincho"/>
          <w:sz w:val="28"/>
          <w:szCs w:val="28"/>
        </w:rPr>
        <w:t>…вый</w:t>
      </w:r>
    </w:p>
    <w:p w:rsidR="00D04416" w:rsidRPr="00B86591" w:rsidRDefault="00D04416" w:rsidP="00302109">
      <w:pPr>
        <w:numPr>
          <w:ilvl w:val="0"/>
          <w:numId w:val="29"/>
        </w:numPr>
        <w:jc w:val="both"/>
        <w:rPr>
          <w:rFonts w:eastAsia="MS Mincho"/>
          <w:sz w:val="28"/>
          <w:szCs w:val="28"/>
        </w:rPr>
      </w:pPr>
      <w:proofErr w:type="spellStart"/>
      <w:r w:rsidRPr="00B86591">
        <w:rPr>
          <w:rFonts w:eastAsia="MS Mincho"/>
          <w:sz w:val="28"/>
          <w:szCs w:val="28"/>
        </w:rPr>
        <w:t>счастл</w:t>
      </w:r>
      <w:proofErr w:type="spellEnd"/>
      <w:r w:rsidRPr="00B86591">
        <w:rPr>
          <w:rFonts w:eastAsia="MS Mincho"/>
          <w:sz w:val="28"/>
          <w:szCs w:val="28"/>
        </w:rPr>
        <w:t>…</w:t>
      </w:r>
      <w:proofErr w:type="spellStart"/>
      <w:r w:rsidRPr="00B86591">
        <w:rPr>
          <w:rFonts w:eastAsia="MS Mincho"/>
          <w:sz w:val="28"/>
          <w:szCs w:val="28"/>
        </w:rPr>
        <w:t>ый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6.В каком ряду все слова пишутся через дефис?</w:t>
      </w:r>
    </w:p>
    <w:p w:rsidR="00D04416" w:rsidRPr="00B86591" w:rsidRDefault="00D04416" w:rsidP="00302109">
      <w:pPr>
        <w:numPr>
          <w:ilvl w:val="0"/>
          <w:numId w:val="30"/>
        </w:numPr>
        <w:jc w:val="both"/>
        <w:rPr>
          <w:rFonts w:eastAsia="MS Mincho"/>
          <w:b/>
          <w:sz w:val="28"/>
          <w:szCs w:val="28"/>
        </w:rPr>
      </w:pPr>
      <w:r w:rsidRPr="00B86591">
        <w:rPr>
          <w:rFonts w:eastAsia="MS Mincho"/>
          <w:b/>
          <w:sz w:val="28"/>
          <w:szCs w:val="28"/>
        </w:rPr>
        <w:t>(пол)огурца, (</w:t>
      </w:r>
      <w:proofErr w:type="spellStart"/>
      <w:r w:rsidRPr="00B86591">
        <w:rPr>
          <w:rFonts w:eastAsia="MS Mincho"/>
          <w:b/>
          <w:sz w:val="28"/>
          <w:szCs w:val="28"/>
        </w:rPr>
        <w:t>перво</w:t>
      </w:r>
      <w:proofErr w:type="spellEnd"/>
      <w:r w:rsidRPr="00B86591">
        <w:rPr>
          <w:rFonts w:eastAsia="MS Mincho"/>
          <w:b/>
          <w:sz w:val="28"/>
          <w:szCs w:val="28"/>
        </w:rPr>
        <w:t>)наперво, (кое)как</w:t>
      </w:r>
    </w:p>
    <w:p w:rsidR="00D04416" w:rsidRPr="00B86591" w:rsidRDefault="00D04416" w:rsidP="00302109">
      <w:pPr>
        <w:numPr>
          <w:ilvl w:val="0"/>
          <w:numId w:val="30"/>
        </w:numPr>
        <w:jc w:val="both"/>
        <w:rPr>
          <w:rFonts w:eastAsia="MS Mincho"/>
          <w:sz w:val="28"/>
          <w:szCs w:val="28"/>
        </w:rPr>
      </w:pPr>
      <w:r w:rsidRPr="00B86591">
        <w:rPr>
          <w:rFonts w:eastAsia="MS Mincho"/>
          <w:sz w:val="28"/>
          <w:szCs w:val="28"/>
        </w:rPr>
        <w:t>(на)двое, (по)отцовски, (в)дребезги</w:t>
      </w:r>
    </w:p>
    <w:p w:rsidR="00D04416" w:rsidRPr="00B86591" w:rsidRDefault="00D04416" w:rsidP="00302109">
      <w:pPr>
        <w:numPr>
          <w:ilvl w:val="0"/>
          <w:numId w:val="30"/>
        </w:numPr>
        <w:jc w:val="both"/>
        <w:rPr>
          <w:rFonts w:eastAsia="MS Mincho"/>
          <w:sz w:val="28"/>
          <w:szCs w:val="28"/>
        </w:rPr>
      </w:pPr>
      <w:r w:rsidRPr="00B86591">
        <w:rPr>
          <w:rFonts w:eastAsia="MS Mincho"/>
          <w:sz w:val="28"/>
          <w:szCs w:val="28"/>
        </w:rPr>
        <w:t>точь (в) точь, (во)вторых, (в)крутую</w:t>
      </w:r>
    </w:p>
    <w:p w:rsidR="00D04416" w:rsidRPr="00B86591" w:rsidRDefault="00D04416" w:rsidP="00302109">
      <w:pPr>
        <w:numPr>
          <w:ilvl w:val="0"/>
          <w:numId w:val="30"/>
        </w:numPr>
        <w:jc w:val="both"/>
        <w:rPr>
          <w:rFonts w:eastAsia="MS Mincho"/>
          <w:sz w:val="28"/>
          <w:szCs w:val="28"/>
        </w:rPr>
      </w:pPr>
      <w:r w:rsidRPr="00B86591">
        <w:rPr>
          <w:rFonts w:eastAsia="MS Mincho"/>
          <w:sz w:val="28"/>
          <w:szCs w:val="28"/>
        </w:rPr>
        <w:t>(по)умнее, (после)завтра, (еле)еле</w:t>
      </w:r>
    </w:p>
    <w:p w:rsidR="00D04416" w:rsidRPr="00B86591" w:rsidRDefault="00D04416" w:rsidP="00D04416">
      <w:pPr>
        <w:jc w:val="both"/>
        <w:rPr>
          <w:rFonts w:eastAsia="MS Mincho"/>
          <w:b/>
          <w:sz w:val="28"/>
          <w:szCs w:val="28"/>
        </w:rPr>
      </w:pPr>
      <w:r w:rsidRPr="00B86591">
        <w:rPr>
          <w:rFonts w:eastAsia="MS Mincho"/>
          <w:b/>
          <w:sz w:val="28"/>
          <w:szCs w:val="28"/>
        </w:rPr>
        <w:t xml:space="preserve">7. В каком ряду во всех словах на месте пропуска пишется </w:t>
      </w:r>
      <w:proofErr w:type="spellStart"/>
      <w:r w:rsidRPr="00B86591">
        <w:rPr>
          <w:rFonts w:eastAsia="MS Mincho"/>
          <w:b/>
          <w:i/>
          <w:sz w:val="28"/>
          <w:szCs w:val="28"/>
        </w:rPr>
        <w:t>нн</w:t>
      </w:r>
      <w:proofErr w:type="spellEnd"/>
      <w:r w:rsidRPr="00B86591">
        <w:rPr>
          <w:rFonts w:eastAsia="MS Mincho"/>
          <w:b/>
          <w:sz w:val="28"/>
          <w:szCs w:val="28"/>
        </w:rPr>
        <w:t>?</w:t>
      </w:r>
    </w:p>
    <w:p w:rsidR="00D04416" w:rsidRPr="00B86591" w:rsidRDefault="00D04416" w:rsidP="00D04416">
      <w:pPr>
        <w:jc w:val="both"/>
        <w:rPr>
          <w:rFonts w:eastAsia="MS Mincho"/>
          <w:b/>
          <w:sz w:val="28"/>
          <w:szCs w:val="28"/>
        </w:rPr>
      </w:pPr>
      <w:r w:rsidRPr="00B86591">
        <w:rPr>
          <w:rFonts w:eastAsia="MS Mincho"/>
          <w:b/>
          <w:sz w:val="28"/>
          <w:szCs w:val="28"/>
        </w:rPr>
        <w:t xml:space="preserve">1) </w:t>
      </w:r>
      <w:proofErr w:type="spellStart"/>
      <w:r w:rsidRPr="00B86591">
        <w:rPr>
          <w:rFonts w:eastAsia="MS Mincho"/>
          <w:b/>
          <w:sz w:val="28"/>
          <w:szCs w:val="28"/>
        </w:rPr>
        <w:t>организова</w:t>
      </w:r>
      <w:proofErr w:type="spellEnd"/>
      <w:proofErr w:type="gramStart"/>
      <w:r w:rsidRPr="00B86591">
        <w:rPr>
          <w:rFonts w:eastAsia="MS Mincho"/>
          <w:b/>
          <w:sz w:val="28"/>
          <w:szCs w:val="28"/>
        </w:rPr>
        <w:t>..</w:t>
      </w:r>
      <w:proofErr w:type="spellStart"/>
      <w:proofErr w:type="gramEnd"/>
      <w:r w:rsidRPr="00B86591">
        <w:rPr>
          <w:rFonts w:eastAsia="MS Mincho"/>
          <w:b/>
          <w:sz w:val="28"/>
          <w:szCs w:val="28"/>
        </w:rPr>
        <w:t>ый</w:t>
      </w:r>
      <w:proofErr w:type="spellEnd"/>
      <w:r w:rsidRPr="00B86591">
        <w:rPr>
          <w:rFonts w:eastAsia="MS Mincho"/>
          <w:b/>
          <w:sz w:val="28"/>
          <w:szCs w:val="28"/>
        </w:rPr>
        <w:t xml:space="preserve"> митинг, </w:t>
      </w:r>
      <w:proofErr w:type="spellStart"/>
      <w:r w:rsidRPr="00B86591">
        <w:rPr>
          <w:rFonts w:eastAsia="MS Mincho"/>
          <w:b/>
          <w:sz w:val="28"/>
          <w:szCs w:val="28"/>
        </w:rPr>
        <w:t>прессова</w:t>
      </w:r>
      <w:proofErr w:type="spellEnd"/>
      <w:r w:rsidRPr="00B86591">
        <w:rPr>
          <w:rFonts w:eastAsia="MS Mincho"/>
          <w:b/>
          <w:sz w:val="28"/>
          <w:szCs w:val="28"/>
        </w:rPr>
        <w:t>..</w:t>
      </w:r>
      <w:proofErr w:type="spellStart"/>
      <w:r w:rsidRPr="00B86591">
        <w:rPr>
          <w:rFonts w:eastAsia="MS Mincho"/>
          <w:b/>
          <w:sz w:val="28"/>
          <w:szCs w:val="28"/>
        </w:rPr>
        <w:t>ая</w:t>
      </w:r>
      <w:proofErr w:type="spellEnd"/>
      <w:r w:rsidRPr="00B86591">
        <w:rPr>
          <w:rFonts w:eastAsia="MS Mincho"/>
          <w:b/>
          <w:sz w:val="28"/>
          <w:szCs w:val="28"/>
        </w:rPr>
        <w:t xml:space="preserve"> дверь, </w:t>
      </w:r>
      <w:proofErr w:type="spellStart"/>
      <w:r w:rsidRPr="00B86591">
        <w:rPr>
          <w:rFonts w:eastAsia="MS Mincho"/>
          <w:b/>
          <w:sz w:val="28"/>
          <w:szCs w:val="28"/>
        </w:rPr>
        <w:t>бракова</w:t>
      </w:r>
      <w:proofErr w:type="spellEnd"/>
      <w:r w:rsidRPr="00B86591">
        <w:rPr>
          <w:rFonts w:eastAsia="MS Mincho"/>
          <w:b/>
          <w:sz w:val="28"/>
          <w:szCs w:val="28"/>
        </w:rPr>
        <w:t>..</w:t>
      </w:r>
      <w:proofErr w:type="spellStart"/>
      <w:r w:rsidRPr="00B86591">
        <w:rPr>
          <w:rFonts w:eastAsia="MS Mincho"/>
          <w:b/>
          <w:sz w:val="28"/>
          <w:szCs w:val="28"/>
        </w:rPr>
        <w:t>ый</w:t>
      </w:r>
      <w:proofErr w:type="spellEnd"/>
      <w:r w:rsidRPr="00B86591">
        <w:rPr>
          <w:rFonts w:eastAsia="MS Mincho"/>
          <w:b/>
          <w:sz w:val="28"/>
          <w:szCs w:val="28"/>
        </w:rPr>
        <w:t xml:space="preserve"> телевизор</w:t>
      </w:r>
    </w:p>
    <w:p w:rsidR="00D04416" w:rsidRPr="00B86591" w:rsidRDefault="00D04416" w:rsidP="00D04416">
      <w:pPr>
        <w:jc w:val="both"/>
        <w:rPr>
          <w:rFonts w:eastAsia="MS Mincho"/>
          <w:sz w:val="28"/>
          <w:szCs w:val="28"/>
        </w:rPr>
      </w:pPr>
      <w:r w:rsidRPr="00B86591">
        <w:rPr>
          <w:rFonts w:eastAsia="MS Mincho"/>
          <w:sz w:val="28"/>
          <w:szCs w:val="28"/>
        </w:rPr>
        <w:t xml:space="preserve">2) </w:t>
      </w:r>
      <w:proofErr w:type="spellStart"/>
      <w:r w:rsidRPr="00B86591">
        <w:rPr>
          <w:rFonts w:eastAsia="MS Mincho"/>
          <w:sz w:val="28"/>
          <w:szCs w:val="28"/>
        </w:rPr>
        <w:t>расфасова</w:t>
      </w:r>
      <w:proofErr w:type="spellEnd"/>
      <w:proofErr w:type="gramStart"/>
      <w:r w:rsidRPr="00B86591">
        <w:rPr>
          <w:rFonts w:eastAsia="MS Mincho"/>
          <w:sz w:val="28"/>
          <w:szCs w:val="28"/>
        </w:rPr>
        <w:t>..</w:t>
      </w:r>
      <w:proofErr w:type="spellStart"/>
      <w:proofErr w:type="gramEnd"/>
      <w:r w:rsidRPr="00B86591">
        <w:rPr>
          <w:rFonts w:eastAsia="MS Mincho"/>
          <w:sz w:val="28"/>
          <w:szCs w:val="28"/>
        </w:rPr>
        <w:t>ые</w:t>
      </w:r>
      <w:proofErr w:type="spellEnd"/>
      <w:r w:rsidRPr="00B86591">
        <w:rPr>
          <w:rFonts w:eastAsia="MS Mincho"/>
          <w:sz w:val="28"/>
          <w:szCs w:val="28"/>
        </w:rPr>
        <w:t xml:space="preserve"> продукты, крупные </w:t>
      </w:r>
      <w:proofErr w:type="spellStart"/>
      <w:r w:rsidRPr="00B86591">
        <w:rPr>
          <w:rFonts w:eastAsia="MS Mincho"/>
          <w:sz w:val="28"/>
          <w:szCs w:val="28"/>
        </w:rPr>
        <w:t>соле</w:t>
      </w:r>
      <w:proofErr w:type="spellEnd"/>
      <w:r w:rsidRPr="00B86591">
        <w:rPr>
          <w:rFonts w:eastAsia="MS Mincho"/>
          <w:sz w:val="28"/>
          <w:szCs w:val="28"/>
        </w:rPr>
        <w:t>..</w:t>
      </w:r>
      <w:proofErr w:type="spellStart"/>
      <w:r w:rsidRPr="00B86591">
        <w:rPr>
          <w:rFonts w:eastAsia="MS Mincho"/>
          <w:sz w:val="28"/>
          <w:szCs w:val="28"/>
        </w:rPr>
        <w:t>ые</w:t>
      </w:r>
      <w:proofErr w:type="spellEnd"/>
      <w:r w:rsidRPr="00B86591">
        <w:rPr>
          <w:rFonts w:eastAsia="MS Mincho"/>
          <w:sz w:val="28"/>
          <w:szCs w:val="28"/>
        </w:rPr>
        <w:t xml:space="preserve"> огурцы, вещи </w:t>
      </w:r>
      <w:proofErr w:type="spellStart"/>
      <w:r w:rsidRPr="00B86591">
        <w:rPr>
          <w:rFonts w:eastAsia="MS Mincho"/>
          <w:sz w:val="28"/>
          <w:szCs w:val="28"/>
        </w:rPr>
        <w:t>разброса..ы</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3) </w:t>
      </w:r>
      <w:proofErr w:type="spellStart"/>
      <w:r w:rsidRPr="00B86591">
        <w:rPr>
          <w:rFonts w:eastAsia="MS Mincho"/>
          <w:sz w:val="28"/>
          <w:szCs w:val="28"/>
        </w:rPr>
        <w:t>взволнова</w:t>
      </w:r>
      <w:proofErr w:type="spellEnd"/>
      <w:proofErr w:type="gramStart"/>
      <w:r w:rsidRPr="00B86591">
        <w:rPr>
          <w:rFonts w:eastAsia="MS Mincho"/>
          <w:sz w:val="28"/>
          <w:szCs w:val="28"/>
        </w:rPr>
        <w:t>..</w:t>
      </w:r>
      <w:proofErr w:type="spellStart"/>
      <w:proofErr w:type="gramEnd"/>
      <w:r w:rsidRPr="00B86591">
        <w:rPr>
          <w:rFonts w:eastAsia="MS Mincho"/>
          <w:sz w:val="28"/>
          <w:szCs w:val="28"/>
        </w:rPr>
        <w:t>ый</w:t>
      </w:r>
      <w:proofErr w:type="spellEnd"/>
      <w:r w:rsidRPr="00B86591">
        <w:rPr>
          <w:rFonts w:eastAsia="MS Mincho"/>
          <w:sz w:val="28"/>
          <w:szCs w:val="28"/>
        </w:rPr>
        <w:t xml:space="preserve"> преподаватель, скова..</w:t>
      </w:r>
      <w:proofErr w:type="spellStart"/>
      <w:r w:rsidRPr="00B86591">
        <w:rPr>
          <w:rFonts w:eastAsia="MS Mincho"/>
          <w:sz w:val="28"/>
          <w:szCs w:val="28"/>
        </w:rPr>
        <w:t>ый</w:t>
      </w:r>
      <w:proofErr w:type="spellEnd"/>
      <w:r w:rsidRPr="00B86591">
        <w:rPr>
          <w:rFonts w:eastAsia="MS Mincho"/>
          <w:sz w:val="28"/>
          <w:szCs w:val="28"/>
        </w:rPr>
        <w:t xml:space="preserve"> льдом, змеи..</w:t>
      </w:r>
      <w:proofErr w:type="spellStart"/>
      <w:r w:rsidRPr="00B86591">
        <w:rPr>
          <w:rFonts w:eastAsia="MS Mincho"/>
          <w:sz w:val="28"/>
          <w:szCs w:val="28"/>
        </w:rPr>
        <w:t>ое</w:t>
      </w:r>
      <w:proofErr w:type="spellEnd"/>
      <w:r w:rsidRPr="00B86591">
        <w:rPr>
          <w:rFonts w:eastAsia="MS Mincho"/>
          <w:sz w:val="28"/>
          <w:szCs w:val="28"/>
        </w:rPr>
        <w:t xml:space="preserve"> жало</w:t>
      </w:r>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рискова</w:t>
      </w:r>
      <w:proofErr w:type="spellEnd"/>
      <w:r w:rsidRPr="00B86591">
        <w:rPr>
          <w:rFonts w:eastAsia="MS Mincho"/>
          <w:sz w:val="28"/>
          <w:szCs w:val="28"/>
        </w:rPr>
        <w:t>..</w:t>
      </w:r>
      <w:proofErr w:type="spellStart"/>
      <w:r w:rsidRPr="00B86591">
        <w:rPr>
          <w:rFonts w:eastAsia="MS Mincho"/>
          <w:sz w:val="28"/>
          <w:szCs w:val="28"/>
        </w:rPr>
        <w:t>ое</w:t>
      </w:r>
      <w:proofErr w:type="spellEnd"/>
      <w:r w:rsidRPr="00B86591">
        <w:rPr>
          <w:rFonts w:eastAsia="MS Mincho"/>
          <w:sz w:val="28"/>
          <w:szCs w:val="28"/>
        </w:rPr>
        <w:t xml:space="preserve"> дело, красивая </w:t>
      </w:r>
      <w:proofErr w:type="gramStart"/>
      <w:r w:rsidRPr="00B86591">
        <w:rPr>
          <w:rFonts w:eastAsia="MS Mincho"/>
          <w:sz w:val="28"/>
          <w:szCs w:val="28"/>
        </w:rPr>
        <w:t>даре</w:t>
      </w:r>
      <w:proofErr w:type="gramEnd"/>
      <w:r w:rsidRPr="00B86591">
        <w:rPr>
          <w:rFonts w:eastAsia="MS Mincho"/>
          <w:sz w:val="28"/>
          <w:szCs w:val="28"/>
        </w:rPr>
        <w:t>..</w:t>
      </w:r>
      <w:proofErr w:type="spellStart"/>
      <w:r w:rsidRPr="00B86591">
        <w:rPr>
          <w:rFonts w:eastAsia="MS Mincho"/>
          <w:sz w:val="28"/>
          <w:szCs w:val="28"/>
        </w:rPr>
        <w:t>ая</w:t>
      </w:r>
      <w:proofErr w:type="spellEnd"/>
      <w:r w:rsidRPr="00B86591">
        <w:rPr>
          <w:rFonts w:eastAsia="MS Mincho"/>
          <w:sz w:val="28"/>
          <w:szCs w:val="28"/>
        </w:rPr>
        <w:t xml:space="preserve"> кукла, </w:t>
      </w:r>
      <w:proofErr w:type="spellStart"/>
      <w:r w:rsidRPr="00B86591">
        <w:rPr>
          <w:rFonts w:eastAsia="MS Mincho"/>
          <w:sz w:val="28"/>
          <w:szCs w:val="28"/>
        </w:rPr>
        <w:t>незва</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поздний гость</w:t>
      </w:r>
    </w:p>
    <w:p w:rsidR="00D04416" w:rsidRPr="00B86591" w:rsidRDefault="00D04416" w:rsidP="00D04416">
      <w:pPr>
        <w:jc w:val="both"/>
        <w:rPr>
          <w:rFonts w:eastAsia="MS Mincho"/>
          <w:b/>
          <w:sz w:val="28"/>
          <w:szCs w:val="28"/>
        </w:rPr>
      </w:pPr>
      <w:r w:rsidRPr="00B86591">
        <w:rPr>
          <w:rFonts w:eastAsia="MS Mincho"/>
          <w:b/>
          <w:sz w:val="28"/>
          <w:szCs w:val="28"/>
        </w:rPr>
        <w:t>8. В каком ряду все слова пишутся через дефис?</w:t>
      </w:r>
    </w:p>
    <w:p w:rsidR="00D04416" w:rsidRPr="00B86591" w:rsidRDefault="00D04416" w:rsidP="00302109">
      <w:pPr>
        <w:numPr>
          <w:ilvl w:val="0"/>
          <w:numId w:val="31"/>
        </w:numPr>
        <w:jc w:val="both"/>
        <w:rPr>
          <w:rFonts w:eastAsia="MS Mincho"/>
          <w:sz w:val="28"/>
          <w:szCs w:val="28"/>
        </w:rPr>
      </w:pPr>
      <w:r w:rsidRPr="00B86591">
        <w:rPr>
          <w:rFonts w:eastAsia="MS Mincho"/>
          <w:sz w:val="28"/>
          <w:szCs w:val="28"/>
        </w:rPr>
        <w:t>(черно</w:t>
      </w:r>
      <w:proofErr w:type="gramStart"/>
      <w:r w:rsidRPr="00B86591">
        <w:rPr>
          <w:rFonts w:eastAsia="MS Mincho"/>
          <w:sz w:val="28"/>
          <w:szCs w:val="28"/>
        </w:rPr>
        <w:t>)б</w:t>
      </w:r>
      <w:proofErr w:type="gramEnd"/>
      <w:r w:rsidRPr="00B86591">
        <w:rPr>
          <w:rFonts w:eastAsia="MS Mincho"/>
          <w:sz w:val="28"/>
          <w:szCs w:val="28"/>
        </w:rPr>
        <w:t xml:space="preserve">елый,  </w:t>
      </w:r>
      <w:proofErr w:type="spellStart"/>
      <w:r w:rsidRPr="00B86591">
        <w:rPr>
          <w:rFonts w:eastAsia="MS Mincho"/>
          <w:sz w:val="28"/>
          <w:szCs w:val="28"/>
        </w:rPr>
        <w:t>машино</w:t>
      </w:r>
      <w:proofErr w:type="spellEnd"/>
      <w:r w:rsidRPr="00B86591">
        <w:rPr>
          <w:rFonts w:eastAsia="MS Mincho"/>
          <w:sz w:val="28"/>
          <w:szCs w:val="28"/>
        </w:rPr>
        <w:t>(строение), (электро)двигатель</w:t>
      </w:r>
    </w:p>
    <w:p w:rsidR="00D04416" w:rsidRPr="00B86591" w:rsidRDefault="00D04416" w:rsidP="00302109">
      <w:pPr>
        <w:numPr>
          <w:ilvl w:val="0"/>
          <w:numId w:val="31"/>
        </w:numPr>
        <w:jc w:val="both"/>
        <w:rPr>
          <w:rFonts w:eastAsia="MS Mincho"/>
          <w:sz w:val="28"/>
          <w:szCs w:val="28"/>
        </w:rPr>
      </w:pPr>
      <w:r w:rsidRPr="00B86591">
        <w:rPr>
          <w:rFonts w:eastAsia="MS Mincho"/>
          <w:sz w:val="28"/>
          <w:szCs w:val="28"/>
        </w:rPr>
        <w:t xml:space="preserve">(тело)воз, (революционер)демократ, </w:t>
      </w:r>
      <w:proofErr w:type="spellStart"/>
      <w:r w:rsidRPr="00B86591">
        <w:rPr>
          <w:rFonts w:eastAsia="MS Mincho"/>
          <w:sz w:val="28"/>
          <w:szCs w:val="28"/>
        </w:rPr>
        <w:t>Зверо</w:t>
      </w:r>
      <w:proofErr w:type="spellEnd"/>
      <w:r w:rsidRPr="00B86591">
        <w:rPr>
          <w:rFonts w:eastAsia="MS Mincho"/>
          <w:sz w:val="28"/>
          <w:szCs w:val="28"/>
        </w:rPr>
        <w:t>(бой)</w:t>
      </w:r>
    </w:p>
    <w:p w:rsidR="00D04416" w:rsidRPr="00B86591" w:rsidRDefault="00D04416" w:rsidP="00302109">
      <w:pPr>
        <w:numPr>
          <w:ilvl w:val="0"/>
          <w:numId w:val="31"/>
        </w:numPr>
        <w:jc w:val="both"/>
        <w:rPr>
          <w:rFonts w:eastAsia="MS Mincho"/>
          <w:b/>
          <w:sz w:val="28"/>
          <w:szCs w:val="28"/>
        </w:rPr>
      </w:pPr>
      <w:r w:rsidRPr="00B86591">
        <w:rPr>
          <w:rFonts w:eastAsia="MS Mincho"/>
          <w:b/>
          <w:sz w:val="28"/>
          <w:szCs w:val="28"/>
        </w:rPr>
        <w:t>(физико)технический, (социально)экономический, (северо)запад</w:t>
      </w:r>
    </w:p>
    <w:p w:rsidR="00D04416" w:rsidRPr="00B86591" w:rsidRDefault="00D04416" w:rsidP="00302109">
      <w:pPr>
        <w:numPr>
          <w:ilvl w:val="0"/>
          <w:numId w:val="31"/>
        </w:numPr>
        <w:jc w:val="both"/>
        <w:rPr>
          <w:rFonts w:eastAsia="MS Mincho"/>
          <w:sz w:val="28"/>
          <w:szCs w:val="28"/>
        </w:rPr>
      </w:pPr>
      <w:r w:rsidRPr="00B86591">
        <w:rPr>
          <w:rFonts w:eastAsia="MS Mincho"/>
          <w:sz w:val="28"/>
          <w:szCs w:val="28"/>
        </w:rPr>
        <w:t>(ярко)красный, (общественно) политический, (паро)воз</w:t>
      </w:r>
    </w:p>
    <w:p w:rsidR="00D04416" w:rsidRPr="00B86591" w:rsidRDefault="00D04416" w:rsidP="00D04416">
      <w:pPr>
        <w:jc w:val="both"/>
        <w:rPr>
          <w:rFonts w:eastAsia="MS Mincho"/>
          <w:b/>
          <w:sz w:val="28"/>
          <w:szCs w:val="28"/>
        </w:rPr>
      </w:pPr>
      <w:r w:rsidRPr="00B86591">
        <w:rPr>
          <w:rFonts w:eastAsia="MS Mincho"/>
          <w:b/>
          <w:sz w:val="28"/>
          <w:szCs w:val="28"/>
        </w:rPr>
        <w:t>9. В каком ряду во всех словах на месте пропуска пишется буква Е?</w:t>
      </w:r>
    </w:p>
    <w:p w:rsidR="00D04416" w:rsidRPr="00B86591" w:rsidRDefault="00D04416" w:rsidP="00D04416">
      <w:pPr>
        <w:jc w:val="both"/>
        <w:rPr>
          <w:rFonts w:eastAsia="MS Mincho"/>
          <w:sz w:val="28"/>
          <w:szCs w:val="28"/>
        </w:rPr>
      </w:pPr>
      <w:r w:rsidRPr="00B86591">
        <w:rPr>
          <w:rFonts w:eastAsia="MS Mincho"/>
          <w:sz w:val="28"/>
          <w:szCs w:val="28"/>
        </w:rPr>
        <w:t xml:space="preserve">1) он </w:t>
      </w:r>
      <w:proofErr w:type="spellStart"/>
      <w:r w:rsidRPr="00B86591">
        <w:rPr>
          <w:rFonts w:eastAsia="MS Mincho"/>
          <w:sz w:val="28"/>
          <w:szCs w:val="28"/>
        </w:rPr>
        <w:t>дыш</w:t>
      </w:r>
      <w:proofErr w:type="spellEnd"/>
      <w:r w:rsidRPr="00B86591">
        <w:rPr>
          <w:rFonts w:eastAsia="MS Mincho"/>
          <w:sz w:val="28"/>
          <w:szCs w:val="28"/>
        </w:rPr>
        <w:t>…т,   вид…</w:t>
      </w:r>
      <w:proofErr w:type="spellStart"/>
      <w:r w:rsidRPr="00B86591">
        <w:rPr>
          <w:rFonts w:eastAsia="MS Mincho"/>
          <w:sz w:val="28"/>
          <w:szCs w:val="28"/>
        </w:rPr>
        <w:t>мый</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2)  </w:t>
      </w:r>
      <w:r w:rsidRPr="00B86591">
        <w:rPr>
          <w:rFonts w:eastAsia="MS Mincho"/>
          <w:b/>
          <w:sz w:val="28"/>
          <w:szCs w:val="28"/>
        </w:rPr>
        <w:t xml:space="preserve">он </w:t>
      </w:r>
      <w:proofErr w:type="spellStart"/>
      <w:r w:rsidRPr="00B86591">
        <w:rPr>
          <w:rFonts w:eastAsia="MS Mincho"/>
          <w:b/>
          <w:sz w:val="28"/>
          <w:szCs w:val="28"/>
        </w:rPr>
        <w:t>рису</w:t>
      </w:r>
      <w:proofErr w:type="gramStart"/>
      <w:r w:rsidRPr="00B86591">
        <w:rPr>
          <w:rFonts w:eastAsia="MS Mincho"/>
          <w:b/>
          <w:sz w:val="28"/>
          <w:szCs w:val="28"/>
        </w:rPr>
        <w:t>..</w:t>
      </w:r>
      <w:proofErr w:type="gramEnd"/>
      <w:r w:rsidRPr="00B86591">
        <w:rPr>
          <w:rFonts w:eastAsia="MS Mincho"/>
          <w:b/>
          <w:sz w:val="28"/>
          <w:szCs w:val="28"/>
        </w:rPr>
        <w:t>т</w:t>
      </w:r>
      <w:proofErr w:type="spellEnd"/>
      <w:r w:rsidRPr="00B86591">
        <w:rPr>
          <w:rFonts w:eastAsia="MS Mincho"/>
          <w:b/>
          <w:sz w:val="28"/>
          <w:szCs w:val="28"/>
        </w:rPr>
        <w:t xml:space="preserve">. </w:t>
      </w:r>
      <w:proofErr w:type="spellStart"/>
      <w:r w:rsidRPr="00B86591">
        <w:rPr>
          <w:rFonts w:eastAsia="MS Mincho"/>
          <w:b/>
          <w:sz w:val="28"/>
          <w:szCs w:val="28"/>
        </w:rPr>
        <w:t>неувяда</w:t>
      </w:r>
      <w:proofErr w:type="spellEnd"/>
      <w:r w:rsidRPr="00B86591">
        <w:rPr>
          <w:rFonts w:eastAsia="MS Mincho"/>
          <w:b/>
          <w:sz w:val="28"/>
          <w:szCs w:val="28"/>
        </w:rPr>
        <w:t>…</w:t>
      </w:r>
      <w:proofErr w:type="spellStart"/>
      <w:r w:rsidRPr="00B86591">
        <w:rPr>
          <w:rFonts w:eastAsia="MS Mincho"/>
          <w:b/>
          <w:sz w:val="28"/>
          <w:szCs w:val="28"/>
        </w:rPr>
        <w:t>мый</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3)  он </w:t>
      </w:r>
      <w:proofErr w:type="spellStart"/>
      <w:r w:rsidRPr="00B86591">
        <w:rPr>
          <w:rFonts w:eastAsia="MS Mincho"/>
          <w:sz w:val="28"/>
          <w:szCs w:val="28"/>
        </w:rPr>
        <w:t>верт</w:t>
      </w:r>
      <w:proofErr w:type="spellEnd"/>
      <w:r w:rsidRPr="00B86591">
        <w:rPr>
          <w:rFonts w:eastAsia="MS Mincho"/>
          <w:sz w:val="28"/>
          <w:szCs w:val="28"/>
        </w:rPr>
        <w:t xml:space="preserve">…т, </w:t>
      </w:r>
      <w:proofErr w:type="spellStart"/>
      <w:r w:rsidRPr="00B86591">
        <w:rPr>
          <w:rFonts w:eastAsia="MS Mincho"/>
          <w:sz w:val="28"/>
          <w:szCs w:val="28"/>
        </w:rPr>
        <w:t>рассматрива</w:t>
      </w:r>
      <w:proofErr w:type="spellEnd"/>
      <w:r w:rsidRPr="00B86591">
        <w:rPr>
          <w:rFonts w:eastAsia="MS Mincho"/>
          <w:sz w:val="28"/>
          <w:szCs w:val="28"/>
        </w:rPr>
        <w:t>…</w:t>
      </w:r>
      <w:proofErr w:type="spellStart"/>
      <w:r w:rsidRPr="00B86591">
        <w:rPr>
          <w:rFonts w:eastAsia="MS Mincho"/>
          <w:sz w:val="28"/>
          <w:szCs w:val="28"/>
        </w:rPr>
        <w:t>мый</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4)  он </w:t>
      </w:r>
      <w:proofErr w:type="spellStart"/>
      <w:r w:rsidRPr="00B86591">
        <w:rPr>
          <w:rFonts w:eastAsia="MS Mincho"/>
          <w:sz w:val="28"/>
          <w:szCs w:val="28"/>
        </w:rPr>
        <w:t>стро</w:t>
      </w:r>
      <w:proofErr w:type="spellEnd"/>
      <w:r w:rsidRPr="00B86591">
        <w:rPr>
          <w:rFonts w:eastAsia="MS Mincho"/>
          <w:sz w:val="28"/>
          <w:szCs w:val="28"/>
        </w:rPr>
        <w:t xml:space="preserve">…т,  </w:t>
      </w:r>
      <w:proofErr w:type="spellStart"/>
      <w:r w:rsidRPr="00B86591">
        <w:rPr>
          <w:rFonts w:eastAsia="MS Mincho"/>
          <w:sz w:val="28"/>
          <w:szCs w:val="28"/>
        </w:rPr>
        <w:t>реша</w:t>
      </w:r>
      <w:proofErr w:type="spellEnd"/>
      <w:r w:rsidRPr="00B86591">
        <w:rPr>
          <w:rFonts w:eastAsia="MS Mincho"/>
          <w:sz w:val="28"/>
          <w:szCs w:val="28"/>
        </w:rPr>
        <w:t>…</w:t>
      </w:r>
      <w:proofErr w:type="spellStart"/>
      <w:r w:rsidRPr="00B86591">
        <w:rPr>
          <w:rFonts w:eastAsia="MS Mincho"/>
          <w:sz w:val="28"/>
          <w:szCs w:val="28"/>
        </w:rPr>
        <w:t>мый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10. В каком ряду во всех словах на месте пропуска пишется буква Е?</w:t>
      </w:r>
    </w:p>
    <w:p w:rsidR="00D04416" w:rsidRPr="00B86591" w:rsidRDefault="00D04416" w:rsidP="00302109">
      <w:pPr>
        <w:numPr>
          <w:ilvl w:val="0"/>
          <w:numId w:val="32"/>
        </w:numPr>
        <w:jc w:val="both"/>
        <w:rPr>
          <w:rFonts w:eastAsia="MS Mincho"/>
          <w:b/>
          <w:sz w:val="28"/>
          <w:szCs w:val="28"/>
        </w:rPr>
      </w:pPr>
      <w:r w:rsidRPr="00B86591">
        <w:rPr>
          <w:rFonts w:eastAsia="MS Mincho"/>
          <w:b/>
          <w:sz w:val="28"/>
          <w:szCs w:val="28"/>
        </w:rPr>
        <w:t xml:space="preserve">о </w:t>
      </w:r>
      <w:proofErr w:type="spellStart"/>
      <w:r w:rsidRPr="00B86591">
        <w:rPr>
          <w:rFonts w:eastAsia="MS Mincho"/>
          <w:b/>
          <w:sz w:val="28"/>
          <w:szCs w:val="28"/>
        </w:rPr>
        <w:t>прогнивш</w:t>
      </w:r>
      <w:proofErr w:type="spellEnd"/>
      <w:r w:rsidRPr="00B86591">
        <w:rPr>
          <w:rFonts w:eastAsia="MS Mincho"/>
          <w:b/>
          <w:sz w:val="28"/>
          <w:szCs w:val="28"/>
        </w:rPr>
        <w:t xml:space="preserve">…м режим…, о </w:t>
      </w:r>
      <w:proofErr w:type="spellStart"/>
      <w:r w:rsidRPr="00B86591">
        <w:rPr>
          <w:rFonts w:eastAsia="MS Mincho"/>
          <w:b/>
          <w:sz w:val="28"/>
          <w:szCs w:val="28"/>
        </w:rPr>
        <w:t>потерпевш</w:t>
      </w:r>
      <w:proofErr w:type="spellEnd"/>
      <w:r w:rsidRPr="00B86591">
        <w:rPr>
          <w:rFonts w:eastAsia="MS Mincho"/>
          <w:b/>
          <w:sz w:val="28"/>
          <w:szCs w:val="28"/>
        </w:rPr>
        <w:t>…й сторон…</w:t>
      </w:r>
    </w:p>
    <w:p w:rsidR="00D04416" w:rsidRPr="00B86591" w:rsidRDefault="00D04416" w:rsidP="00302109">
      <w:pPr>
        <w:numPr>
          <w:ilvl w:val="0"/>
          <w:numId w:val="32"/>
        </w:numPr>
        <w:jc w:val="both"/>
        <w:rPr>
          <w:rFonts w:eastAsia="MS Mincho"/>
          <w:sz w:val="28"/>
          <w:szCs w:val="28"/>
        </w:rPr>
      </w:pPr>
      <w:r w:rsidRPr="00B86591">
        <w:rPr>
          <w:rFonts w:eastAsia="MS Mincho"/>
          <w:sz w:val="28"/>
          <w:szCs w:val="28"/>
        </w:rPr>
        <w:lastRenderedPageBreak/>
        <w:t xml:space="preserve">о </w:t>
      </w:r>
      <w:proofErr w:type="spellStart"/>
      <w:r w:rsidRPr="00B86591">
        <w:rPr>
          <w:rFonts w:eastAsia="MS Mincho"/>
          <w:sz w:val="28"/>
          <w:szCs w:val="28"/>
        </w:rPr>
        <w:t>выпавш</w:t>
      </w:r>
      <w:proofErr w:type="spellEnd"/>
      <w:r w:rsidRPr="00B86591">
        <w:rPr>
          <w:rFonts w:eastAsia="MS Mincho"/>
          <w:sz w:val="28"/>
          <w:szCs w:val="28"/>
        </w:rPr>
        <w:t xml:space="preserve">…м снег…,  в </w:t>
      </w:r>
      <w:proofErr w:type="gramStart"/>
      <w:r w:rsidRPr="00B86591">
        <w:rPr>
          <w:rFonts w:eastAsia="MS Mincho"/>
          <w:sz w:val="28"/>
          <w:szCs w:val="28"/>
        </w:rPr>
        <w:t>черной</w:t>
      </w:r>
      <w:proofErr w:type="gramEnd"/>
      <w:r w:rsidRPr="00B86591">
        <w:rPr>
          <w:rFonts w:eastAsia="MS Mincho"/>
          <w:sz w:val="28"/>
          <w:szCs w:val="28"/>
        </w:rPr>
        <w:t xml:space="preserve"> шал…</w:t>
      </w:r>
    </w:p>
    <w:p w:rsidR="00D04416" w:rsidRPr="00B86591" w:rsidRDefault="00D04416" w:rsidP="00302109">
      <w:pPr>
        <w:numPr>
          <w:ilvl w:val="0"/>
          <w:numId w:val="32"/>
        </w:numPr>
        <w:jc w:val="both"/>
        <w:rPr>
          <w:rFonts w:eastAsia="MS Mincho"/>
          <w:sz w:val="28"/>
          <w:szCs w:val="28"/>
        </w:rPr>
      </w:pPr>
      <w:r w:rsidRPr="00B86591">
        <w:rPr>
          <w:rFonts w:eastAsia="MS Mincho"/>
          <w:sz w:val="28"/>
          <w:szCs w:val="28"/>
        </w:rPr>
        <w:t xml:space="preserve">о </w:t>
      </w:r>
      <w:proofErr w:type="spellStart"/>
      <w:r w:rsidRPr="00B86591">
        <w:rPr>
          <w:rFonts w:eastAsia="MS Mincho"/>
          <w:sz w:val="28"/>
          <w:szCs w:val="28"/>
        </w:rPr>
        <w:t>нынешн</w:t>
      </w:r>
      <w:proofErr w:type="spellEnd"/>
      <w:r w:rsidRPr="00B86591">
        <w:rPr>
          <w:rFonts w:eastAsia="MS Mincho"/>
          <w:sz w:val="28"/>
          <w:szCs w:val="28"/>
        </w:rPr>
        <w:t xml:space="preserve">…й </w:t>
      </w:r>
      <w:proofErr w:type="spellStart"/>
      <w:r w:rsidRPr="00B86591">
        <w:rPr>
          <w:rFonts w:eastAsia="MS Mincho"/>
          <w:sz w:val="28"/>
          <w:szCs w:val="28"/>
        </w:rPr>
        <w:t>молодеж</w:t>
      </w:r>
      <w:proofErr w:type="spellEnd"/>
      <w:r w:rsidRPr="00B86591">
        <w:rPr>
          <w:rFonts w:eastAsia="MS Mincho"/>
          <w:sz w:val="28"/>
          <w:szCs w:val="28"/>
        </w:rPr>
        <w:t xml:space="preserve">…,  о </w:t>
      </w:r>
      <w:proofErr w:type="spellStart"/>
      <w:r w:rsidRPr="00B86591">
        <w:rPr>
          <w:rFonts w:eastAsia="MS Mincho"/>
          <w:sz w:val="28"/>
          <w:szCs w:val="28"/>
        </w:rPr>
        <w:t>падающ</w:t>
      </w:r>
      <w:proofErr w:type="spellEnd"/>
      <w:r w:rsidRPr="00B86591">
        <w:rPr>
          <w:rFonts w:eastAsia="MS Mincho"/>
          <w:sz w:val="28"/>
          <w:szCs w:val="28"/>
        </w:rPr>
        <w:t>…м снег…</w:t>
      </w:r>
    </w:p>
    <w:p w:rsidR="00D04416" w:rsidRPr="00B86591" w:rsidRDefault="00D04416" w:rsidP="00302109">
      <w:pPr>
        <w:numPr>
          <w:ilvl w:val="0"/>
          <w:numId w:val="32"/>
        </w:numPr>
        <w:jc w:val="both"/>
        <w:rPr>
          <w:rFonts w:eastAsia="MS Mincho"/>
          <w:sz w:val="28"/>
          <w:szCs w:val="28"/>
        </w:rPr>
      </w:pPr>
      <w:r w:rsidRPr="00B86591">
        <w:rPr>
          <w:rFonts w:eastAsia="MS Mincho"/>
          <w:sz w:val="28"/>
          <w:szCs w:val="28"/>
        </w:rPr>
        <w:t xml:space="preserve">о </w:t>
      </w:r>
      <w:proofErr w:type="spellStart"/>
      <w:r w:rsidRPr="00B86591">
        <w:rPr>
          <w:rFonts w:eastAsia="MS Mincho"/>
          <w:sz w:val="28"/>
          <w:szCs w:val="28"/>
        </w:rPr>
        <w:t>новогодн</w:t>
      </w:r>
      <w:proofErr w:type="spellEnd"/>
      <w:r w:rsidRPr="00B86591">
        <w:rPr>
          <w:rFonts w:eastAsia="MS Mincho"/>
          <w:sz w:val="28"/>
          <w:szCs w:val="28"/>
        </w:rPr>
        <w:t>…й елке, о новом сооружен…</w:t>
      </w:r>
    </w:p>
    <w:p w:rsidR="00D04416" w:rsidRPr="00B86591" w:rsidRDefault="00D04416" w:rsidP="00D04416">
      <w:pPr>
        <w:jc w:val="both"/>
        <w:rPr>
          <w:rFonts w:eastAsia="MS Mincho"/>
          <w:b/>
          <w:sz w:val="28"/>
          <w:szCs w:val="28"/>
        </w:rPr>
      </w:pPr>
      <w:r w:rsidRPr="00B86591">
        <w:rPr>
          <w:rFonts w:eastAsia="MS Mincho"/>
          <w:b/>
          <w:sz w:val="28"/>
          <w:szCs w:val="28"/>
        </w:rPr>
        <w:t>11. В каком ряду предложений НЕ со словами пишется слитно?</w:t>
      </w:r>
    </w:p>
    <w:p w:rsidR="00D04416" w:rsidRPr="00B86591" w:rsidRDefault="00D04416" w:rsidP="00302109">
      <w:pPr>
        <w:numPr>
          <w:ilvl w:val="0"/>
          <w:numId w:val="33"/>
        </w:numPr>
        <w:jc w:val="both"/>
        <w:rPr>
          <w:rFonts w:eastAsia="MS Mincho"/>
          <w:sz w:val="28"/>
          <w:szCs w:val="28"/>
        </w:rPr>
      </w:pPr>
      <w:r w:rsidRPr="00B86591">
        <w:rPr>
          <w:rFonts w:eastAsia="MS Mincho"/>
          <w:sz w:val="28"/>
          <w:szCs w:val="28"/>
        </w:rPr>
        <w:t>статья пока (не) напечатана. Письмо (не) отправлено</w:t>
      </w:r>
    </w:p>
    <w:p w:rsidR="00D04416" w:rsidRPr="00B86591" w:rsidRDefault="00D04416" w:rsidP="00302109">
      <w:pPr>
        <w:numPr>
          <w:ilvl w:val="0"/>
          <w:numId w:val="33"/>
        </w:numPr>
        <w:jc w:val="both"/>
        <w:rPr>
          <w:rFonts w:eastAsia="MS Mincho"/>
          <w:b/>
          <w:sz w:val="28"/>
          <w:szCs w:val="28"/>
        </w:rPr>
      </w:pPr>
      <w:r w:rsidRPr="00B86591">
        <w:rPr>
          <w:rFonts w:eastAsia="MS Mincho"/>
          <w:b/>
          <w:sz w:val="28"/>
          <w:szCs w:val="28"/>
        </w:rPr>
        <w:t>(Не)</w:t>
      </w:r>
      <w:proofErr w:type="spellStart"/>
      <w:r w:rsidRPr="00B86591">
        <w:rPr>
          <w:rFonts w:eastAsia="MS Mincho"/>
          <w:b/>
          <w:sz w:val="28"/>
          <w:szCs w:val="28"/>
        </w:rPr>
        <w:t>людимо</w:t>
      </w:r>
      <w:proofErr w:type="spellEnd"/>
      <w:r w:rsidRPr="00B86591">
        <w:rPr>
          <w:rFonts w:eastAsia="MS Mincho"/>
          <w:b/>
          <w:sz w:val="28"/>
          <w:szCs w:val="28"/>
        </w:rPr>
        <w:t xml:space="preserve"> наше море. Я ей обязательно растолкую, что меня (не)чего бояться.</w:t>
      </w:r>
    </w:p>
    <w:p w:rsidR="00D04416" w:rsidRPr="00B86591" w:rsidRDefault="00D04416" w:rsidP="00302109">
      <w:pPr>
        <w:numPr>
          <w:ilvl w:val="0"/>
          <w:numId w:val="33"/>
        </w:numPr>
        <w:jc w:val="both"/>
        <w:rPr>
          <w:rFonts w:eastAsia="MS Mincho"/>
          <w:sz w:val="28"/>
          <w:szCs w:val="28"/>
        </w:rPr>
      </w:pPr>
      <w:r w:rsidRPr="00B86591">
        <w:rPr>
          <w:rFonts w:eastAsia="MS Mincho"/>
          <w:sz w:val="28"/>
          <w:szCs w:val="28"/>
        </w:rPr>
        <w:t>природа (не) храм, а мастерская. На полях кругом (не)</w:t>
      </w:r>
      <w:proofErr w:type="spellStart"/>
      <w:r w:rsidRPr="00B86591">
        <w:rPr>
          <w:rFonts w:eastAsia="MS Mincho"/>
          <w:sz w:val="28"/>
          <w:szCs w:val="28"/>
        </w:rPr>
        <w:t>пробудная</w:t>
      </w:r>
      <w:proofErr w:type="spellEnd"/>
      <w:r w:rsidRPr="00B86591">
        <w:rPr>
          <w:rFonts w:eastAsia="MS Mincho"/>
          <w:sz w:val="28"/>
          <w:szCs w:val="28"/>
        </w:rPr>
        <w:t xml:space="preserve"> тишь</w:t>
      </w:r>
    </w:p>
    <w:p w:rsidR="00D04416" w:rsidRPr="00B86591" w:rsidRDefault="00D04416" w:rsidP="00D04416">
      <w:pPr>
        <w:jc w:val="both"/>
        <w:rPr>
          <w:rFonts w:eastAsia="MS Mincho"/>
          <w:sz w:val="28"/>
          <w:szCs w:val="28"/>
        </w:rPr>
      </w:pPr>
      <w:r w:rsidRPr="00B86591">
        <w:rPr>
          <w:rFonts w:eastAsia="MS Mincho"/>
          <w:sz w:val="28"/>
          <w:szCs w:val="28"/>
        </w:rPr>
        <w:t>4) (Не)яркое пламя освещало комнату. В ней никого (не) было.</w:t>
      </w:r>
    </w:p>
    <w:p w:rsidR="00D04416" w:rsidRPr="00B86591" w:rsidRDefault="00D04416" w:rsidP="00D04416">
      <w:pPr>
        <w:jc w:val="both"/>
        <w:rPr>
          <w:rFonts w:eastAsia="MS Mincho"/>
          <w:b/>
          <w:sz w:val="28"/>
          <w:szCs w:val="28"/>
        </w:rPr>
      </w:pPr>
      <w:r w:rsidRPr="00B86591">
        <w:rPr>
          <w:rFonts w:eastAsia="MS Mincho"/>
          <w:b/>
          <w:sz w:val="28"/>
          <w:szCs w:val="28"/>
        </w:rPr>
        <w:t xml:space="preserve">12. В каком ряду предложений </w:t>
      </w:r>
      <w:r w:rsidRPr="00B86591">
        <w:rPr>
          <w:rFonts w:eastAsia="MS Mincho"/>
          <w:b/>
          <w:i/>
          <w:sz w:val="28"/>
          <w:szCs w:val="28"/>
        </w:rPr>
        <w:t>не</w:t>
      </w:r>
      <w:r w:rsidRPr="00B86591">
        <w:rPr>
          <w:rFonts w:eastAsia="MS Mincho"/>
          <w:b/>
          <w:sz w:val="28"/>
          <w:szCs w:val="28"/>
        </w:rPr>
        <w:t xml:space="preserve"> со словами пишется раздельно?</w:t>
      </w:r>
    </w:p>
    <w:p w:rsidR="00D04416" w:rsidRPr="00B86591" w:rsidRDefault="00D04416" w:rsidP="00D04416">
      <w:pPr>
        <w:jc w:val="both"/>
        <w:rPr>
          <w:rFonts w:eastAsia="MS Mincho"/>
          <w:sz w:val="28"/>
          <w:szCs w:val="28"/>
        </w:rPr>
      </w:pPr>
      <w:r w:rsidRPr="00B86591">
        <w:rPr>
          <w:rFonts w:eastAsia="MS Mincho"/>
          <w:sz w:val="28"/>
          <w:szCs w:val="28"/>
        </w:rPr>
        <w:t>1) дождь хлынул на нас (не)укротимым потоком. И скучно, и грустно, и (не)кому руку подать…</w:t>
      </w:r>
    </w:p>
    <w:p w:rsidR="00D04416" w:rsidRPr="00B86591" w:rsidRDefault="00D04416" w:rsidP="00D04416">
      <w:pPr>
        <w:jc w:val="both"/>
        <w:rPr>
          <w:rFonts w:eastAsia="MS Mincho"/>
          <w:sz w:val="28"/>
          <w:szCs w:val="28"/>
        </w:rPr>
      </w:pPr>
      <w:r w:rsidRPr="00B86591">
        <w:rPr>
          <w:rFonts w:eastAsia="MS Mincho"/>
          <w:sz w:val="28"/>
          <w:szCs w:val="28"/>
        </w:rPr>
        <w:t>2) наше внимание привлекла (не)высокая стройная лиственница. Очень огорчило гостей поведение этого (не)воспитанного юноши</w:t>
      </w:r>
    </w:p>
    <w:p w:rsidR="00D04416" w:rsidRPr="00B86591" w:rsidRDefault="00D04416" w:rsidP="00D04416">
      <w:pPr>
        <w:jc w:val="both"/>
        <w:rPr>
          <w:rFonts w:eastAsia="MS Mincho"/>
          <w:b/>
          <w:sz w:val="28"/>
          <w:szCs w:val="28"/>
        </w:rPr>
      </w:pPr>
      <w:r w:rsidRPr="00B86591">
        <w:rPr>
          <w:rFonts w:eastAsia="MS Mincho"/>
          <w:b/>
          <w:sz w:val="28"/>
          <w:szCs w:val="28"/>
        </w:rPr>
        <w:t>3) громадный кран так вздрагивал, будто он был (не)стальной, а бамбуковый. Портрет, казалось, был (не)окончен, но сила кисти была поразительной</w:t>
      </w:r>
    </w:p>
    <w:p w:rsidR="00D04416" w:rsidRPr="00B86591" w:rsidRDefault="00D04416" w:rsidP="00D04416">
      <w:pPr>
        <w:jc w:val="both"/>
        <w:rPr>
          <w:rFonts w:eastAsia="MS Mincho"/>
          <w:sz w:val="28"/>
          <w:szCs w:val="28"/>
        </w:rPr>
      </w:pPr>
      <w:r w:rsidRPr="00B86591">
        <w:rPr>
          <w:rFonts w:eastAsia="MS Mincho"/>
          <w:sz w:val="28"/>
          <w:szCs w:val="28"/>
        </w:rPr>
        <w:t>4) в молчании добро должно твориться, но (не)чего об этом толковать. Один из монастырей произвёл на нас (не)</w:t>
      </w:r>
      <w:proofErr w:type="spellStart"/>
      <w:r w:rsidRPr="00B86591">
        <w:rPr>
          <w:rFonts w:eastAsia="MS Mincho"/>
          <w:sz w:val="28"/>
          <w:szCs w:val="28"/>
        </w:rPr>
        <w:t>изгладимое</w:t>
      </w:r>
      <w:proofErr w:type="spellEnd"/>
      <w:r w:rsidRPr="00B86591">
        <w:rPr>
          <w:rFonts w:eastAsia="MS Mincho"/>
          <w:sz w:val="28"/>
          <w:szCs w:val="28"/>
        </w:rPr>
        <w:t xml:space="preserve"> впечатление</w:t>
      </w:r>
    </w:p>
    <w:p w:rsidR="00D04416" w:rsidRPr="00B86591" w:rsidRDefault="00D04416" w:rsidP="00D04416">
      <w:pPr>
        <w:jc w:val="both"/>
        <w:rPr>
          <w:rFonts w:eastAsia="MS Mincho"/>
          <w:b/>
          <w:sz w:val="28"/>
          <w:szCs w:val="28"/>
        </w:rPr>
      </w:pPr>
      <w:r w:rsidRPr="00B86591">
        <w:rPr>
          <w:rFonts w:eastAsia="MS Mincho"/>
          <w:b/>
          <w:sz w:val="28"/>
          <w:szCs w:val="28"/>
        </w:rPr>
        <w:t xml:space="preserve">13. В каком предложении </w:t>
      </w:r>
      <w:r w:rsidRPr="00B86591">
        <w:rPr>
          <w:rFonts w:eastAsia="MS Mincho"/>
          <w:b/>
          <w:i/>
          <w:sz w:val="28"/>
          <w:szCs w:val="28"/>
        </w:rPr>
        <w:t xml:space="preserve">что (бы, б) </w:t>
      </w:r>
      <w:r w:rsidRPr="00B86591">
        <w:rPr>
          <w:rFonts w:eastAsia="MS Mincho"/>
          <w:b/>
          <w:sz w:val="28"/>
          <w:szCs w:val="28"/>
        </w:rPr>
        <w:t>пишется раздельно?</w:t>
      </w:r>
    </w:p>
    <w:p w:rsidR="00D04416" w:rsidRPr="00B86591" w:rsidRDefault="00D04416" w:rsidP="00D04416">
      <w:pPr>
        <w:jc w:val="both"/>
        <w:rPr>
          <w:rFonts w:eastAsia="MS Mincho"/>
          <w:sz w:val="28"/>
          <w:szCs w:val="28"/>
        </w:rPr>
      </w:pPr>
      <w:r w:rsidRPr="00B86591">
        <w:rPr>
          <w:rFonts w:eastAsia="MS Mincho"/>
          <w:sz w:val="28"/>
          <w:szCs w:val="28"/>
        </w:rPr>
        <w:t>1) я рождён, ЧТО(Б) целый мир был зритель торжества иль гибели моей</w:t>
      </w:r>
    </w:p>
    <w:p w:rsidR="00D04416" w:rsidRPr="00B86591" w:rsidRDefault="00D04416" w:rsidP="00D04416">
      <w:pPr>
        <w:jc w:val="both"/>
        <w:rPr>
          <w:rFonts w:eastAsia="MS Mincho"/>
          <w:b/>
          <w:sz w:val="28"/>
          <w:szCs w:val="28"/>
        </w:rPr>
      </w:pPr>
      <w:r w:rsidRPr="00B86591">
        <w:rPr>
          <w:rFonts w:eastAsia="MS Mincho"/>
          <w:b/>
          <w:sz w:val="28"/>
          <w:szCs w:val="28"/>
        </w:rPr>
        <w:t>2) мне хотелось самому догадаться, ЧТО(БЫ) посоветовали родители в такой ситуации</w:t>
      </w:r>
    </w:p>
    <w:p w:rsidR="00D04416" w:rsidRPr="00B86591" w:rsidRDefault="00D04416" w:rsidP="00D04416">
      <w:pPr>
        <w:jc w:val="both"/>
        <w:rPr>
          <w:rFonts w:eastAsia="MS Mincho"/>
          <w:sz w:val="28"/>
          <w:szCs w:val="28"/>
        </w:rPr>
      </w:pPr>
      <w:r w:rsidRPr="00B86591">
        <w:rPr>
          <w:rFonts w:eastAsia="MS Mincho"/>
          <w:sz w:val="28"/>
          <w:szCs w:val="28"/>
        </w:rPr>
        <w:t>3) я очень прошу, ЧТО(БЫ) вы посоветовали мне, как поступить в этой ситуации</w:t>
      </w:r>
    </w:p>
    <w:p w:rsidR="00D04416" w:rsidRPr="00B86591" w:rsidRDefault="00D04416" w:rsidP="00D04416">
      <w:pPr>
        <w:jc w:val="both"/>
        <w:rPr>
          <w:rFonts w:eastAsia="MS Mincho"/>
          <w:sz w:val="28"/>
          <w:szCs w:val="28"/>
        </w:rPr>
      </w:pPr>
      <w:r w:rsidRPr="00B86591">
        <w:rPr>
          <w:rFonts w:eastAsia="MS Mincho"/>
          <w:sz w:val="28"/>
          <w:szCs w:val="28"/>
        </w:rPr>
        <w:t>4) чувствуя тяжесть во всём теле, Евгений напрягал силы, ЧТО(БЫ) отогнать от себя дурные мысли</w:t>
      </w:r>
    </w:p>
    <w:p w:rsidR="00D04416" w:rsidRPr="00B86591" w:rsidRDefault="00D04416" w:rsidP="00D04416">
      <w:pPr>
        <w:jc w:val="both"/>
        <w:rPr>
          <w:rFonts w:eastAsia="MS Mincho"/>
          <w:b/>
          <w:sz w:val="28"/>
          <w:szCs w:val="28"/>
        </w:rPr>
      </w:pPr>
      <w:r w:rsidRPr="00B86591">
        <w:rPr>
          <w:rFonts w:eastAsia="MS Mincho"/>
          <w:b/>
          <w:sz w:val="28"/>
          <w:szCs w:val="28"/>
        </w:rPr>
        <w:t xml:space="preserve">14. В каком ряду </w:t>
      </w:r>
      <w:r w:rsidRPr="00B86591">
        <w:rPr>
          <w:rFonts w:eastAsia="MS Mincho"/>
          <w:b/>
          <w:i/>
          <w:sz w:val="28"/>
          <w:szCs w:val="28"/>
        </w:rPr>
        <w:t>так(же)</w:t>
      </w:r>
      <w:r w:rsidRPr="00B86591">
        <w:rPr>
          <w:rFonts w:eastAsia="MS Mincho"/>
          <w:b/>
          <w:sz w:val="28"/>
          <w:szCs w:val="28"/>
        </w:rPr>
        <w:t xml:space="preserve"> пишется слитно?</w:t>
      </w:r>
    </w:p>
    <w:p w:rsidR="00D04416" w:rsidRPr="00B86591" w:rsidRDefault="00D04416" w:rsidP="00D04416">
      <w:pPr>
        <w:jc w:val="both"/>
        <w:rPr>
          <w:rFonts w:eastAsia="MS Mincho"/>
          <w:b/>
          <w:sz w:val="28"/>
          <w:szCs w:val="28"/>
        </w:rPr>
      </w:pPr>
      <w:r w:rsidRPr="00B86591">
        <w:rPr>
          <w:rFonts w:eastAsia="MS Mincho"/>
          <w:b/>
          <w:sz w:val="28"/>
          <w:szCs w:val="28"/>
        </w:rPr>
        <w:t>1) был он известен ТАК(ЖЕ) и своими глубокими познаниями в области астрономии</w:t>
      </w:r>
    </w:p>
    <w:p w:rsidR="00D04416" w:rsidRPr="00B86591" w:rsidRDefault="00D04416" w:rsidP="00D04416">
      <w:pPr>
        <w:jc w:val="both"/>
        <w:rPr>
          <w:rFonts w:eastAsia="MS Mincho"/>
          <w:sz w:val="28"/>
          <w:szCs w:val="28"/>
        </w:rPr>
      </w:pPr>
      <w:r w:rsidRPr="00B86591">
        <w:rPr>
          <w:rFonts w:eastAsia="MS Mincho"/>
          <w:sz w:val="28"/>
          <w:szCs w:val="28"/>
        </w:rPr>
        <w:t>2) чужая радость ТА</w:t>
      </w:r>
      <w:proofErr w:type="gramStart"/>
      <w:r w:rsidRPr="00B86591">
        <w:rPr>
          <w:rFonts w:eastAsia="MS Mincho"/>
          <w:sz w:val="28"/>
          <w:szCs w:val="28"/>
        </w:rPr>
        <w:t>К(</w:t>
      </w:r>
      <w:proofErr w:type="gramEnd"/>
      <w:r w:rsidRPr="00B86591">
        <w:rPr>
          <w:rFonts w:eastAsia="MS Mincho"/>
          <w:sz w:val="28"/>
          <w:szCs w:val="28"/>
        </w:rPr>
        <w:t>ЖЕ), как своя, томит  и вон из сердца рвётся</w:t>
      </w:r>
    </w:p>
    <w:p w:rsidR="00D04416" w:rsidRPr="00B86591" w:rsidRDefault="00D04416" w:rsidP="00D04416">
      <w:pPr>
        <w:jc w:val="both"/>
        <w:rPr>
          <w:rFonts w:eastAsia="MS Mincho"/>
          <w:sz w:val="28"/>
          <w:szCs w:val="28"/>
        </w:rPr>
      </w:pPr>
      <w:r w:rsidRPr="00B86591">
        <w:rPr>
          <w:rFonts w:eastAsia="MS Mincho"/>
          <w:sz w:val="28"/>
          <w:szCs w:val="28"/>
        </w:rPr>
        <w:t>3) молод тот, кто чувствует себя вечером ТАК(ЖЕ), как и утром</w:t>
      </w:r>
    </w:p>
    <w:p w:rsidR="00D04416" w:rsidRPr="00B86591" w:rsidRDefault="00D04416" w:rsidP="00D04416">
      <w:pPr>
        <w:jc w:val="both"/>
        <w:rPr>
          <w:rFonts w:eastAsia="MS Mincho"/>
          <w:sz w:val="28"/>
          <w:szCs w:val="28"/>
        </w:rPr>
      </w:pPr>
      <w:r w:rsidRPr="00B86591">
        <w:rPr>
          <w:rFonts w:eastAsia="MS Mincho"/>
          <w:sz w:val="28"/>
          <w:szCs w:val="28"/>
        </w:rPr>
        <w:t xml:space="preserve">4) путешественники продолжали идти все ТАК(ЖЕ) осторожно, как и раньше </w:t>
      </w:r>
    </w:p>
    <w:p w:rsidR="00D04416" w:rsidRPr="00B86591" w:rsidRDefault="00D04416" w:rsidP="00D04416">
      <w:pPr>
        <w:jc w:val="both"/>
        <w:rPr>
          <w:rFonts w:eastAsia="MS Mincho"/>
          <w:b/>
          <w:sz w:val="28"/>
          <w:szCs w:val="28"/>
        </w:rPr>
      </w:pPr>
      <w:r w:rsidRPr="00B86591">
        <w:rPr>
          <w:rFonts w:eastAsia="MS Mincho"/>
          <w:b/>
          <w:sz w:val="28"/>
          <w:szCs w:val="28"/>
        </w:rPr>
        <w:t>15. В каком ряду во всех словах на месте пропуска пишется Ъ?</w:t>
      </w:r>
    </w:p>
    <w:p w:rsidR="00D04416" w:rsidRPr="00B86591" w:rsidRDefault="00D04416" w:rsidP="00302109">
      <w:pPr>
        <w:numPr>
          <w:ilvl w:val="0"/>
          <w:numId w:val="34"/>
        </w:numPr>
        <w:jc w:val="both"/>
        <w:rPr>
          <w:rFonts w:eastAsia="MS Mincho"/>
          <w:b/>
          <w:sz w:val="28"/>
          <w:szCs w:val="28"/>
        </w:rPr>
      </w:pPr>
      <w:r w:rsidRPr="00B86591">
        <w:rPr>
          <w:rFonts w:eastAsia="MS Mincho"/>
          <w:b/>
          <w:sz w:val="28"/>
          <w:szCs w:val="28"/>
        </w:rPr>
        <w:t>двух…ярусный, ад…</w:t>
      </w:r>
      <w:proofErr w:type="spellStart"/>
      <w:r w:rsidRPr="00B86591">
        <w:rPr>
          <w:rFonts w:eastAsia="MS Mincho"/>
          <w:b/>
          <w:sz w:val="28"/>
          <w:szCs w:val="28"/>
        </w:rPr>
        <w:t>ютант</w:t>
      </w:r>
      <w:proofErr w:type="spellEnd"/>
      <w:r w:rsidRPr="00B86591">
        <w:rPr>
          <w:rFonts w:eastAsia="MS Mincho"/>
          <w:b/>
          <w:sz w:val="28"/>
          <w:szCs w:val="28"/>
        </w:rPr>
        <w:t xml:space="preserve">, об…  </w:t>
      </w:r>
      <w:proofErr w:type="spellStart"/>
      <w:r w:rsidRPr="00B86591">
        <w:rPr>
          <w:rFonts w:eastAsia="MS Mincho"/>
          <w:b/>
          <w:sz w:val="28"/>
          <w:szCs w:val="28"/>
        </w:rPr>
        <w:t>езд</w:t>
      </w:r>
      <w:proofErr w:type="spellEnd"/>
    </w:p>
    <w:p w:rsidR="00D04416" w:rsidRPr="00B86591" w:rsidRDefault="00D04416" w:rsidP="00302109">
      <w:pPr>
        <w:numPr>
          <w:ilvl w:val="0"/>
          <w:numId w:val="34"/>
        </w:numPr>
        <w:jc w:val="both"/>
        <w:rPr>
          <w:rFonts w:eastAsia="MS Mincho"/>
          <w:sz w:val="28"/>
          <w:szCs w:val="28"/>
        </w:rPr>
      </w:pPr>
      <w:proofErr w:type="spellStart"/>
      <w:r w:rsidRPr="00B86591">
        <w:rPr>
          <w:rFonts w:eastAsia="MS Mincho"/>
          <w:sz w:val="28"/>
          <w:szCs w:val="28"/>
        </w:rPr>
        <w:t>трех..язычный</w:t>
      </w:r>
      <w:proofErr w:type="spellEnd"/>
      <w:r w:rsidRPr="00B86591">
        <w:rPr>
          <w:rFonts w:eastAsia="MS Mincho"/>
          <w:sz w:val="28"/>
          <w:szCs w:val="28"/>
        </w:rPr>
        <w:t xml:space="preserve">, </w:t>
      </w:r>
      <w:proofErr w:type="gramStart"/>
      <w:r w:rsidRPr="00B86591">
        <w:rPr>
          <w:rFonts w:eastAsia="MS Mincho"/>
          <w:sz w:val="28"/>
          <w:szCs w:val="28"/>
        </w:rPr>
        <w:t>ин…</w:t>
      </w:r>
      <w:proofErr w:type="spellStart"/>
      <w:r w:rsidRPr="00B86591">
        <w:rPr>
          <w:rFonts w:eastAsia="MS Mincho"/>
          <w:sz w:val="28"/>
          <w:szCs w:val="28"/>
        </w:rPr>
        <w:t>екция</w:t>
      </w:r>
      <w:proofErr w:type="spellEnd"/>
      <w:proofErr w:type="gramEnd"/>
      <w:r w:rsidRPr="00B86591">
        <w:rPr>
          <w:rFonts w:eastAsia="MS Mincho"/>
          <w:sz w:val="28"/>
          <w:szCs w:val="28"/>
        </w:rPr>
        <w:t xml:space="preserve">, </w:t>
      </w:r>
      <w:proofErr w:type="spellStart"/>
      <w:r w:rsidRPr="00B86591">
        <w:rPr>
          <w:rFonts w:eastAsia="MS Mincho"/>
          <w:sz w:val="28"/>
          <w:szCs w:val="28"/>
        </w:rPr>
        <w:t>павил</w:t>
      </w:r>
      <w:proofErr w:type="spellEnd"/>
      <w:r w:rsidRPr="00B86591">
        <w:rPr>
          <w:rFonts w:eastAsia="MS Mincho"/>
          <w:sz w:val="28"/>
          <w:szCs w:val="28"/>
        </w:rPr>
        <w:t>…он</w:t>
      </w:r>
    </w:p>
    <w:p w:rsidR="00D04416" w:rsidRPr="00B86591" w:rsidRDefault="00D04416" w:rsidP="00302109">
      <w:pPr>
        <w:numPr>
          <w:ilvl w:val="0"/>
          <w:numId w:val="34"/>
        </w:numPr>
        <w:jc w:val="both"/>
        <w:rPr>
          <w:rFonts w:eastAsia="MS Mincho"/>
          <w:sz w:val="28"/>
          <w:szCs w:val="28"/>
        </w:rPr>
      </w:pPr>
      <w:r w:rsidRPr="00B86591">
        <w:rPr>
          <w:rFonts w:eastAsia="MS Mincho"/>
          <w:sz w:val="28"/>
          <w:szCs w:val="28"/>
        </w:rPr>
        <w:t>пред…</w:t>
      </w:r>
      <w:proofErr w:type="spellStart"/>
      <w:r w:rsidRPr="00B86591">
        <w:rPr>
          <w:rFonts w:eastAsia="MS Mincho"/>
          <w:sz w:val="28"/>
          <w:szCs w:val="28"/>
        </w:rPr>
        <w:t>ыстория</w:t>
      </w:r>
      <w:proofErr w:type="spellEnd"/>
      <w:r w:rsidRPr="00B86591">
        <w:rPr>
          <w:rFonts w:eastAsia="MS Mincho"/>
          <w:sz w:val="28"/>
          <w:szCs w:val="28"/>
        </w:rPr>
        <w:t>, об…</w:t>
      </w:r>
      <w:proofErr w:type="spellStart"/>
      <w:r w:rsidRPr="00B86591">
        <w:rPr>
          <w:rFonts w:eastAsia="MS Mincho"/>
          <w:sz w:val="28"/>
          <w:szCs w:val="28"/>
        </w:rPr>
        <w:t>ятия</w:t>
      </w:r>
      <w:proofErr w:type="spellEnd"/>
      <w:r w:rsidRPr="00B86591">
        <w:rPr>
          <w:rFonts w:eastAsia="MS Mincho"/>
          <w:sz w:val="28"/>
          <w:szCs w:val="28"/>
        </w:rPr>
        <w:t>, об…</w:t>
      </w:r>
      <w:proofErr w:type="spellStart"/>
      <w:r w:rsidRPr="00B86591">
        <w:rPr>
          <w:rFonts w:eastAsia="MS Mincho"/>
          <w:sz w:val="28"/>
          <w:szCs w:val="28"/>
        </w:rPr>
        <w:t>емный</w:t>
      </w:r>
      <w:proofErr w:type="spellEnd"/>
    </w:p>
    <w:p w:rsidR="00D04416" w:rsidRPr="00B86591" w:rsidRDefault="00D04416" w:rsidP="00302109">
      <w:pPr>
        <w:numPr>
          <w:ilvl w:val="0"/>
          <w:numId w:val="34"/>
        </w:numPr>
        <w:jc w:val="both"/>
        <w:rPr>
          <w:rFonts w:eastAsia="MS Mincho"/>
          <w:sz w:val="28"/>
          <w:szCs w:val="28"/>
        </w:rPr>
      </w:pPr>
      <w:r w:rsidRPr="00B86591">
        <w:rPr>
          <w:rFonts w:eastAsia="MS Mincho"/>
          <w:sz w:val="28"/>
          <w:szCs w:val="28"/>
        </w:rPr>
        <w:t xml:space="preserve">пяти…этажный, </w:t>
      </w:r>
      <w:proofErr w:type="spellStart"/>
      <w:r w:rsidRPr="00B86591">
        <w:rPr>
          <w:rFonts w:eastAsia="MS Mincho"/>
          <w:sz w:val="28"/>
          <w:szCs w:val="28"/>
        </w:rPr>
        <w:t>медал</w:t>
      </w:r>
      <w:proofErr w:type="spellEnd"/>
      <w:r w:rsidRPr="00B86591">
        <w:rPr>
          <w:rFonts w:eastAsia="MS Mincho"/>
          <w:sz w:val="28"/>
          <w:szCs w:val="28"/>
        </w:rPr>
        <w:t>…он,  об…явление</w:t>
      </w:r>
    </w:p>
    <w:p w:rsidR="00D04416" w:rsidRPr="00B86591" w:rsidRDefault="00D04416" w:rsidP="00D04416">
      <w:pPr>
        <w:jc w:val="both"/>
        <w:rPr>
          <w:rFonts w:eastAsia="MS Mincho"/>
          <w:b/>
          <w:sz w:val="28"/>
          <w:szCs w:val="28"/>
        </w:rPr>
      </w:pPr>
      <w:r w:rsidRPr="00B86591">
        <w:rPr>
          <w:rFonts w:eastAsia="MS Mincho"/>
          <w:b/>
          <w:sz w:val="28"/>
          <w:szCs w:val="28"/>
        </w:rPr>
        <w:t>16. В каком ряду во  всех словах пишется НН?</w:t>
      </w:r>
    </w:p>
    <w:p w:rsidR="00D04416" w:rsidRPr="00B86591" w:rsidRDefault="00D04416" w:rsidP="00D04416">
      <w:pPr>
        <w:jc w:val="both"/>
        <w:rPr>
          <w:rFonts w:eastAsia="MS Mincho"/>
          <w:sz w:val="28"/>
          <w:szCs w:val="28"/>
        </w:rPr>
      </w:pPr>
      <w:r w:rsidRPr="00B86591">
        <w:rPr>
          <w:rFonts w:eastAsia="MS Mincho"/>
          <w:sz w:val="28"/>
          <w:szCs w:val="28"/>
        </w:rPr>
        <w:t>1)</w:t>
      </w:r>
      <w:proofErr w:type="spellStart"/>
      <w:r w:rsidRPr="00B86591">
        <w:rPr>
          <w:rFonts w:eastAsia="MS Mincho"/>
          <w:sz w:val="28"/>
          <w:szCs w:val="28"/>
        </w:rPr>
        <w:t>ути</w:t>
      </w:r>
      <w:proofErr w:type="spellEnd"/>
      <w:r w:rsidRPr="00B86591">
        <w:rPr>
          <w:rFonts w:eastAsia="MS Mincho"/>
          <w:sz w:val="28"/>
          <w:szCs w:val="28"/>
        </w:rPr>
        <w:t>…</w:t>
      </w:r>
      <w:proofErr w:type="spellStart"/>
      <w:r w:rsidRPr="00B86591">
        <w:rPr>
          <w:rFonts w:eastAsia="MS Mincho"/>
          <w:sz w:val="28"/>
          <w:szCs w:val="28"/>
        </w:rPr>
        <w:t>ая</w:t>
      </w:r>
      <w:proofErr w:type="spellEnd"/>
      <w:r w:rsidRPr="00B86591">
        <w:rPr>
          <w:rFonts w:eastAsia="MS Mincho"/>
          <w:sz w:val="28"/>
          <w:szCs w:val="28"/>
        </w:rPr>
        <w:t xml:space="preserve"> </w:t>
      </w:r>
      <w:proofErr w:type="spellStart"/>
      <w:r w:rsidRPr="00B86591">
        <w:rPr>
          <w:rFonts w:eastAsia="MS Mincho"/>
          <w:sz w:val="28"/>
          <w:szCs w:val="28"/>
        </w:rPr>
        <w:t>оходка</w:t>
      </w:r>
      <w:proofErr w:type="spellEnd"/>
      <w:r w:rsidRPr="00B86591">
        <w:rPr>
          <w:rFonts w:eastAsia="MS Mincho"/>
          <w:sz w:val="28"/>
          <w:szCs w:val="28"/>
        </w:rPr>
        <w:t>, лебеди…</w:t>
      </w:r>
      <w:proofErr w:type="spellStart"/>
      <w:r w:rsidRPr="00B86591">
        <w:rPr>
          <w:rFonts w:eastAsia="MS Mincho"/>
          <w:sz w:val="28"/>
          <w:szCs w:val="28"/>
        </w:rPr>
        <w:t>ая</w:t>
      </w:r>
      <w:proofErr w:type="spellEnd"/>
      <w:r w:rsidRPr="00B86591">
        <w:rPr>
          <w:rFonts w:eastAsia="MS Mincho"/>
          <w:sz w:val="28"/>
          <w:szCs w:val="28"/>
        </w:rPr>
        <w:t xml:space="preserve"> верность, </w:t>
      </w:r>
      <w:proofErr w:type="spellStart"/>
      <w:r w:rsidRPr="00B86591">
        <w:rPr>
          <w:rFonts w:eastAsia="MS Mincho"/>
          <w:sz w:val="28"/>
          <w:szCs w:val="28"/>
        </w:rPr>
        <w:t>организова</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человек</w:t>
      </w:r>
    </w:p>
    <w:p w:rsidR="00D04416" w:rsidRPr="00B86591" w:rsidRDefault="00D04416" w:rsidP="00D04416">
      <w:pPr>
        <w:jc w:val="both"/>
        <w:rPr>
          <w:rFonts w:eastAsia="MS Mincho"/>
          <w:b/>
          <w:sz w:val="28"/>
          <w:szCs w:val="28"/>
        </w:rPr>
      </w:pPr>
      <w:r w:rsidRPr="00B86591">
        <w:rPr>
          <w:rFonts w:eastAsia="MS Mincho"/>
          <w:b/>
          <w:sz w:val="28"/>
          <w:szCs w:val="28"/>
        </w:rPr>
        <w:t>2)</w:t>
      </w:r>
      <w:proofErr w:type="spellStart"/>
      <w:r w:rsidRPr="00B86591">
        <w:rPr>
          <w:rFonts w:eastAsia="MS Mincho"/>
          <w:b/>
          <w:sz w:val="28"/>
          <w:szCs w:val="28"/>
        </w:rPr>
        <w:t>разочарова</w:t>
      </w:r>
      <w:proofErr w:type="spellEnd"/>
      <w:r w:rsidRPr="00B86591">
        <w:rPr>
          <w:rFonts w:eastAsia="MS Mincho"/>
          <w:b/>
          <w:sz w:val="28"/>
          <w:szCs w:val="28"/>
        </w:rPr>
        <w:t>…</w:t>
      </w:r>
      <w:proofErr w:type="spellStart"/>
      <w:r w:rsidRPr="00B86591">
        <w:rPr>
          <w:rFonts w:eastAsia="MS Mincho"/>
          <w:b/>
          <w:sz w:val="28"/>
          <w:szCs w:val="28"/>
        </w:rPr>
        <w:t>ый</w:t>
      </w:r>
      <w:proofErr w:type="spellEnd"/>
      <w:r w:rsidRPr="00B86591">
        <w:rPr>
          <w:rFonts w:eastAsia="MS Mincho"/>
          <w:b/>
          <w:sz w:val="28"/>
          <w:szCs w:val="28"/>
        </w:rPr>
        <w:t xml:space="preserve"> человек, </w:t>
      </w:r>
      <w:proofErr w:type="spellStart"/>
      <w:r w:rsidRPr="00B86591">
        <w:rPr>
          <w:rFonts w:eastAsia="MS Mincho"/>
          <w:b/>
          <w:sz w:val="28"/>
          <w:szCs w:val="28"/>
        </w:rPr>
        <w:t>вывеше</w:t>
      </w:r>
      <w:proofErr w:type="spellEnd"/>
      <w:r w:rsidRPr="00B86591">
        <w:rPr>
          <w:rFonts w:eastAsia="MS Mincho"/>
          <w:b/>
          <w:sz w:val="28"/>
          <w:szCs w:val="28"/>
        </w:rPr>
        <w:t>…</w:t>
      </w:r>
      <w:proofErr w:type="spellStart"/>
      <w:r w:rsidRPr="00B86591">
        <w:rPr>
          <w:rFonts w:eastAsia="MS Mincho"/>
          <w:b/>
          <w:sz w:val="28"/>
          <w:szCs w:val="28"/>
        </w:rPr>
        <w:t>ые</w:t>
      </w:r>
      <w:proofErr w:type="spellEnd"/>
      <w:r w:rsidRPr="00B86591">
        <w:rPr>
          <w:rFonts w:eastAsia="MS Mincho"/>
          <w:b/>
          <w:sz w:val="28"/>
          <w:szCs w:val="28"/>
        </w:rPr>
        <w:t xml:space="preserve"> списки, </w:t>
      </w:r>
      <w:proofErr w:type="spellStart"/>
      <w:r w:rsidRPr="00B86591">
        <w:rPr>
          <w:rFonts w:eastAsia="MS Mincho"/>
          <w:b/>
          <w:sz w:val="28"/>
          <w:szCs w:val="28"/>
        </w:rPr>
        <w:t>деревя</w:t>
      </w:r>
      <w:proofErr w:type="spellEnd"/>
      <w:r w:rsidRPr="00B86591">
        <w:rPr>
          <w:rFonts w:eastAsia="MS Mincho"/>
          <w:b/>
          <w:sz w:val="28"/>
          <w:szCs w:val="28"/>
        </w:rPr>
        <w:t>…</w:t>
      </w:r>
      <w:proofErr w:type="spellStart"/>
      <w:r w:rsidRPr="00B86591">
        <w:rPr>
          <w:rFonts w:eastAsia="MS Mincho"/>
          <w:b/>
          <w:sz w:val="28"/>
          <w:szCs w:val="28"/>
        </w:rPr>
        <w:t>ая</w:t>
      </w:r>
      <w:proofErr w:type="spellEnd"/>
      <w:r w:rsidRPr="00B86591">
        <w:rPr>
          <w:rFonts w:eastAsia="MS Mincho"/>
          <w:b/>
          <w:sz w:val="28"/>
          <w:szCs w:val="28"/>
        </w:rPr>
        <w:t xml:space="preserve"> дверь</w:t>
      </w:r>
    </w:p>
    <w:p w:rsidR="00D04416" w:rsidRPr="00B86591" w:rsidRDefault="00D04416" w:rsidP="00D04416">
      <w:pPr>
        <w:jc w:val="both"/>
        <w:rPr>
          <w:rFonts w:eastAsia="MS Mincho"/>
          <w:sz w:val="28"/>
          <w:szCs w:val="28"/>
        </w:rPr>
      </w:pPr>
      <w:r w:rsidRPr="00B86591">
        <w:rPr>
          <w:rFonts w:eastAsia="MS Mincho"/>
          <w:sz w:val="28"/>
          <w:szCs w:val="28"/>
        </w:rPr>
        <w:t xml:space="preserve">3)ошибка </w:t>
      </w:r>
      <w:proofErr w:type="spellStart"/>
      <w:r w:rsidRPr="00B86591">
        <w:rPr>
          <w:rFonts w:eastAsia="MS Mincho"/>
          <w:sz w:val="28"/>
          <w:szCs w:val="28"/>
        </w:rPr>
        <w:t>исправле</w:t>
      </w:r>
      <w:proofErr w:type="spellEnd"/>
      <w:r w:rsidRPr="00B86591">
        <w:rPr>
          <w:rFonts w:eastAsia="MS Mincho"/>
          <w:sz w:val="28"/>
          <w:szCs w:val="28"/>
        </w:rPr>
        <w:t xml:space="preserve">…а, </w:t>
      </w:r>
      <w:proofErr w:type="spellStart"/>
      <w:r w:rsidRPr="00B86591">
        <w:rPr>
          <w:rFonts w:eastAsia="MS Mincho"/>
          <w:sz w:val="28"/>
          <w:szCs w:val="28"/>
        </w:rPr>
        <w:t>высуше</w:t>
      </w:r>
      <w:proofErr w:type="spellEnd"/>
      <w:r w:rsidRPr="00B86591">
        <w:rPr>
          <w:rFonts w:eastAsia="MS Mincho"/>
          <w:sz w:val="28"/>
          <w:szCs w:val="28"/>
        </w:rPr>
        <w:t>…</w:t>
      </w:r>
      <w:proofErr w:type="spellStart"/>
      <w:r w:rsidRPr="00B86591">
        <w:rPr>
          <w:rFonts w:eastAsia="MS Mincho"/>
          <w:sz w:val="28"/>
          <w:szCs w:val="28"/>
        </w:rPr>
        <w:t>ое</w:t>
      </w:r>
      <w:proofErr w:type="spellEnd"/>
      <w:r w:rsidRPr="00B86591">
        <w:rPr>
          <w:rFonts w:eastAsia="MS Mincho"/>
          <w:sz w:val="28"/>
          <w:szCs w:val="28"/>
        </w:rPr>
        <w:t xml:space="preserve"> белье, </w:t>
      </w:r>
      <w:proofErr w:type="spellStart"/>
      <w:r w:rsidRPr="00B86591">
        <w:rPr>
          <w:rFonts w:eastAsia="MS Mincho"/>
          <w:sz w:val="28"/>
          <w:szCs w:val="28"/>
        </w:rPr>
        <w:t>комари</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укус</w:t>
      </w:r>
    </w:p>
    <w:p w:rsidR="00D04416" w:rsidRPr="00B86591" w:rsidRDefault="00D04416" w:rsidP="00D04416">
      <w:pPr>
        <w:jc w:val="both"/>
        <w:rPr>
          <w:rFonts w:eastAsia="MS Mincho"/>
          <w:sz w:val="28"/>
          <w:szCs w:val="28"/>
        </w:rPr>
      </w:pPr>
      <w:r w:rsidRPr="00B86591">
        <w:rPr>
          <w:rFonts w:eastAsia="MS Mincho"/>
          <w:sz w:val="28"/>
          <w:szCs w:val="28"/>
        </w:rPr>
        <w:t>4)скова…</w:t>
      </w:r>
      <w:proofErr w:type="spellStart"/>
      <w:r w:rsidRPr="00B86591">
        <w:rPr>
          <w:rFonts w:eastAsia="MS Mincho"/>
          <w:sz w:val="28"/>
          <w:szCs w:val="28"/>
        </w:rPr>
        <w:t>ый</w:t>
      </w:r>
      <w:proofErr w:type="spellEnd"/>
      <w:r w:rsidRPr="00B86591">
        <w:rPr>
          <w:rFonts w:eastAsia="MS Mincho"/>
          <w:sz w:val="28"/>
          <w:szCs w:val="28"/>
        </w:rPr>
        <w:t xml:space="preserve"> льдом, </w:t>
      </w:r>
      <w:proofErr w:type="spellStart"/>
      <w:r w:rsidRPr="00B86591">
        <w:rPr>
          <w:rFonts w:eastAsia="MS Mincho"/>
          <w:sz w:val="28"/>
          <w:szCs w:val="28"/>
        </w:rPr>
        <w:t>каме</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утес, </w:t>
      </w:r>
      <w:proofErr w:type="spellStart"/>
      <w:r w:rsidRPr="00B86591">
        <w:rPr>
          <w:rFonts w:eastAsia="MS Mincho"/>
          <w:sz w:val="28"/>
          <w:szCs w:val="28"/>
        </w:rPr>
        <w:t>ваго</w:t>
      </w:r>
      <w:proofErr w:type="spellEnd"/>
      <w:r w:rsidRPr="00B86591">
        <w:rPr>
          <w:rFonts w:eastAsia="MS Mincho"/>
          <w:sz w:val="28"/>
          <w:szCs w:val="28"/>
        </w:rPr>
        <w:t>…</w:t>
      </w:r>
      <w:proofErr w:type="spellStart"/>
      <w:r w:rsidRPr="00B86591">
        <w:rPr>
          <w:rFonts w:eastAsia="MS Mincho"/>
          <w:sz w:val="28"/>
          <w:szCs w:val="28"/>
        </w:rPr>
        <w:t>ое</w:t>
      </w:r>
      <w:proofErr w:type="spellEnd"/>
      <w:r w:rsidRPr="00B86591">
        <w:rPr>
          <w:rFonts w:eastAsia="MS Mincho"/>
          <w:sz w:val="28"/>
          <w:szCs w:val="28"/>
        </w:rPr>
        <w:t xml:space="preserve"> депо</w:t>
      </w:r>
    </w:p>
    <w:p w:rsidR="00D04416" w:rsidRPr="00B86591" w:rsidRDefault="00D04416" w:rsidP="00D04416">
      <w:pPr>
        <w:jc w:val="both"/>
        <w:rPr>
          <w:rFonts w:eastAsia="MS Mincho"/>
          <w:b/>
          <w:sz w:val="28"/>
          <w:szCs w:val="28"/>
        </w:rPr>
      </w:pPr>
      <w:r w:rsidRPr="00B86591">
        <w:rPr>
          <w:rFonts w:eastAsia="MS Mincho"/>
          <w:b/>
          <w:sz w:val="28"/>
          <w:szCs w:val="28"/>
        </w:rPr>
        <w:t>17.  В каком ряду все слова пишутся слитно?</w:t>
      </w:r>
    </w:p>
    <w:p w:rsidR="00D04416" w:rsidRPr="00B86591" w:rsidRDefault="00D04416" w:rsidP="00D04416">
      <w:pPr>
        <w:jc w:val="both"/>
        <w:rPr>
          <w:rFonts w:eastAsia="MS Mincho"/>
          <w:sz w:val="28"/>
          <w:szCs w:val="28"/>
        </w:rPr>
      </w:pPr>
      <w:r w:rsidRPr="00B86591">
        <w:rPr>
          <w:rFonts w:eastAsia="MS Mincho"/>
          <w:sz w:val="28"/>
          <w:szCs w:val="28"/>
        </w:rPr>
        <w:t>1)(пол</w:t>
      </w:r>
      <w:proofErr w:type="gramStart"/>
      <w:r w:rsidRPr="00B86591">
        <w:rPr>
          <w:rFonts w:eastAsia="MS Mincho"/>
          <w:sz w:val="28"/>
          <w:szCs w:val="28"/>
        </w:rPr>
        <w:t>)д</w:t>
      </w:r>
      <w:proofErr w:type="gramEnd"/>
      <w:r w:rsidRPr="00B86591">
        <w:rPr>
          <w:rFonts w:eastAsia="MS Mincho"/>
          <w:sz w:val="28"/>
          <w:szCs w:val="28"/>
        </w:rPr>
        <w:t>ня, (кое)кто, (по)умнее</w:t>
      </w:r>
    </w:p>
    <w:p w:rsidR="00D04416" w:rsidRPr="00B86591" w:rsidRDefault="00D04416" w:rsidP="00D04416">
      <w:pPr>
        <w:jc w:val="both"/>
        <w:rPr>
          <w:rFonts w:eastAsia="MS Mincho"/>
          <w:sz w:val="28"/>
          <w:szCs w:val="28"/>
        </w:rPr>
      </w:pPr>
      <w:r w:rsidRPr="00B86591">
        <w:rPr>
          <w:rFonts w:eastAsia="MS Mincho"/>
          <w:sz w:val="28"/>
          <w:szCs w:val="28"/>
        </w:rPr>
        <w:t>2)(по</w:t>
      </w:r>
      <w:proofErr w:type="gramStart"/>
      <w:r w:rsidRPr="00B86591">
        <w:rPr>
          <w:rFonts w:eastAsia="MS Mincho"/>
          <w:sz w:val="28"/>
          <w:szCs w:val="28"/>
        </w:rPr>
        <w:t>)д</w:t>
      </w:r>
      <w:proofErr w:type="gramEnd"/>
      <w:r w:rsidRPr="00B86591">
        <w:rPr>
          <w:rFonts w:eastAsia="MS Mincho"/>
          <w:sz w:val="28"/>
          <w:szCs w:val="28"/>
        </w:rPr>
        <w:t>ружески, бок (о) бок, (по)двое</w:t>
      </w:r>
    </w:p>
    <w:p w:rsidR="00D04416" w:rsidRPr="00B86591" w:rsidRDefault="00D04416" w:rsidP="00D04416">
      <w:pPr>
        <w:jc w:val="both"/>
        <w:rPr>
          <w:rFonts w:eastAsia="MS Mincho"/>
          <w:b/>
          <w:sz w:val="28"/>
          <w:szCs w:val="28"/>
        </w:rPr>
      </w:pPr>
      <w:r w:rsidRPr="00B86591">
        <w:rPr>
          <w:rFonts w:eastAsia="MS Mincho"/>
          <w:sz w:val="28"/>
          <w:szCs w:val="28"/>
        </w:rPr>
        <w:t xml:space="preserve">3) </w:t>
      </w:r>
      <w:r w:rsidRPr="00B86591">
        <w:rPr>
          <w:rFonts w:eastAsia="MS Mincho"/>
          <w:b/>
          <w:sz w:val="28"/>
          <w:szCs w:val="28"/>
        </w:rPr>
        <w:t>(в)</w:t>
      </w:r>
      <w:proofErr w:type="spellStart"/>
      <w:r w:rsidRPr="00B86591">
        <w:rPr>
          <w:rFonts w:eastAsia="MS Mincho"/>
          <w:b/>
          <w:sz w:val="28"/>
          <w:szCs w:val="28"/>
        </w:rPr>
        <w:t>троем</w:t>
      </w:r>
      <w:proofErr w:type="spellEnd"/>
      <w:r w:rsidRPr="00B86591">
        <w:rPr>
          <w:rFonts w:eastAsia="MS Mincho"/>
          <w:b/>
          <w:sz w:val="28"/>
          <w:szCs w:val="28"/>
        </w:rPr>
        <w:t>, (с)</w:t>
      </w:r>
      <w:proofErr w:type="spellStart"/>
      <w:r w:rsidRPr="00B86591">
        <w:rPr>
          <w:rFonts w:eastAsia="MS Mincho"/>
          <w:b/>
          <w:sz w:val="28"/>
          <w:szCs w:val="28"/>
        </w:rPr>
        <w:t>молоду</w:t>
      </w:r>
      <w:proofErr w:type="spellEnd"/>
      <w:r w:rsidRPr="00B86591">
        <w:rPr>
          <w:rFonts w:eastAsia="MS Mincho"/>
          <w:b/>
          <w:sz w:val="28"/>
          <w:szCs w:val="28"/>
        </w:rPr>
        <w:t>, (по)легче</w:t>
      </w:r>
    </w:p>
    <w:p w:rsidR="00D04416" w:rsidRPr="00B86591" w:rsidRDefault="00D04416" w:rsidP="00D04416">
      <w:pPr>
        <w:jc w:val="both"/>
        <w:rPr>
          <w:rFonts w:eastAsia="MS Mincho"/>
          <w:sz w:val="28"/>
          <w:szCs w:val="28"/>
        </w:rPr>
      </w:pPr>
      <w:r w:rsidRPr="00B86591">
        <w:rPr>
          <w:rFonts w:eastAsia="MS Mincho"/>
          <w:sz w:val="28"/>
          <w:szCs w:val="28"/>
        </w:rPr>
        <w:t>4)(по</w:t>
      </w:r>
      <w:proofErr w:type="gramStart"/>
      <w:r w:rsidRPr="00B86591">
        <w:rPr>
          <w:rFonts w:eastAsia="MS Mincho"/>
          <w:sz w:val="28"/>
          <w:szCs w:val="28"/>
        </w:rPr>
        <w:t>)т</w:t>
      </w:r>
      <w:proofErr w:type="gramEnd"/>
      <w:r w:rsidRPr="00B86591">
        <w:rPr>
          <w:rFonts w:eastAsia="MS Mincho"/>
          <w:sz w:val="28"/>
          <w:szCs w:val="28"/>
        </w:rPr>
        <w:t>оварищески, точь(в)точь, (в)крутую</w:t>
      </w:r>
    </w:p>
    <w:p w:rsidR="00D04416" w:rsidRPr="00B86591" w:rsidRDefault="00D04416" w:rsidP="00D04416">
      <w:pPr>
        <w:jc w:val="both"/>
        <w:rPr>
          <w:rFonts w:eastAsia="MS Mincho"/>
          <w:b/>
          <w:sz w:val="28"/>
          <w:szCs w:val="28"/>
        </w:rPr>
      </w:pPr>
      <w:r w:rsidRPr="00B86591">
        <w:rPr>
          <w:rFonts w:eastAsia="MS Mincho"/>
          <w:b/>
          <w:sz w:val="28"/>
          <w:szCs w:val="28"/>
        </w:rPr>
        <w:lastRenderedPageBreak/>
        <w:t xml:space="preserve">18. В каком ряду во всех словах на месте пропуска пишется </w:t>
      </w:r>
      <w:r w:rsidRPr="00B86591">
        <w:rPr>
          <w:rFonts w:eastAsia="MS Mincho"/>
          <w:b/>
          <w:i/>
          <w:sz w:val="28"/>
          <w:szCs w:val="28"/>
        </w:rPr>
        <w:t>НН</w:t>
      </w:r>
      <w:proofErr w:type="gramStart"/>
      <w:r w:rsidRPr="00B86591">
        <w:rPr>
          <w:rFonts w:eastAsia="MS Mincho"/>
          <w:b/>
          <w:i/>
          <w:sz w:val="28"/>
          <w:szCs w:val="28"/>
        </w:rPr>
        <w:t xml:space="preserve"> </w:t>
      </w:r>
      <w:r w:rsidRPr="00B86591">
        <w:rPr>
          <w:rFonts w:eastAsia="MS Mincho"/>
          <w:b/>
          <w:sz w:val="28"/>
          <w:szCs w:val="28"/>
        </w:rPr>
        <w:t>?</w:t>
      </w:r>
      <w:proofErr w:type="gramEnd"/>
    </w:p>
    <w:p w:rsidR="00D04416" w:rsidRPr="00B86591" w:rsidRDefault="00D04416" w:rsidP="00302109">
      <w:pPr>
        <w:numPr>
          <w:ilvl w:val="0"/>
          <w:numId w:val="35"/>
        </w:numPr>
        <w:jc w:val="both"/>
        <w:rPr>
          <w:rFonts w:eastAsia="MS Mincho"/>
          <w:sz w:val="28"/>
          <w:szCs w:val="28"/>
        </w:rPr>
      </w:pPr>
      <w:r w:rsidRPr="00B86591">
        <w:rPr>
          <w:rFonts w:eastAsia="MS Mincho"/>
          <w:sz w:val="28"/>
          <w:szCs w:val="28"/>
        </w:rPr>
        <w:t xml:space="preserve">водя…ой, </w:t>
      </w:r>
      <w:proofErr w:type="spellStart"/>
      <w:r w:rsidRPr="00B86591">
        <w:rPr>
          <w:rFonts w:eastAsia="MS Mincho"/>
          <w:sz w:val="28"/>
          <w:szCs w:val="28"/>
        </w:rPr>
        <w:t>квалифицирова</w:t>
      </w:r>
      <w:proofErr w:type="spellEnd"/>
      <w:r w:rsidRPr="00B86591">
        <w:rPr>
          <w:rFonts w:eastAsia="MS Mincho"/>
          <w:sz w:val="28"/>
          <w:szCs w:val="28"/>
        </w:rPr>
        <w:t>…</w:t>
      </w:r>
      <w:proofErr w:type="spellStart"/>
      <w:r w:rsidRPr="00B86591">
        <w:rPr>
          <w:rFonts w:eastAsia="MS Mincho"/>
          <w:sz w:val="28"/>
          <w:szCs w:val="28"/>
        </w:rPr>
        <w:t>ый</w:t>
      </w:r>
      <w:proofErr w:type="spellEnd"/>
    </w:p>
    <w:p w:rsidR="00D04416" w:rsidRPr="00B86591" w:rsidRDefault="00D04416" w:rsidP="00302109">
      <w:pPr>
        <w:numPr>
          <w:ilvl w:val="0"/>
          <w:numId w:val="35"/>
        </w:numPr>
        <w:jc w:val="both"/>
        <w:rPr>
          <w:rFonts w:eastAsia="MS Mincho"/>
          <w:sz w:val="28"/>
          <w:szCs w:val="28"/>
        </w:rPr>
      </w:pPr>
      <w:proofErr w:type="spellStart"/>
      <w:r w:rsidRPr="00B86591">
        <w:rPr>
          <w:rFonts w:eastAsia="MS Mincho"/>
          <w:sz w:val="28"/>
          <w:szCs w:val="28"/>
        </w:rPr>
        <w:t>образова</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w:t>
      </w:r>
      <w:proofErr w:type="spellStart"/>
      <w:r w:rsidRPr="00B86591">
        <w:rPr>
          <w:rFonts w:eastAsia="MS Mincho"/>
          <w:sz w:val="28"/>
          <w:szCs w:val="28"/>
        </w:rPr>
        <w:t>нереше</w:t>
      </w:r>
      <w:proofErr w:type="spellEnd"/>
      <w:r w:rsidRPr="00B86591">
        <w:rPr>
          <w:rFonts w:eastAsia="MS Mincho"/>
          <w:sz w:val="28"/>
          <w:szCs w:val="28"/>
        </w:rPr>
        <w:t>…</w:t>
      </w:r>
      <w:proofErr w:type="spellStart"/>
      <w:r w:rsidRPr="00B86591">
        <w:rPr>
          <w:rFonts w:eastAsia="MS Mincho"/>
          <w:sz w:val="28"/>
          <w:szCs w:val="28"/>
        </w:rPr>
        <w:t>ая</w:t>
      </w:r>
      <w:proofErr w:type="spellEnd"/>
      <w:r w:rsidRPr="00B86591">
        <w:rPr>
          <w:rFonts w:eastAsia="MS Mincho"/>
          <w:sz w:val="28"/>
          <w:szCs w:val="28"/>
        </w:rPr>
        <w:t xml:space="preserve"> задача</w:t>
      </w:r>
    </w:p>
    <w:p w:rsidR="00D04416" w:rsidRPr="00B86591" w:rsidRDefault="00D04416" w:rsidP="00302109">
      <w:pPr>
        <w:numPr>
          <w:ilvl w:val="0"/>
          <w:numId w:val="35"/>
        </w:numPr>
        <w:jc w:val="both"/>
        <w:rPr>
          <w:rFonts w:eastAsia="MS Mincho"/>
          <w:b/>
          <w:sz w:val="28"/>
          <w:szCs w:val="28"/>
        </w:rPr>
      </w:pPr>
      <w:proofErr w:type="spellStart"/>
      <w:r w:rsidRPr="00B86591">
        <w:rPr>
          <w:rFonts w:eastAsia="MS Mincho"/>
          <w:b/>
          <w:sz w:val="28"/>
          <w:szCs w:val="28"/>
        </w:rPr>
        <w:t>построе</w:t>
      </w:r>
      <w:proofErr w:type="spellEnd"/>
      <w:r w:rsidRPr="00B86591">
        <w:rPr>
          <w:rFonts w:eastAsia="MS Mincho"/>
          <w:b/>
          <w:sz w:val="28"/>
          <w:szCs w:val="28"/>
        </w:rPr>
        <w:t>..</w:t>
      </w:r>
      <w:proofErr w:type="gramStart"/>
      <w:r w:rsidRPr="00B86591">
        <w:rPr>
          <w:rFonts w:eastAsia="MS Mincho"/>
          <w:b/>
          <w:sz w:val="28"/>
          <w:szCs w:val="28"/>
        </w:rPr>
        <w:t>.</w:t>
      </w:r>
      <w:proofErr w:type="spellStart"/>
      <w:r w:rsidRPr="00B86591">
        <w:rPr>
          <w:rFonts w:eastAsia="MS Mincho"/>
          <w:b/>
          <w:sz w:val="28"/>
          <w:szCs w:val="28"/>
        </w:rPr>
        <w:t>ы</w:t>
      </w:r>
      <w:proofErr w:type="gramEnd"/>
      <w:r w:rsidRPr="00B86591">
        <w:rPr>
          <w:rFonts w:eastAsia="MS Mincho"/>
          <w:b/>
          <w:sz w:val="28"/>
          <w:szCs w:val="28"/>
        </w:rPr>
        <w:t>й</w:t>
      </w:r>
      <w:proofErr w:type="spellEnd"/>
      <w:r w:rsidRPr="00B86591">
        <w:rPr>
          <w:rFonts w:eastAsia="MS Mincho"/>
          <w:b/>
          <w:sz w:val="28"/>
          <w:szCs w:val="28"/>
        </w:rPr>
        <w:t xml:space="preserve"> дом,  </w:t>
      </w:r>
      <w:proofErr w:type="spellStart"/>
      <w:r w:rsidRPr="00B86591">
        <w:rPr>
          <w:rFonts w:eastAsia="MS Mincho"/>
          <w:b/>
          <w:sz w:val="28"/>
          <w:szCs w:val="28"/>
        </w:rPr>
        <w:t>лимо</w:t>
      </w:r>
      <w:proofErr w:type="spellEnd"/>
      <w:r w:rsidRPr="00B86591">
        <w:rPr>
          <w:rFonts w:eastAsia="MS Mincho"/>
          <w:b/>
          <w:sz w:val="28"/>
          <w:szCs w:val="28"/>
        </w:rPr>
        <w:t>…</w:t>
      </w:r>
      <w:proofErr w:type="spellStart"/>
      <w:r w:rsidRPr="00B86591">
        <w:rPr>
          <w:rFonts w:eastAsia="MS Mincho"/>
          <w:b/>
          <w:sz w:val="28"/>
          <w:szCs w:val="28"/>
        </w:rPr>
        <w:t>ый</w:t>
      </w:r>
      <w:proofErr w:type="spellEnd"/>
      <w:r w:rsidRPr="00B86591">
        <w:rPr>
          <w:rFonts w:eastAsia="MS Mincho"/>
          <w:b/>
          <w:sz w:val="28"/>
          <w:szCs w:val="28"/>
        </w:rPr>
        <w:t xml:space="preserve"> </w:t>
      </w:r>
    </w:p>
    <w:p w:rsidR="00D04416" w:rsidRPr="00B86591" w:rsidRDefault="00D04416" w:rsidP="00302109">
      <w:pPr>
        <w:numPr>
          <w:ilvl w:val="0"/>
          <w:numId w:val="35"/>
        </w:numPr>
        <w:jc w:val="both"/>
        <w:rPr>
          <w:rFonts w:eastAsia="MS Mincho"/>
          <w:sz w:val="28"/>
          <w:szCs w:val="28"/>
        </w:rPr>
      </w:pPr>
      <w:proofErr w:type="spellStart"/>
      <w:r w:rsidRPr="00B86591">
        <w:rPr>
          <w:rFonts w:eastAsia="MS Mincho"/>
          <w:sz w:val="28"/>
          <w:szCs w:val="28"/>
        </w:rPr>
        <w:t>подержа</w:t>
      </w:r>
      <w:proofErr w:type="spellEnd"/>
      <w:r w:rsidRPr="00B86591">
        <w:rPr>
          <w:rFonts w:eastAsia="MS Mincho"/>
          <w:sz w:val="28"/>
          <w:szCs w:val="28"/>
        </w:rPr>
        <w:t>…</w:t>
      </w:r>
      <w:proofErr w:type="spellStart"/>
      <w:r w:rsidRPr="00B86591">
        <w:rPr>
          <w:rFonts w:eastAsia="MS Mincho"/>
          <w:sz w:val="28"/>
          <w:szCs w:val="28"/>
        </w:rPr>
        <w:t>ный</w:t>
      </w:r>
      <w:proofErr w:type="spellEnd"/>
      <w:proofErr w:type="gramStart"/>
      <w:r w:rsidRPr="00B86591">
        <w:rPr>
          <w:rFonts w:eastAsia="MS Mincho"/>
          <w:sz w:val="28"/>
          <w:szCs w:val="28"/>
        </w:rPr>
        <w:t xml:space="preserve"> ,</w:t>
      </w:r>
      <w:proofErr w:type="gramEnd"/>
      <w:r w:rsidRPr="00B86591">
        <w:rPr>
          <w:rFonts w:eastAsia="MS Mincho"/>
          <w:sz w:val="28"/>
          <w:szCs w:val="28"/>
        </w:rPr>
        <w:t xml:space="preserve">  задача </w:t>
      </w:r>
      <w:proofErr w:type="spellStart"/>
      <w:r w:rsidRPr="00B86591">
        <w:rPr>
          <w:rFonts w:eastAsia="MS Mincho"/>
          <w:sz w:val="28"/>
          <w:szCs w:val="28"/>
        </w:rPr>
        <w:t>реше</w:t>
      </w:r>
      <w:proofErr w:type="spellEnd"/>
      <w:r w:rsidRPr="00B86591">
        <w:rPr>
          <w:rFonts w:eastAsia="MS Mincho"/>
          <w:sz w:val="28"/>
          <w:szCs w:val="28"/>
        </w:rPr>
        <w:t>…а</w:t>
      </w:r>
    </w:p>
    <w:p w:rsidR="00D04416" w:rsidRPr="00B86591" w:rsidRDefault="00D04416" w:rsidP="00D04416">
      <w:pPr>
        <w:jc w:val="both"/>
        <w:rPr>
          <w:rFonts w:eastAsia="MS Mincho"/>
          <w:b/>
          <w:sz w:val="28"/>
          <w:szCs w:val="28"/>
        </w:rPr>
      </w:pPr>
      <w:r w:rsidRPr="00B86591">
        <w:rPr>
          <w:rFonts w:eastAsia="MS Mincho"/>
          <w:b/>
          <w:sz w:val="28"/>
          <w:szCs w:val="28"/>
        </w:rPr>
        <w:t>19. В каком ряду все слова пишутся через дефис?</w:t>
      </w:r>
    </w:p>
    <w:p w:rsidR="00D04416" w:rsidRPr="00B86591" w:rsidRDefault="00D04416" w:rsidP="00302109">
      <w:pPr>
        <w:numPr>
          <w:ilvl w:val="0"/>
          <w:numId w:val="36"/>
        </w:numPr>
        <w:jc w:val="both"/>
        <w:rPr>
          <w:rFonts w:eastAsia="MS Mincho"/>
          <w:sz w:val="28"/>
          <w:szCs w:val="28"/>
        </w:rPr>
      </w:pPr>
      <w:r w:rsidRPr="00B86591">
        <w:rPr>
          <w:rFonts w:eastAsia="MS Mincho"/>
          <w:sz w:val="28"/>
          <w:szCs w:val="28"/>
        </w:rPr>
        <w:t>(светло) серый, социал(демократ), (</w:t>
      </w:r>
      <w:proofErr w:type="spellStart"/>
      <w:r w:rsidRPr="00B86591">
        <w:rPr>
          <w:rFonts w:eastAsia="MS Mincho"/>
          <w:sz w:val="28"/>
          <w:szCs w:val="28"/>
        </w:rPr>
        <w:t>голубо</w:t>
      </w:r>
      <w:proofErr w:type="spellEnd"/>
      <w:r w:rsidRPr="00B86591">
        <w:rPr>
          <w:rFonts w:eastAsia="MS Mincho"/>
          <w:sz w:val="28"/>
          <w:szCs w:val="28"/>
        </w:rPr>
        <w:t>)</w:t>
      </w:r>
      <w:proofErr w:type="spellStart"/>
      <w:r w:rsidRPr="00B86591">
        <w:rPr>
          <w:rFonts w:eastAsia="MS Mincho"/>
          <w:sz w:val="28"/>
          <w:szCs w:val="28"/>
        </w:rPr>
        <w:t>глазый</w:t>
      </w:r>
      <w:proofErr w:type="spellEnd"/>
    </w:p>
    <w:p w:rsidR="00D04416" w:rsidRPr="00B86591" w:rsidRDefault="00D04416" w:rsidP="00302109">
      <w:pPr>
        <w:numPr>
          <w:ilvl w:val="0"/>
          <w:numId w:val="36"/>
        </w:numPr>
        <w:jc w:val="both"/>
        <w:rPr>
          <w:rFonts w:eastAsia="MS Mincho"/>
          <w:sz w:val="28"/>
          <w:szCs w:val="28"/>
        </w:rPr>
      </w:pPr>
      <w:r w:rsidRPr="00B86591">
        <w:rPr>
          <w:rFonts w:eastAsia="MS Mincho"/>
          <w:sz w:val="28"/>
          <w:szCs w:val="28"/>
        </w:rPr>
        <w:t>(вечно)_зеленый, (народно)хозяйственный, (детски)наивный</w:t>
      </w:r>
    </w:p>
    <w:p w:rsidR="00D04416" w:rsidRPr="00B86591" w:rsidRDefault="00D04416" w:rsidP="00302109">
      <w:pPr>
        <w:numPr>
          <w:ilvl w:val="0"/>
          <w:numId w:val="36"/>
        </w:numPr>
        <w:jc w:val="both"/>
        <w:rPr>
          <w:rFonts w:eastAsia="MS Mincho"/>
          <w:b/>
          <w:sz w:val="28"/>
          <w:szCs w:val="28"/>
        </w:rPr>
      </w:pPr>
      <w:r w:rsidRPr="00B86591">
        <w:rPr>
          <w:rFonts w:eastAsia="MS Mincho"/>
          <w:b/>
          <w:sz w:val="28"/>
          <w:szCs w:val="28"/>
        </w:rPr>
        <w:t>(северо)западный, (либерал)демократический, (вольт)ампер</w:t>
      </w:r>
    </w:p>
    <w:p w:rsidR="00D04416" w:rsidRPr="00B86591" w:rsidRDefault="00D04416" w:rsidP="00302109">
      <w:pPr>
        <w:numPr>
          <w:ilvl w:val="0"/>
          <w:numId w:val="36"/>
        </w:numPr>
        <w:jc w:val="both"/>
        <w:rPr>
          <w:rFonts w:eastAsia="MS Mincho"/>
          <w:sz w:val="28"/>
          <w:szCs w:val="28"/>
        </w:rPr>
      </w:pPr>
      <w:r w:rsidRPr="00B86591">
        <w:rPr>
          <w:rFonts w:eastAsia="MS Mincho"/>
          <w:sz w:val="28"/>
          <w:szCs w:val="28"/>
        </w:rPr>
        <w:t>(дьявольски)коварный, (смертельно)опасный, (юго)восток</w:t>
      </w:r>
    </w:p>
    <w:p w:rsidR="00D04416" w:rsidRPr="00B86591" w:rsidRDefault="00D04416" w:rsidP="00D04416">
      <w:pPr>
        <w:jc w:val="both"/>
        <w:rPr>
          <w:rFonts w:eastAsia="MS Mincho"/>
          <w:b/>
          <w:sz w:val="28"/>
          <w:szCs w:val="28"/>
        </w:rPr>
      </w:pPr>
      <w:r w:rsidRPr="00B86591">
        <w:rPr>
          <w:rFonts w:eastAsia="MS Mincho"/>
          <w:b/>
          <w:sz w:val="28"/>
          <w:szCs w:val="28"/>
        </w:rPr>
        <w:t>20. В каком ряду предложений НЕ со словами пишется слитно?</w:t>
      </w:r>
    </w:p>
    <w:p w:rsidR="00D04416" w:rsidRPr="00B86591" w:rsidRDefault="00D04416" w:rsidP="00302109">
      <w:pPr>
        <w:numPr>
          <w:ilvl w:val="0"/>
          <w:numId w:val="37"/>
        </w:numPr>
        <w:jc w:val="both"/>
        <w:rPr>
          <w:rFonts w:eastAsia="MS Mincho"/>
          <w:b/>
          <w:sz w:val="28"/>
          <w:szCs w:val="28"/>
        </w:rPr>
      </w:pPr>
      <w:r w:rsidRPr="00B86591">
        <w:rPr>
          <w:rFonts w:eastAsia="MS Mincho"/>
          <w:b/>
          <w:sz w:val="28"/>
          <w:szCs w:val="28"/>
        </w:rPr>
        <w:t>моему спутнику отвели темную</w:t>
      </w:r>
      <w:proofErr w:type="gramStart"/>
      <w:r w:rsidRPr="00B86591">
        <w:rPr>
          <w:rFonts w:eastAsia="MS Mincho"/>
          <w:b/>
          <w:sz w:val="28"/>
          <w:szCs w:val="28"/>
        </w:rPr>
        <w:t>,(</w:t>
      </w:r>
      <w:proofErr w:type="gramEnd"/>
      <w:r w:rsidRPr="00B86591">
        <w:rPr>
          <w:rFonts w:eastAsia="MS Mincho"/>
          <w:b/>
          <w:sz w:val="28"/>
          <w:szCs w:val="28"/>
        </w:rPr>
        <w:t xml:space="preserve"> не)приветливую комнату. </w:t>
      </w:r>
    </w:p>
    <w:p w:rsidR="00D04416" w:rsidRPr="00B86591" w:rsidRDefault="00D04416" w:rsidP="00302109">
      <w:pPr>
        <w:numPr>
          <w:ilvl w:val="0"/>
          <w:numId w:val="37"/>
        </w:numPr>
        <w:jc w:val="both"/>
        <w:rPr>
          <w:rFonts w:eastAsia="MS Mincho"/>
          <w:sz w:val="28"/>
          <w:szCs w:val="28"/>
        </w:rPr>
      </w:pPr>
      <w:r w:rsidRPr="00B86591">
        <w:rPr>
          <w:rFonts w:eastAsia="MS Mincho"/>
          <w:sz w:val="28"/>
          <w:szCs w:val="28"/>
        </w:rPr>
        <w:t>еще (не) построенное  здание поражало своей величавостью.</w:t>
      </w:r>
    </w:p>
    <w:p w:rsidR="00D04416" w:rsidRPr="00B86591" w:rsidRDefault="00D04416" w:rsidP="00302109">
      <w:pPr>
        <w:numPr>
          <w:ilvl w:val="0"/>
          <w:numId w:val="37"/>
        </w:numPr>
        <w:jc w:val="both"/>
        <w:rPr>
          <w:rFonts w:eastAsia="MS Mincho"/>
          <w:sz w:val="28"/>
          <w:szCs w:val="28"/>
        </w:rPr>
      </w:pPr>
      <w:r w:rsidRPr="00B86591">
        <w:rPr>
          <w:rFonts w:eastAsia="MS Mincho"/>
          <w:sz w:val="28"/>
          <w:szCs w:val="28"/>
        </w:rPr>
        <w:t>домашний кинотеатр (не) редкость в наши дни.</w:t>
      </w:r>
    </w:p>
    <w:p w:rsidR="00D04416" w:rsidRPr="00B86591" w:rsidRDefault="00D04416" w:rsidP="00302109">
      <w:pPr>
        <w:numPr>
          <w:ilvl w:val="0"/>
          <w:numId w:val="37"/>
        </w:numPr>
        <w:jc w:val="both"/>
        <w:rPr>
          <w:rFonts w:eastAsia="MS Mincho"/>
          <w:sz w:val="28"/>
          <w:szCs w:val="28"/>
        </w:rPr>
      </w:pPr>
      <w:r w:rsidRPr="00B86591">
        <w:rPr>
          <w:rFonts w:eastAsia="MS Mincho"/>
          <w:sz w:val="28"/>
          <w:szCs w:val="28"/>
        </w:rPr>
        <w:t>(Не) закончив одного дела, не надо начинать другое.</w:t>
      </w:r>
    </w:p>
    <w:p w:rsidR="00D04416" w:rsidRPr="00B86591" w:rsidRDefault="00D04416" w:rsidP="00D04416">
      <w:pPr>
        <w:rPr>
          <w:rFonts w:eastAsia="MS Mincho"/>
          <w:sz w:val="28"/>
          <w:szCs w:val="28"/>
        </w:rPr>
      </w:pPr>
    </w:p>
    <w:p w:rsidR="00D04416" w:rsidRPr="00B86591" w:rsidRDefault="00D04416" w:rsidP="00D04416">
      <w:pPr>
        <w:jc w:val="center"/>
        <w:rPr>
          <w:rFonts w:eastAsia="MS Mincho"/>
          <w:b/>
          <w:sz w:val="28"/>
          <w:szCs w:val="28"/>
        </w:rPr>
      </w:pPr>
      <w:r w:rsidRPr="00B86591">
        <w:rPr>
          <w:rFonts w:eastAsia="MS Mincho"/>
          <w:b/>
          <w:sz w:val="28"/>
          <w:szCs w:val="28"/>
        </w:rPr>
        <w:t>Вариант 4.</w:t>
      </w:r>
    </w:p>
    <w:p w:rsidR="00D04416" w:rsidRPr="00B86591" w:rsidRDefault="00D04416" w:rsidP="00D04416">
      <w:pPr>
        <w:jc w:val="both"/>
        <w:rPr>
          <w:rFonts w:eastAsia="MS Mincho"/>
          <w:b/>
          <w:sz w:val="28"/>
          <w:szCs w:val="28"/>
        </w:rPr>
      </w:pPr>
      <w:r w:rsidRPr="00B86591">
        <w:rPr>
          <w:rFonts w:eastAsia="MS Mincho"/>
          <w:b/>
          <w:sz w:val="28"/>
          <w:szCs w:val="28"/>
        </w:rPr>
        <w:t>1.В каком ряду во всех словах пропущена проверяемая безударная гласная?</w:t>
      </w:r>
    </w:p>
    <w:p w:rsidR="00D04416" w:rsidRPr="00B86591" w:rsidRDefault="00D04416" w:rsidP="00D04416">
      <w:pPr>
        <w:jc w:val="both"/>
        <w:rPr>
          <w:rFonts w:eastAsia="MS Mincho"/>
          <w:sz w:val="28"/>
          <w:szCs w:val="28"/>
        </w:rPr>
      </w:pPr>
      <w:r w:rsidRPr="00B86591">
        <w:rPr>
          <w:rFonts w:eastAsia="MS Mincho"/>
          <w:sz w:val="28"/>
          <w:szCs w:val="28"/>
        </w:rPr>
        <w:t>1)</w:t>
      </w:r>
      <w:proofErr w:type="spellStart"/>
      <w:r w:rsidRPr="00B86591">
        <w:rPr>
          <w:rFonts w:eastAsia="MS Mincho"/>
          <w:sz w:val="28"/>
          <w:szCs w:val="28"/>
        </w:rPr>
        <w:t>увл</w:t>
      </w:r>
      <w:proofErr w:type="spellEnd"/>
      <w:r w:rsidRPr="00B86591">
        <w:rPr>
          <w:rFonts w:eastAsia="MS Mincho"/>
          <w:sz w:val="28"/>
          <w:szCs w:val="28"/>
        </w:rPr>
        <w:t>…</w:t>
      </w:r>
      <w:proofErr w:type="spellStart"/>
      <w:r w:rsidRPr="00B86591">
        <w:rPr>
          <w:rFonts w:eastAsia="MS Mincho"/>
          <w:sz w:val="28"/>
          <w:szCs w:val="28"/>
        </w:rPr>
        <w:t>чение</w:t>
      </w:r>
      <w:proofErr w:type="spellEnd"/>
      <w:r w:rsidRPr="00B86591">
        <w:rPr>
          <w:rFonts w:eastAsia="MS Mincho"/>
          <w:sz w:val="28"/>
          <w:szCs w:val="28"/>
        </w:rPr>
        <w:t>, к…</w:t>
      </w:r>
      <w:proofErr w:type="spellStart"/>
      <w:r w:rsidRPr="00B86591">
        <w:rPr>
          <w:rFonts w:eastAsia="MS Mincho"/>
          <w:sz w:val="28"/>
          <w:szCs w:val="28"/>
        </w:rPr>
        <w:t>саться</w:t>
      </w:r>
      <w:proofErr w:type="spellEnd"/>
      <w:r w:rsidRPr="00B86591">
        <w:rPr>
          <w:rFonts w:eastAsia="MS Mincho"/>
          <w:sz w:val="28"/>
          <w:szCs w:val="28"/>
        </w:rPr>
        <w:t xml:space="preserve">, </w:t>
      </w:r>
      <w:proofErr w:type="gramStart"/>
      <w:r w:rsidRPr="00B86591">
        <w:rPr>
          <w:rFonts w:eastAsia="MS Mincho"/>
          <w:sz w:val="28"/>
          <w:szCs w:val="28"/>
        </w:rPr>
        <w:t>п</w:t>
      </w:r>
      <w:proofErr w:type="gramEnd"/>
      <w:r w:rsidRPr="00B86591">
        <w:rPr>
          <w:rFonts w:eastAsia="MS Mincho"/>
          <w:sz w:val="28"/>
          <w:szCs w:val="28"/>
        </w:rPr>
        <w:t>…года,</w:t>
      </w:r>
    </w:p>
    <w:p w:rsidR="00D04416" w:rsidRPr="00B86591" w:rsidRDefault="00D04416" w:rsidP="00D04416">
      <w:pPr>
        <w:jc w:val="both"/>
        <w:rPr>
          <w:rFonts w:eastAsia="MS Mincho"/>
          <w:sz w:val="28"/>
          <w:szCs w:val="28"/>
        </w:rPr>
      </w:pPr>
      <w:r w:rsidRPr="00B86591">
        <w:rPr>
          <w:rFonts w:eastAsia="MS Mincho"/>
          <w:sz w:val="28"/>
          <w:szCs w:val="28"/>
        </w:rPr>
        <w:t>2)выт…</w:t>
      </w:r>
      <w:proofErr w:type="spellStart"/>
      <w:r w:rsidRPr="00B86591">
        <w:rPr>
          <w:rFonts w:eastAsia="MS Mincho"/>
          <w:sz w:val="28"/>
          <w:szCs w:val="28"/>
        </w:rPr>
        <w:t>реть</w:t>
      </w:r>
      <w:proofErr w:type="spellEnd"/>
      <w:r w:rsidRPr="00B86591">
        <w:rPr>
          <w:rFonts w:eastAsia="MS Mincho"/>
          <w:sz w:val="28"/>
          <w:szCs w:val="28"/>
        </w:rPr>
        <w:t>, зам…</w:t>
      </w:r>
      <w:proofErr w:type="spellStart"/>
      <w:r w:rsidRPr="00B86591">
        <w:rPr>
          <w:rFonts w:eastAsia="MS Mincho"/>
          <w:sz w:val="28"/>
          <w:szCs w:val="28"/>
        </w:rPr>
        <w:t>чательный</w:t>
      </w:r>
      <w:proofErr w:type="spellEnd"/>
      <w:r w:rsidRPr="00B86591">
        <w:rPr>
          <w:rFonts w:eastAsia="MS Mincho"/>
          <w:sz w:val="28"/>
          <w:szCs w:val="28"/>
        </w:rPr>
        <w:t xml:space="preserve">, </w:t>
      </w:r>
      <w:proofErr w:type="spellStart"/>
      <w:proofErr w:type="gramStart"/>
      <w:r w:rsidRPr="00B86591">
        <w:rPr>
          <w:rFonts w:eastAsia="MS Mincho"/>
          <w:sz w:val="28"/>
          <w:szCs w:val="28"/>
        </w:rPr>
        <w:t>зап</w:t>
      </w:r>
      <w:proofErr w:type="spellEnd"/>
      <w:r w:rsidRPr="00B86591">
        <w:rPr>
          <w:rFonts w:eastAsia="MS Mincho"/>
          <w:sz w:val="28"/>
          <w:szCs w:val="28"/>
        </w:rPr>
        <w:t>…</w:t>
      </w:r>
      <w:proofErr w:type="spellStart"/>
      <w:r w:rsidRPr="00B86591">
        <w:rPr>
          <w:rFonts w:eastAsia="MS Mincho"/>
          <w:sz w:val="28"/>
          <w:szCs w:val="28"/>
        </w:rPr>
        <w:t>реть</w:t>
      </w:r>
      <w:proofErr w:type="spellEnd"/>
      <w:proofErr w:type="gramEnd"/>
    </w:p>
    <w:p w:rsidR="00D04416" w:rsidRPr="00B86591" w:rsidRDefault="00D04416" w:rsidP="00D04416">
      <w:pPr>
        <w:jc w:val="both"/>
        <w:rPr>
          <w:rFonts w:eastAsia="MS Mincho"/>
          <w:sz w:val="28"/>
          <w:szCs w:val="28"/>
        </w:rPr>
      </w:pPr>
      <w:r w:rsidRPr="00B86591">
        <w:rPr>
          <w:rFonts w:eastAsia="MS Mincho"/>
          <w:sz w:val="28"/>
          <w:szCs w:val="28"/>
        </w:rPr>
        <w:t>3)</w:t>
      </w:r>
      <w:proofErr w:type="spellStart"/>
      <w:proofErr w:type="gramStart"/>
      <w:r w:rsidRPr="00B86591">
        <w:rPr>
          <w:rFonts w:eastAsia="MS Mincho"/>
          <w:b/>
          <w:sz w:val="28"/>
          <w:szCs w:val="28"/>
        </w:rPr>
        <w:t>ст</w:t>
      </w:r>
      <w:proofErr w:type="spellEnd"/>
      <w:proofErr w:type="gramEnd"/>
      <w:r w:rsidRPr="00B86591">
        <w:rPr>
          <w:rFonts w:eastAsia="MS Mincho"/>
          <w:b/>
          <w:sz w:val="28"/>
          <w:szCs w:val="28"/>
        </w:rPr>
        <w:t>…</w:t>
      </w:r>
      <w:proofErr w:type="spellStart"/>
      <w:r w:rsidRPr="00B86591">
        <w:rPr>
          <w:rFonts w:eastAsia="MS Mincho"/>
          <w:b/>
          <w:sz w:val="28"/>
          <w:szCs w:val="28"/>
        </w:rPr>
        <w:t>реть</w:t>
      </w:r>
      <w:proofErr w:type="spellEnd"/>
      <w:r w:rsidRPr="00B86591">
        <w:rPr>
          <w:rFonts w:eastAsia="MS Mincho"/>
          <w:b/>
          <w:sz w:val="28"/>
          <w:szCs w:val="28"/>
        </w:rPr>
        <w:t xml:space="preserve">, </w:t>
      </w:r>
      <w:proofErr w:type="spellStart"/>
      <w:r w:rsidRPr="00B86591">
        <w:rPr>
          <w:rFonts w:eastAsia="MS Mincho"/>
          <w:b/>
          <w:sz w:val="28"/>
          <w:szCs w:val="28"/>
        </w:rPr>
        <w:t>ст</w:t>
      </w:r>
      <w:proofErr w:type="spellEnd"/>
      <w:r w:rsidRPr="00B86591">
        <w:rPr>
          <w:rFonts w:eastAsia="MS Mincho"/>
          <w:b/>
          <w:sz w:val="28"/>
          <w:szCs w:val="28"/>
        </w:rPr>
        <w:t>…</w:t>
      </w:r>
      <w:proofErr w:type="spellStart"/>
      <w:r w:rsidRPr="00B86591">
        <w:rPr>
          <w:rFonts w:eastAsia="MS Mincho"/>
          <w:b/>
          <w:sz w:val="28"/>
          <w:szCs w:val="28"/>
        </w:rPr>
        <w:t>ринный</w:t>
      </w:r>
      <w:proofErr w:type="spellEnd"/>
      <w:r w:rsidRPr="00B86591">
        <w:rPr>
          <w:rFonts w:eastAsia="MS Mincho"/>
          <w:b/>
          <w:sz w:val="28"/>
          <w:szCs w:val="28"/>
        </w:rPr>
        <w:t>, л…</w:t>
      </w:r>
      <w:proofErr w:type="spellStart"/>
      <w:r w:rsidRPr="00B86591">
        <w:rPr>
          <w:rFonts w:eastAsia="MS Mincho"/>
          <w:b/>
          <w:sz w:val="28"/>
          <w:szCs w:val="28"/>
        </w:rPr>
        <w:t>сной</w:t>
      </w:r>
      <w:proofErr w:type="spellEnd"/>
    </w:p>
    <w:p w:rsidR="00D04416" w:rsidRPr="00B86591" w:rsidRDefault="00D04416" w:rsidP="00D04416">
      <w:pPr>
        <w:jc w:val="both"/>
        <w:rPr>
          <w:rFonts w:eastAsia="MS Mincho"/>
          <w:sz w:val="28"/>
          <w:szCs w:val="28"/>
        </w:rPr>
      </w:pPr>
      <w:r w:rsidRPr="00B86591">
        <w:rPr>
          <w:rFonts w:eastAsia="MS Mincho"/>
          <w:sz w:val="28"/>
          <w:szCs w:val="28"/>
        </w:rPr>
        <w:t>4)</w:t>
      </w:r>
      <w:proofErr w:type="spellStart"/>
      <w:r w:rsidRPr="00B86591">
        <w:rPr>
          <w:rFonts w:eastAsia="MS Mincho"/>
          <w:sz w:val="28"/>
          <w:szCs w:val="28"/>
        </w:rPr>
        <w:t>г..рой</w:t>
      </w:r>
      <w:proofErr w:type="spellEnd"/>
      <w:r w:rsidRPr="00B86591">
        <w:rPr>
          <w:rFonts w:eastAsia="MS Mincho"/>
          <w:sz w:val="28"/>
          <w:szCs w:val="28"/>
        </w:rPr>
        <w:t xml:space="preserve">, </w:t>
      </w:r>
      <w:proofErr w:type="spellStart"/>
      <w:r w:rsidRPr="00B86591">
        <w:rPr>
          <w:rFonts w:eastAsia="MS Mincho"/>
          <w:sz w:val="28"/>
          <w:szCs w:val="28"/>
        </w:rPr>
        <w:t>оз</w:t>
      </w:r>
      <w:proofErr w:type="spellEnd"/>
      <w:r w:rsidRPr="00B86591">
        <w:rPr>
          <w:rFonts w:eastAsia="MS Mincho"/>
          <w:sz w:val="28"/>
          <w:szCs w:val="28"/>
        </w:rPr>
        <w:t>…</w:t>
      </w:r>
      <w:proofErr w:type="spellStart"/>
      <w:r w:rsidRPr="00B86591">
        <w:rPr>
          <w:rFonts w:eastAsia="MS Mincho"/>
          <w:sz w:val="28"/>
          <w:szCs w:val="28"/>
        </w:rPr>
        <w:t>рить</w:t>
      </w:r>
      <w:proofErr w:type="spellEnd"/>
      <w:r w:rsidRPr="00B86591">
        <w:rPr>
          <w:rFonts w:eastAsia="MS Mincho"/>
          <w:sz w:val="28"/>
          <w:szCs w:val="28"/>
        </w:rPr>
        <w:t xml:space="preserve">, </w:t>
      </w:r>
      <w:proofErr w:type="spellStart"/>
      <w:r w:rsidRPr="00B86591">
        <w:rPr>
          <w:rFonts w:eastAsia="MS Mincho"/>
          <w:sz w:val="28"/>
          <w:szCs w:val="28"/>
        </w:rPr>
        <w:t>покл</w:t>
      </w:r>
      <w:proofErr w:type="spellEnd"/>
      <w:r w:rsidRPr="00B86591">
        <w:rPr>
          <w:rFonts w:eastAsia="MS Mincho"/>
          <w:sz w:val="28"/>
          <w:szCs w:val="28"/>
        </w:rPr>
        <w:t>..</w:t>
      </w:r>
      <w:proofErr w:type="gramStart"/>
      <w:r w:rsidRPr="00B86591">
        <w:rPr>
          <w:rFonts w:eastAsia="MS Mincho"/>
          <w:sz w:val="28"/>
          <w:szCs w:val="28"/>
        </w:rPr>
        <w:t>.</w:t>
      </w:r>
      <w:proofErr w:type="spellStart"/>
      <w:r w:rsidRPr="00B86591">
        <w:rPr>
          <w:rFonts w:eastAsia="MS Mincho"/>
          <w:sz w:val="28"/>
          <w:szCs w:val="28"/>
        </w:rPr>
        <w:t>н</w:t>
      </w:r>
      <w:proofErr w:type="gramEnd"/>
      <w:r w:rsidRPr="00B86591">
        <w:rPr>
          <w:rFonts w:eastAsia="MS Mincho"/>
          <w:sz w:val="28"/>
          <w:szCs w:val="28"/>
        </w:rPr>
        <w:t>иться</w:t>
      </w:r>
      <w:proofErr w:type="spellEnd"/>
    </w:p>
    <w:p w:rsidR="00D04416" w:rsidRPr="00B86591" w:rsidRDefault="00D04416" w:rsidP="00D04416">
      <w:pPr>
        <w:jc w:val="both"/>
        <w:rPr>
          <w:rFonts w:eastAsia="MS Mincho"/>
          <w:b/>
          <w:sz w:val="28"/>
          <w:szCs w:val="28"/>
        </w:rPr>
      </w:pPr>
      <w:r w:rsidRPr="00B86591">
        <w:rPr>
          <w:rFonts w:eastAsia="MS Mincho"/>
          <w:b/>
          <w:sz w:val="28"/>
          <w:szCs w:val="28"/>
        </w:rPr>
        <w:t>2.В каком ряду во всех словах пишется приставка ПРИ?</w:t>
      </w:r>
    </w:p>
    <w:p w:rsidR="00D04416" w:rsidRPr="00B86591" w:rsidRDefault="00D04416" w:rsidP="00D04416">
      <w:pPr>
        <w:jc w:val="both"/>
        <w:rPr>
          <w:rFonts w:eastAsia="MS Mincho"/>
          <w:sz w:val="28"/>
          <w:szCs w:val="28"/>
        </w:rPr>
      </w:pPr>
      <w:r w:rsidRPr="00B86591">
        <w:rPr>
          <w:rFonts w:eastAsia="MS Mincho"/>
          <w:sz w:val="28"/>
          <w:szCs w:val="28"/>
        </w:rPr>
        <w:t xml:space="preserve">1) </w:t>
      </w:r>
      <w:proofErr w:type="spellStart"/>
      <w:r w:rsidRPr="00B86591">
        <w:rPr>
          <w:rFonts w:eastAsia="MS Mincho"/>
          <w:sz w:val="28"/>
          <w:szCs w:val="28"/>
        </w:rPr>
        <w:t>пр</w:t>
      </w:r>
      <w:proofErr w:type="spellEnd"/>
      <w:r w:rsidRPr="00B86591">
        <w:rPr>
          <w:rFonts w:eastAsia="MS Mincho"/>
          <w:sz w:val="28"/>
          <w:szCs w:val="28"/>
        </w:rPr>
        <w:t xml:space="preserve">…целиться, </w:t>
      </w:r>
      <w:proofErr w:type="spellStart"/>
      <w:r w:rsidRPr="00B86591">
        <w:rPr>
          <w:rFonts w:eastAsia="MS Mincho"/>
          <w:sz w:val="28"/>
          <w:szCs w:val="28"/>
        </w:rPr>
        <w:t>пр</w:t>
      </w:r>
      <w:proofErr w:type="spellEnd"/>
      <w:r w:rsidRPr="00B86591">
        <w:rPr>
          <w:rFonts w:eastAsia="MS Mincho"/>
          <w:sz w:val="28"/>
          <w:szCs w:val="28"/>
        </w:rPr>
        <w:t xml:space="preserve">…пугнуть, </w:t>
      </w:r>
      <w:proofErr w:type="spellStart"/>
      <w:r w:rsidRPr="00B86591">
        <w:rPr>
          <w:rFonts w:eastAsia="MS Mincho"/>
          <w:sz w:val="28"/>
          <w:szCs w:val="28"/>
        </w:rPr>
        <w:t>пр</w:t>
      </w:r>
      <w:proofErr w:type="spellEnd"/>
      <w:r w:rsidRPr="00B86591">
        <w:rPr>
          <w:rFonts w:eastAsia="MS Mincho"/>
          <w:sz w:val="28"/>
          <w:szCs w:val="28"/>
        </w:rPr>
        <w:t>…добрый</w:t>
      </w:r>
    </w:p>
    <w:p w:rsidR="00D04416" w:rsidRPr="00B86591" w:rsidRDefault="00D04416" w:rsidP="00D04416">
      <w:pPr>
        <w:jc w:val="both"/>
        <w:rPr>
          <w:rFonts w:eastAsia="MS Mincho"/>
          <w:sz w:val="28"/>
          <w:szCs w:val="28"/>
        </w:rPr>
      </w:pPr>
      <w:r w:rsidRPr="00B86591">
        <w:rPr>
          <w:rFonts w:eastAsia="MS Mincho"/>
          <w:sz w:val="28"/>
          <w:szCs w:val="28"/>
        </w:rPr>
        <w:t xml:space="preserve">2) </w:t>
      </w:r>
      <w:proofErr w:type="spellStart"/>
      <w:r w:rsidRPr="00B86591">
        <w:rPr>
          <w:rFonts w:eastAsia="MS Mincho"/>
          <w:sz w:val="28"/>
          <w:szCs w:val="28"/>
        </w:rPr>
        <w:t>пр</w:t>
      </w:r>
      <w:proofErr w:type="spellEnd"/>
      <w:r w:rsidRPr="00B86591">
        <w:rPr>
          <w:rFonts w:eastAsia="MS Mincho"/>
          <w:sz w:val="28"/>
          <w:szCs w:val="28"/>
        </w:rPr>
        <w:t xml:space="preserve">…граничный,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ступление</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…открыть,</w:t>
      </w:r>
    </w:p>
    <w:p w:rsidR="00D04416" w:rsidRPr="00B86591" w:rsidRDefault="00D04416" w:rsidP="00D04416">
      <w:pPr>
        <w:jc w:val="both"/>
        <w:rPr>
          <w:rFonts w:eastAsia="MS Mincho"/>
          <w:sz w:val="28"/>
          <w:szCs w:val="28"/>
        </w:rPr>
      </w:pPr>
      <w:r w:rsidRPr="00B86591">
        <w:rPr>
          <w:rFonts w:eastAsia="MS Mincho"/>
          <w:sz w:val="28"/>
          <w:szCs w:val="28"/>
        </w:rPr>
        <w:t xml:space="preserve">3) </w:t>
      </w:r>
      <w:proofErr w:type="spellStart"/>
      <w:r w:rsidRPr="00B86591">
        <w:rPr>
          <w:rFonts w:eastAsia="MS Mincho"/>
          <w:b/>
          <w:sz w:val="28"/>
          <w:szCs w:val="28"/>
        </w:rPr>
        <w:t>пр</w:t>
      </w:r>
      <w:proofErr w:type="spellEnd"/>
      <w:r w:rsidRPr="00B86591">
        <w:rPr>
          <w:rFonts w:eastAsia="MS Mincho"/>
          <w:b/>
          <w:sz w:val="28"/>
          <w:szCs w:val="28"/>
        </w:rPr>
        <w:t>…</w:t>
      </w:r>
      <w:proofErr w:type="spellStart"/>
      <w:r w:rsidRPr="00B86591">
        <w:rPr>
          <w:rFonts w:eastAsia="MS Mincho"/>
          <w:b/>
          <w:sz w:val="28"/>
          <w:szCs w:val="28"/>
        </w:rPr>
        <w:t>брежный</w:t>
      </w:r>
      <w:proofErr w:type="spellEnd"/>
      <w:r w:rsidRPr="00B86591">
        <w:rPr>
          <w:rFonts w:eastAsia="MS Mincho"/>
          <w:b/>
          <w:sz w:val="28"/>
          <w:szCs w:val="28"/>
        </w:rPr>
        <w:t xml:space="preserve">, </w:t>
      </w:r>
      <w:proofErr w:type="spellStart"/>
      <w:r w:rsidRPr="00B86591">
        <w:rPr>
          <w:rFonts w:eastAsia="MS Mincho"/>
          <w:b/>
          <w:sz w:val="28"/>
          <w:szCs w:val="28"/>
        </w:rPr>
        <w:t>пр</w:t>
      </w:r>
      <w:proofErr w:type="spellEnd"/>
      <w:r w:rsidRPr="00B86591">
        <w:rPr>
          <w:rFonts w:eastAsia="MS Mincho"/>
          <w:b/>
          <w:sz w:val="28"/>
          <w:szCs w:val="28"/>
        </w:rPr>
        <w:t xml:space="preserve">…клеить, </w:t>
      </w:r>
      <w:proofErr w:type="spellStart"/>
      <w:r w:rsidRPr="00B86591">
        <w:rPr>
          <w:rFonts w:eastAsia="MS Mincho"/>
          <w:b/>
          <w:sz w:val="28"/>
          <w:szCs w:val="28"/>
        </w:rPr>
        <w:t>пр</w:t>
      </w:r>
      <w:proofErr w:type="spellEnd"/>
      <w:r w:rsidRPr="00B86591">
        <w:rPr>
          <w:rFonts w:eastAsia="MS Mincho"/>
          <w:b/>
          <w:sz w:val="28"/>
          <w:szCs w:val="28"/>
        </w:rPr>
        <w:t>…</w:t>
      </w:r>
      <w:proofErr w:type="spellStart"/>
      <w:r w:rsidRPr="00B86591">
        <w:rPr>
          <w:rFonts w:eastAsia="MS Mincho"/>
          <w:b/>
          <w:sz w:val="28"/>
          <w:szCs w:val="28"/>
        </w:rPr>
        <w:t>чудливый</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восходный</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 xml:space="preserve">…сечь, </w:t>
      </w:r>
      <w:proofErr w:type="spellStart"/>
      <w:r w:rsidRPr="00B86591">
        <w:rPr>
          <w:rFonts w:eastAsia="MS Mincho"/>
          <w:sz w:val="28"/>
          <w:szCs w:val="28"/>
        </w:rPr>
        <w:t>пр</w:t>
      </w:r>
      <w:proofErr w:type="spellEnd"/>
      <w:r w:rsidRPr="00B86591">
        <w:rPr>
          <w:rFonts w:eastAsia="MS Mincho"/>
          <w:sz w:val="28"/>
          <w:szCs w:val="28"/>
        </w:rPr>
        <w:t>…красный</w:t>
      </w:r>
    </w:p>
    <w:p w:rsidR="00D04416" w:rsidRPr="00B86591" w:rsidRDefault="00D04416" w:rsidP="00D04416">
      <w:pPr>
        <w:jc w:val="both"/>
        <w:rPr>
          <w:rFonts w:eastAsia="MS Mincho"/>
          <w:b/>
          <w:sz w:val="28"/>
          <w:szCs w:val="28"/>
        </w:rPr>
      </w:pPr>
      <w:r w:rsidRPr="00B86591">
        <w:rPr>
          <w:rFonts w:eastAsia="MS Mincho"/>
          <w:b/>
          <w:sz w:val="28"/>
          <w:szCs w:val="28"/>
        </w:rPr>
        <w:t xml:space="preserve">3. В каком ряду во всех словах на месте пропуска пишется буква </w:t>
      </w:r>
      <w:r w:rsidRPr="00B86591">
        <w:rPr>
          <w:rFonts w:eastAsia="MS Mincho"/>
          <w:b/>
          <w:i/>
          <w:sz w:val="28"/>
          <w:szCs w:val="28"/>
        </w:rPr>
        <w:t>ы</w:t>
      </w:r>
      <w:r w:rsidRPr="00B86591">
        <w:rPr>
          <w:rFonts w:eastAsia="MS Mincho"/>
          <w:b/>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 xml:space="preserve">1) </w:t>
      </w:r>
      <w:proofErr w:type="spellStart"/>
      <w:r w:rsidRPr="00B86591">
        <w:rPr>
          <w:rFonts w:eastAsia="MS Mincho"/>
          <w:sz w:val="28"/>
          <w:szCs w:val="28"/>
        </w:rPr>
        <w:t>небез</w:t>
      </w:r>
      <w:proofErr w:type="spellEnd"/>
      <w:proofErr w:type="gramStart"/>
      <w:r w:rsidRPr="00B86591">
        <w:rPr>
          <w:rFonts w:eastAsia="MS Mincho"/>
          <w:sz w:val="28"/>
          <w:szCs w:val="28"/>
        </w:rPr>
        <w:t>..</w:t>
      </w:r>
      <w:proofErr w:type="spellStart"/>
      <w:proofErr w:type="gramEnd"/>
      <w:r w:rsidRPr="00B86591">
        <w:rPr>
          <w:rFonts w:eastAsia="MS Mincho"/>
          <w:sz w:val="28"/>
          <w:szCs w:val="28"/>
        </w:rPr>
        <w:t>нтересно</w:t>
      </w:r>
      <w:proofErr w:type="spellEnd"/>
      <w:r w:rsidRPr="00B86591">
        <w:rPr>
          <w:rFonts w:eastAsia="MS Mincho"/>
          <w:sz w:val="28"/>
          <w:szCs w:val="28"/>
        </w:rPr>
        <w:t>, об..</w:t>
      </w:r>
      <w:proofErr w:type="spellStart"/>
      <w:r w:rsidRPr="00B86591">
        <w:rPr>
          <w:rFonts w:eastAsia="MS Mincho"/>
          <w:sz w:val="28"/>
          <w:szCs w:val="28"/>
        </w:rPr>
        <w:t>ндеветь</w:t>
      </w:r>
      <w:proofErr w:type="spellEnd"/>
      <w:r w:rsidRPr="00B86591">
        <w:rPr>
          <w:rFonts w:eastAsia="MS Mincho"/>
          <w:sz w:val="28"/>
          <w:szCs w:val="28"/>
        </w:rPr>
        <w:t>, спорт..</w:t>
      </w:r>
      <w:proofErr w:type="spellStart"/>
      <w:r w:rsidRPr="00B86591">
        <w:rPr>
          <w:rFonts w:eastAsia="MS Mincho"/>
          <w:sz w:val="28"/>
          <w:szCs w:val="28"/>
        </w:rPr>
        <w:t>нвентарь</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2) </w:t>
      </w:r>
      <w:proofErr w:type="spellStart"/>
      <w:r w:rsidRPr="00B86591">
        <w:rPr>
          <w:rFonts w:eastAsia="MS Mincho"/>
          <w:sz w:val="28"/>
          <w:szCs w:val="28"/>
        </w:rPr>
        <w:t>без</w:t>
      </w:r>
      <w:proofErr w:type="gramStart"/>
      <w:r w:rsidRPr="00B86591">
        <w:rPr>
          <w:rFonts w:eastAsia="MS Mincho"/>
          <w:sz w:val="28"/>
          <w:szCs w:val="28"/>
        </w:rPr>
        <w:t>..</w:t>
      </w:r>
      <w:proofErr w:type="gramEnd"/>
      <w:r w:rsidRPr="00B86591">
        <w:rPr>
          <w:rFonts w:eastAsia="MS Mincho"/>
          <w:sz w:val="28"/>
          <w:szCs w:val="28"/>
        </w:rPr>
        <w:t>сходный</w:t>
      </w:r>
      <w:proofErr w:type="spellEnd"/>
      <w:r w:rsidRPr="00B86591">
        <w:rPr>
          <w:rFonts w:eastAsia="MS Mincho"/>
          <w:sz w:val="28"/>
          <w:szCs w:val="28"/>
        </w:rPr>
        <w:t>, с..</w:t>
      </w:r>
      <w:proofErr w:type="spellStart"/>
      <w:r w:rsidRPr="00B86591">
        <w:rPr>
          <w:rFonts w:eastAsia="MS Mincho"/>
          <w:sz w:val="28"/>
          <w:szCs w:val="28"/>
        </w:rPr>
        <w:t>здавна</w:t>
      </w:r>
      <w:proofErr w:type="spellEnd"/>
      <w:r w:rsidRPr="00B86591">
        <w:rPr>
          <w:rFonts w:eastAsia="MS Mincho"/>
          <w:sz w:val="28"/>
          <w:szCs w:val="28"/>
        </w:rPr>
        <w:t>, сверх..</w:t>
      </w:r>
      <w:proofErr w:type="spellStart"/>
      <w:r w:rsidRPr="00B86591">
        <w:rPr>
          <w:rFonts w:eastAsia="MS Mincho"/>
          <w:sz w:val="28"/>
          <w:szCs w:val="28"/>
        </w:rPr>
        <w:t>нтересно</w:t>
      </w:r>
      <w:proofErr w:type="spellEnd"/>
    </w:p>
    <w:p w:rsidR="00D04416" w:rsidRPr="00B86591" w:rsidRDefault="00D04416" w:rsidP="00D04416">
      <w:pPr>
        <w:jc w:val="both"/>
        <w:rPr>
          <w:rFonts w:eastAsia="MS Mincho"/>
          <w:sz w:val="28"/>
          <w:szCs w:val="28"/>
        </w:rPr>
      </w:pPr>
      <w:r w:rsidRPr="00B86591">
        <w:rPr>
          <w:rFonts w:eastAsia="MS Mincho"/>
          <w:sz w:val="28"/>
          <w:szCs w:val="28"/>
        </w:rPr>
        <w:t>3) с</w:t>
      </w:r>
      <w:proofErr w:type="gramStart"/>
      <w:r w:rsidRPr="00B86591">
        <w:rPr>
          <w:rFonts w:eastAsia="MS Mincho"/>
          <w:sz w:val="28"/>
          <w:szCs w:val="28"/>
        </w:rPr>
        <w:t>..</w:t>
      </w:r>
      <w:proofErr w:type="spellStart"/>
      <w:proofErr w:type="gramEnd"/>
      <w:r w:rsidRPr="00B86591">
        <w:rPr>
          <w:rFonts w:eastAsia="MS Mincho"/>
          <w:sz w:val="28"/>
          <w:szCs w:val="28"/>
        </w:rPr>
        <w:t>гранность</w:t>
      </w:r>
      <w:proofErr w:type="spellEnd"/>
      <w:r w:rsidRPr="00B86591">
        <w:rPr>
          <w:rFonts w:eastAsia="MS Mincho"/>
          <w:sz w:val="28"/>
          <w:szCs w:val="28"/>
        </w:rPr>
        <w:t>, мед..</w:t>
      </w:r>
      <w:proofErr w:type="spellStart"/>
      <w:r w:rsidRPr="00B86591">
        <w:rPr>
          <w:rFonts w:eastAsia="MS Mincho"/>
          <w:sz w:val="28"/>
          <w:szCs w:val="28"/>
        </w:rPr>
        <w:t>нститут</w:t>
      </w:r>
      <w:proofErr w:type="spellEnd"/>
      <w:r w:rsidRPr="00B86591">
        <w:rPr>
          <w:rFonts w:eastAsia="MS Mincho"/>
          <w:sz w:val="28"/>
          <w:szCs w:val="28"/>
        </w:rPr>
        <w:t>, меж..</w:t>
      </w:r>
      <w:proofErr w:type="spellStart"/>
      <w:r w:rsidRPr="00B86591">
        <w:rPr>
          <w:rFonts w:eastAsia="MS Mincho"/>
          <w:sz w:val="28"/>
          <w:szCs w:val="28"/>
        </w:rPr>
        <w:t>здательский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4) пред</w:t>
      </w:r>
      <w:proofErr w:type="gramStart"/>
      <w:r w:rsidRPr="00B86591">
        <w:rPr>
          <w:rFonts w:eastAsia="MS Mincho"/>
          <w:b/>
          <w:sz w:val="28"/>
          <w:szCs w:val="28"/>
        </w:rPr>
        <w:t>..</w:t>
      </w:r>
      <w:proofErr w:type="spellStart"/>
      <w:proofErr w:type="gramEnd"/>
      <w:r w:rsidRPr="00B86591">
        <w:rPr>
          <w:rFonts w:eastAsia="MS Mincho"/>
          <w:b/>
          <w:sz w:val="28"/>
          <w:szCs w:val="28"/>
        </w:rPr>
        <w:t>юльский</w:t>
      </w:r>
      <w:proofErr w:type="spellEnd"/>
      <w:r w:rsidRPr="00B86591">
        <w:rPr>
          <w:rFonts w:eastAsia="MS Mincho"/>
          <w:b/>
          <w:sz w:val="28"/>
          <w:szCs w:val="28"/>
        </w:rPr>
        <w:t>, под..</w:t>
      </w:r>
      <w:proofErr w:type="spellStart"/>
      <w:r w:rsidRPr="00B86591">
        <w:rPr>
          <w:rFonts w:eastAsia="MS Mincho"/>
          <w:b/>
          <w:sz w:val="28"/>
          <w:szCs w:val="28"/>
        </w:rPr>
        <w:t>тоженный</w:t>
      </w:r>
      <w:proofErr w:type="spellEnd"/>
      <w:r w:rsidRPr="00B86591">
        <w:rPr>
          <w:rFonts w:eastAsia="MS Mincho"/>
          <w:b/>
          <w:sz w:val="28"/>
          <w:szCs w:val="28"/>
        </w:rPr>
        <w:t xml:space="preserve">, </w:t>
      </w:r>
      <w:proofErr w:type="spellStart"/>
      <w:r w:rsidRPr="00B86591">
        <w:rPr>
          <w:rFonts w:eastAsia="MS Mincho"/>
          <w:b/>
          <w:sz w:val="28"/>
          <w:szCs w:val="28"/>
        </w:rPr>
        <w:t>воз..меть</w:t>
      </w:r>
      <w:proofErr w:type="spellEnd"/>
    </w:p>
    <w:p w:rsidR="00D04416" w:rsidRPr="00B86591" w:rsidRDefault="00D04416" w:rsidP="00D04416">
      <w:pPr>
        <w:jc w:val="both"/>
        <w:rPr>
          <w:rFonts w:eastAsia="MS Mincho"/>
          <w:b/>
          <w:sz w:val="28"/>
          <w:szCs w:val="28"/>
        </w:rPr>
      </w:pPr>
      <w:r w:rsidRPr="00B86591">
        <w:rPr>
          <w:rFonts w:eastAsia="MS Mincho"/>
          <w:b/>
          <w:sz w:val="28"/>
          <w:szCs w:val="28"/>
        </w:rPr>
        <w:t>4.В каком ряду во всех словах пишется буква</w:t>
      </w:r>
      <w:proofErr w:type="gramStart"/>
      <w:r w:rsidRPr="00B86591">
        <w:rPr>
          <w:rFonts w:eastAsia="MS Mincho"/>
          <w:b/>
          <w:sz w:val="28"/>
          <w:szCs w:val="28"/>
        </w:rPr>
        <w:t xml:space="preserve"> И</w:t>
      </w:r>
      <w:proofErr w:type="gramEnd"/>
      <w:r w:rsidRPr="00B86591">
        <w:rPr>
          <w:rFonts w:eastAsia="MS Mincho"/>
          <w:b/>
          <w:sz w:val="28"/>
          <w:szCs w:val="28"/>
        </w:rPr>
        <w:t>?</w:t>
      </w:r>
    </w:p>
    <w:p w:rsidR="00D04416" w:rsidRPr="00B86591" w:rsidRDefault="00D04416" w:rsidP="00D04416">
      <w:pPr>
        <w:jc w:val="both"/>
        <w:rPr>
          <w:rFonts w:eastAsia="MS Mincho"/>
          <w:b/>
          <w:sz w:val="28"/>
          <w:szCs w:val="28"/>
        </w:rPr>
      </w:pPr>
      <w:r w:rsidRPr="00B86591">
        <w:rPr>
          <w:rFonts w:eastAsia="MS Mincho"/>
          <w:sz w:val="28"/>
          <w:szCs w:val="28"/>
        </w:rPr>
        <w:t xml:space="preserve">1) </w:t>
      </w:r>
      <w:r w:rsidRPr="00B86591">
        <w:rPr>
          <w:rFonts w:eastAsia="MS Mincho"/>
          <w:b/>
          <w:sz w:val="28"/>
          <w:szCs w:val="28"/>
        </w:rPr>
        <w:t>ты рису…</w:t>
      </w:r>
      <w:proofErr w:type="spellStart"/>
      <w:r w:rsidRPr="00B86591">
        <w:rPr>
          <w:rFonts w:eastAsia="MS Mincho"/>
          <w:b/>
          <w:sz w:val="28"/>
          <w:szCs w:val="28"/>
        </w:rPr>
        <w:t>шь</w:t>
      </w:r>
      <w:proofErr w:type="spellEnd"/>
      <w:r w:rsidRPr="00B86591">
        <w:rPr>
          <w:rFonts w:eastAsia="MS Mincho"/>
          <w:b/>
          <w:sz w:val="28"/>
          <w:szCs w:val="28"/>
        </w:rPr>
        <w:t xml:space="preserve">, она стел…т, она </w:t>
      </w:r>
      <w:proofErr w:type="spellStart"/>
      <w:r w:rsidRPr="00B86591">
        <w:rPr>
          <w:rFonts w:eastAsia="MS Mincho"/>
          <w:b/>
          <w:sz w:val="28"/>
          <w:szCs w:val="28"/>
        </w:rPr>
        <w:t>кача</w:t>
      </w:r>
      <w:proofErr w:type="spellEnd"/>
      <w:r w:rsidRPr="00B86591">
        <w:rPr>
          <w:rFonts w:eastAsia="MS Mincho"/>
          <w:b/>
          <w:sz w:val="28"/>
          <w:szCs w:val="28"/>
        </w:rPr>
        <w:t>…</w:t>
      </w:r>
      <w:proofErr w:type="spellStart"/>
      <w:r w:rsidRPr="00B86591">
        <w:rPr>
          <w:rFonts w:eastAsia="MS Mincho"/>
          <w:b/>
          <w:sz w:val="28"/>
          <w:szCs w:val="28"/>
        </w:rPr>
        <w:t>тся</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2) </w:t>
      </w:r>
      <w:proofErr w:type="spellStart"/>
      <w:r w:rsidRPr="00B86591">
        <w:rPr>
          <w:rFonts w:eastAsia="MS Mincho"/>
          <w:sz w:val="28"/>
          <w:szCs w:val="28"/>
        </w:rPr>
        <w:t>невид</w:t>
      </w:r>
      <w:proofErr w:type="spellEnd"/>
      <w:r w:rsidRPr="00B86591">
        <w:rPr>
          <w:rFonts w:eastAsia="MS Mincho"/>
          <w:sz w:val="28"/>
          <w:szCs w:val="28"/>
        </w:rPr>
        <w:t>…</w:t>
      </w:r>
      <w:proofErr w:type="spellStart"/>
      <w:r w:rsidRPr="00B86591">
        <w:rPr>
          <w:rFonts w:eastAsia="MS Mincho"/>
          <w:sz w:val="28"/>
          <w:szCs w:val="28"/>
        </w:rPr>
        <w:t>мый</w:t>
      </w:r>
      <w:proofErr w:type="spellEnd"/>
      <w:r w:rsidRPr="00B86591">
        <w:rPr>
          <w:rFonts w:eastAsia="MS Mincho"/>
          <w:sz w:val="28"/>
          <w:szCs w:val="28"/>
        </w:rPr>
        <w:t xml:space="preserve">, он </w:t>
      </w:r>
      <w:proofErr w:type="spellStart"/>
      <w:r w:rsidRPr="00B86591">
        <w:rPr>
          <w:rFonts w:eastAsia="MS Mincho"/>
          <w:sz w:val="28"/>
          <w:szCs w:val="28"/>
        </w:rPr>
        <w:t>стро</w:t>
      </w:r>
      <w:proofErr w:type="spellEnd"/>
      <w:r w:rsidRPr="00B86591">
        <w:rPr>
          <w:rFonts w:eastAsia="MS Mincho"/>
          <w:sz w:val="28"/>
          <w:szCs w:val="28"/>
        </w:rPr>
        <w:t>…т, он обид…т</w:t>
      </w:r>
    </w:p>
    <w:p w:rsidR="00D04416" w:rsidRPr="00B86591" w:rsidRDefault="00D04416" w:rsidP="00D04416">
      <w:pPr>
        <w:jc w:val="both"/>
        <w:rPr>
          <w:rFonts w:eastAsia="MS Mincho"/>
          <w:sz w:val="28"/>
          <w:szCs w:val="28"/>
        </w:rPr>
      </w:pPr>
      <w:r w:rsidRPr="00B86591">
        <w:rPr>
          <w:rFonts w:eastAsia="MS Mincho"/>
          <w:sz w:val="28"/>
          <w:szCs w:val="28"/>
        </w:rPr>
        <w:t xml:space="preserve">3) она </w:t>
      </w:r>
      <w:proofErr w:type="spellStart"/>
      <w:r w:rsidRPr="00B86591">
        <w:rPr>
          <w:rFonts w:eastAsia="MS Mincho"/>
          <w:sz w:val="28"/>
          <w:szCs w:val="28"/>
        </w:rPr>
        <w:t>награжда</w:t>
      </w:r>
      <w:proofErr w:type="spellEnd"/>
      <w:r w:rsidRPr="00B86591">
        <w:rPr>
          <w:rFonts w:eastAsia="MS Mincho"/>
          <w:sz w:val="28"/>
          <w:szCs w:val="28"/>
        </w:rPr>
        <w:t xml:space="preserve">…т, </w:t>
      </w:r>
      <w:proofErr w:type="spellStart"/>
      <w:r w:rsidRPr="00B86591">
        <w:rPr>
          <w:rFonts w:eastAsia="MS Mincho"/>
          <w:sz w:val="28"/>
          <w:szCs w:val="28"/>
        </w:rPr>
        <w:t>извлека</w:t>
      </w:r>
      <w:proofErr w:type="spellEnd"/>
      <w:r w:rsidRPr="00B86591">
        <w:rPr>
          <w:rFonts w:eastAsia="MS Mincho"/>
          <w:sz w:val="28"/>
          <w:szCs w:val="28"/>
        </w:rPr>
        <w:t>…</w:t>
      </w:r>
      <w:proofErr w:type="spellStart"/>
      <w:r w:rsidRPr="00B86591">
        <w:rPr>
          <w:rFonts w:eastAsia="MS Mincho"/>
          <w:sz w:val="28"/>
          <w:szCs w:val="28"/>
        </w:rPr>
        <w:t>мый</w:t>
      </w:r>
      <w:proofErr w:type="spellEnd"/>
      <w:r w:rsidRPr="00B86591">
        <w:rPr>
          <w:rFonts w:eastAsia="MS Mincho"/>
          <w:sz w:val="28"/>
          <w:szCs w:val="28"/>
        </w:rPr>
        <w:t xml:space="preserve">, </w:t>
      </w:r>
      <w:proofErr w:type="spellStart"/>
      <w:r w:rsidRPr="00B86591">
        <w:rPr>
          <w:rFonts w:eastAsia="MS Mincho"/>
          <w:sz w:val="28"/>
          <w:szCs w:val="28"/>
        </w:rPr>
        <w:t>задерж</w:t>
      </w:r>
      <w:proofErr w:type="spellEnd"/>
      <w:r w:rsidRPr="00B86591">
        <w:rPr>
          <w:rFonts w:eastAsia="MS Mincho"/>
          <w:sz w:val="28"/>
          <w:szCs w:val="28"/>
        </w:rPr>
        <w:t>…</w:t>
      </w:r>
      <w:proofErr w:type="spellStart"/>
      <w:r w:rsidRPr="00B86591">
        <w:rPr>
          <w:rFonts w:eastAsia="MS Mincho"/>
          <w:sz w:val="28"/>
          <w:szCs w:val="28"/>
        </w:rPr>
        <w:t>нный</w:t>
      </w:r>
      <w:proofErr w:type="spellEnd"/>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промолв</w:t>
      </w:r>
      <w:proofErr w:type="spellEnd"/>
      <w:r w:rsidRPr="00B86591">
        <w:rPr>
          <w:rFonts w:eastAsia="MS Mincho"/>
          <w:sz w:val="28"/>
          <w:szCs w:val="28"/>
        </w:rPr>
        <w:t>…</w:t>
      </w:r>
      <w:proofErr w:type="spellStart"/>
      <w:r w:rsidRPr="00B86591">
        <w:rPr>
          <w:rFonts w:eastAsia="MS Mincho"/>
          <w:sz w:val="28"/>
          <w:szCs w:val="28"/>
        </w:rPr>
        <w:t>вший</w:t>
      </w:r>
      <w:proofErr w:type="spellEnd"/>
      <w:r w:rsidRPr="00B86591">
        <w:rPr>
          <w:rFonts w:eastAsia="MS Mincho"/>
          <w:sz w:val="28"/>
          <w:szCs w:val="28"/>
        </w:rPr>
        <w:t xml:space="preserve">, </w:t>
      </w:r>
      <w:proofErr w:type="spellStart"/>
      <w:r w:rsidRPr="00B86591">
        <w:rPr>
          <w:rFonts w:eastAsia="MS Mincho"/>
          <w:sz w:val="28"/>
          <w:szCs w:val="28"/>
        </w:rPr>
        <w:t>слыш</w:t>
      </w:r>
      <w:proofErr w:type="spellEnd"/>
      <w:r w:rsidRPr="00B86591">
        <w:rPr>
          <w:rFonts w:eastAsia="MS Mincho"/>
          <w:sz w:val="28"/>
          <w:szCs w:val="28"/>
        </w:rPr>
        <w:t>…</w:t>
      </w:r>
      <w:proofErr w:type="spellStart"/>
      <w:r w:rsidRPr="00B86591">
        <w:rPr>
          <w:rFonts w:eastAsia="MS Mincho"/>
          <w:sz w:val="28"/>
          <w:szCs w:val="28"/>
        </w:rPr>
        <w:t>мый</w:t>
      </w:r>
      <w:proofErr w:type="spellEnd"/>
      <w:r w:rsidRPr="00B86591">
        <w:rPr>
          <w:rFonts w:eastAsia="MS Mincho"/>
          <w:sz w:val="28"/>
          <w:szCs w:val="28"/>
        </w:rPr>
        <w:t xml:space="preserve">, </w:t>
      </w:r>
      <w:proofErr w:type="spellStart"/>
      <w:r w:rsidRPr="00B86591">
        <w:rPr>
          <w:rFonts w:eastAsia="MS Mincho"/>
          <w:sz w:val="28"/>
          <w:szCs w:val="28"/>
        </w:rPr>
        <w:t>подстрел</w:t>
      </w:r>
      <w:proofErr w:type="spellEnd"/>
      <w:r w:rsidRPr="00B86591">
        <w:rPr>
          <w:rFonts w:eastAsia="MS Mincho"/>
          <w:sz w:val="28"/>
          <w:szCs w:val="28"/>
        </w:rPr>
        <w:t>…</w:t>
      </w:r>
      <w:proofErr w:type="spellStart"/>
      <w:r w:rsidRPr="00B86591">
        <w:rPr>
          <w:rFonts w:eastAsia="MS Mincho"/>
          <w:sz w:val="28"/>
          <w:szCs w:val="28"/>
        </w:rPr>
        <w:t>нный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 xml:space="preserve">5. В каком ряду во всех словах на месте пропуска пишется </w:t>
      </w:r>
      <w:r w:rsidRPr="00B86591">
        <w:rPr>
          <w:rFonts w:eastAsia="MS Mincho"/>
          <w:b/>
          <w:i/>
          <w:sz w:val="28"/>
          <w:szCs w:val="28"/>
        </w:rPr>
        <w:t>н</w:t>
      </w:r>
      <w:proofErr w:type="gramStart"/>
      <w:r w:rsidRPr="00B86591">
        <w:rPr>
          <w:rFonts w:eastAsia="MS Mincho"/>
          <w:b/>
          <w:i/>
          <w:sz w:val="28"/>
          <w:szCs w:val="28"/>
        </w:rPr>
        <w:t xml:space="preserve"> </w:t>
      </w:r>
      <w:r w:rsidRPr="00B86591">
        <w:rPr>
          <w:rFonts w:eastAsia="MS Mincho"/>
          <w:b/>
          <w:sz w:val="28"/>
          <w:szCs w:val="28"/>
        </w:rPr>
        <w:t>?</w:t>
      </w:r>
      <w:proofErr w:type="gramEnd"/>
    </w:p>
    <w:p w:rsidR="00D04416" w:rsidRPr="00B86591" w:rsidRDefault="00D04416" w:rsidP="00D04416">
      <w:pPr>
        <w:jc w:val="both"/>
        <w:rPr>
          <w:rFonts w:eastAsia="MS Mincho"/>
          <w:sz w:val="28"/>
          <w:szCs w:val="28"/>
        </w:rPr>
      </w:pPr>
      <w:r w:rsidRPr="00B86591">
        <w:rPr>
          <w:rFonts w:eastAsia="MS Mincho"/>
          <w:sz w:val="28"/>
          <w:szCs w:val="28"/>
        </w:rPr>
        <w:t xml:space="preserve">1) </w:t>
      </w:r>
      <w:proofErr w:type="spellStart"/>
      <w:r w:rsidRPr="00B86591">
        <w:rPr>
          <w:rFonts w:eastAsia="MS Mincho"/>
          <w:sz w:val="28"/>
          <w:szCs w:val="28"/>
        </w:rPr>
        <w:t>комари</w:t>
      </w:r>
      <w:proofErr w:type="spellEnd"/>
      <w:proofErr w:type="gramStart"/>
      <w:r w:rsidRPr="00B86591">
        <w:rPr>
          <w:rFonts w:eastAsia="MS Mincho"/>
          <w:sz w:val="28"/>
          <w:szCs w:val="28"/>
        </w:rPr>
        <w:t>..</w:t>
      </w:r>
      <w:proofErr w:type="spellStart"/>
      <w:proofErr w:type="gramEnd"/>
      <w:r w:rsidRPr="00B86591">
        <w:rPr>
          <w:rFonts w:eastAsia="MS Mincho"/>
          <w:sz w:val="28"/>
          <w:szCs w:val="28"/>
        </w:rPr>
        <w:t>ый</w:t>
      </w:r>
      <w:proofErr w:type="spellEnd"/>
      <w:r w:rsidRPr="00B86591">
        <w:rPr>
          <w:rFonts w:eastAsia="MS Mincho"/>
          <w:sz w:val="28"/>
          <w:szCs w:val="28"/>
        </w:rPr>
        <w:t xml:space="preserve"> укус, голуби..</w:t>
      </w:r>
      <w:proofErr w:type="spellStart"/>
      <w:r w:rsidRPr="00B86591">
        <w:rPr>
          <w:rFonts w:eastAsia="MS Mincho"/>
          <w:sz w:val="28"/>
          <w:szCs w:val="28"/>
        </w:rPr>
        <w:t>ые</w:t>
      </w:r>
      <w:proofErr w:type="spellEnd"/>
      <w:r w:rsidRPr="00B86591">
        <w:rPr>
          <w:rFonts w:eastAsia="MS Mincho"/>
          <w:sz w:val="28"/>
          <w:szCs w:val="28"/>
        </w:rPr>
        <w:t xml:space="preserve"> перья, </w:t>
      </w:r>
      <w:proofErr w:type="spellStart"/>
      <w:r w:rsidRPr="00B86591">
        <w:rPr>
          <w:rFonts w:eastAsia="MS Mincho"/>
          <w:sz w:val="28"/>
          <w:szCs w:val="28"/>
        </w:rPr>
        <w:t>контуже</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солдат</w:t>
      </w:r>
    </w:p>
    <w:p w:rsidR="00D04416" w:rsidRPr="00B86591" w:rsidRDefault="00D04416" w:rsidP="00D04416">
      <w:pPr>
        <w:jc w:val="both"/>
        <w:rPr>
          <w:rFonts w:eastAsia="MS Mincho"/>
          <w:sz w:val="28"/>
          <w:szCs w:val="28"/>
        </w:rPr>
      </w:pPr>
      <w:r w:rsidRPr="00B86591">
        <w:rPr>
          <w:rFonts w:eastAsia="MS Mincho"/>
          <w:sz w:val="28"/>
          <w:szCs w:val="28"/>
        </w:rPr>
        <w:t>2) светлый ноше</w:t>
      </w:r>
      <w:proofErr w:type="gramStart"/>
      <w:r w:rsidRPr="00B86591">
        <w:rPr>
          <w:rFonts w:eastAsia="MS Mincho"/>
          <w:sz w:val="28"/>
          <w:szCs w:val="28"/>
        </w:rPr>
        <w:t>..</w:t>
      </w:r>
      <w:proofErr w:type="spellStart"/>
      <w:proofErr w:type="gramEnd"/>
      <w:r w:rsidRPr="00B86591">
        <w:rPr>
          <w:rFonts w:eastAsia="MS Mincho"/>
          <w:sz w:val="28"/>
          <w:szCs w:val="28"/>
        </w:rPr>
        <w:t>ый</w:t>
      </w:r>
      <w:proofErr w:type="spellEnd"/>
      <w:r w:rsidRPr="00B86591">
        <w:rPr>
          <w:rFonts w:eastAsia="MS Mincho"/>
          <w:sz w:val="28"/>
          <w:szCs w:val="28"/>
        </w:rPr>
        <w:t xml:space="preserve"> свитер, </w:t>
      </w:r>
      <w:proofErr w:type="spellStart"/>
      <w:r w:rsidRPr="00B86591">
        <w:rPr>
          <w:rFonts w:eastAsia="MS Mincho"/>
          <w:sz w:val="28"/>
          <w:szCs w:val="28"/>
        </w:rPr>
        <w:t>льви</w:t>
      </w:r>
      <w:proofErr w:type="spellEnd"/>
      <w:r w:rsidRPr="00B86591">
        <w:rPr>
          <w:rFonts w:eastAsia="MS Mincho"/>
          <w:sz w:val="28"/>
          <w:szCs w:val="28"/>
        </w:rPr>
        <w:t>..</w:t>
      </w:r>
      <w:proofErr w:type="spellStart"/>
      <w:r w:rsidRPr="00B86591">
        <w:rPr>
          <w:rFonts w:eastAsia="MS Mincho"/>
          <w:sz w:val="28"/>
          <w:szCs w:val="28"/>
        </w:rPr>
        <w:t>ая</w:t>
      </w:r>
      <w:proofErr w:type="spellEnd"/>
      <w:r w:rsidRPr="00B86591">
        <w:rPr>
          <w:rFonts w:eastAsia="MS Mincho"/>
          <w:sz w:val="28"/>
          <w:szCs w:val="28"/>
        </w:rPr>
        <w:t xml:space="preserve"> грива, </w:t>
      </w:r>
      <w:proofErr w:type="spellStart"/>
      <w:r w:rsidRPr="00B86591">
        <w:rPr>
          <w:rFonts w:eastAsia="MS Mincho"/>
          <w:sz w:val="28"/>
          <w:szCs w:val="28"/>
        </w:rPr>
        <w:t>командирова</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заводом</w:t>
      </w:r>
    </w:p>
    <w:p w:rsidR="00D04416" w:rsidRPr="00B86591" w:rsidRDefault="00D04416" w:rsidP="00D04416">
      <w:pPr>
        <w:jc w:val="both"/>
        <w:rPr>
          <w:rFonts w:eastAsia="MS Mincho"/>
          <w:sz w:val="28"/>
          <w:szCs w:val="28"/>
        </w:rPr>
      </w:pPr>
      <w:r w:rsidRPr="00B86591">
        <w:rPr>
          <w:rFonts w:eastAsia="MS Mincho"/>
          <w:sz w:val="28"/>
          <w:szCs w:val="28"/>
        </w:rPr>
        <w:t xml:space="preserve">3) площадь </w:t>
      </w:r>
      <w:proofErr w:type="spellStart"/>
      <w:r w:rsidRPr="00B86591">
        <w:rPr>
          <w:rFonts w:eastAsia="MS Mincho"/>
          <w:sz w:val="28"/>
          <w:szCs w:val="28"/>
        </w:rPr>
        <w:t>измере</w:t>
      </w:r>
      <w:proofErr w:type="spellEnd"/>
      <w:r w:rsidRPr="00B86591">
        <w:rPr>
          <w:rFonts w:eastAsia="MS Mincho"/>
          <w:sz w:val="28"/>
          <w:szCs w:val="28"/>
        </w:rPr>
        <w:t xml:space="preserve">..а, </w:t>
      </w:r>
      <w:proofErr w:type="gramStart"/>
      <w:r w:rsidRPr="00B86591">
        <w:rPr>
          <w:rFonts w:eastAsia="MS Mincho"/>
          <w:sz w:val="28"/>
          <w:szCs w:val="28"/>
        </w:rPr>
        <w:t>новые</w:t>
      </w:r>
      <w:proofErr w:type="gramEnd"/>
      <w:r w:rsidRPr="00B86591">
        <w:rPr>
          <w:rFonts w:eastAsia="MS Mincho"/>
          <w:sz w:val="28"/>
          <w:szCs w:val="28"/>
        </w:rPr>
        <w:t xml:space="preserve"> </w:t>
      </w:r>
      <w:proofErr w:type="spellStart"/>
      <w:r w:rsidRPr="00B86591">
        <w:rPr>
          <w:rFonts w:eastAsia="MS Mincho"/>
          <w:sz w:val="28"/>
          <w:szCs w:val="28"/>
        </w:rPr>
        <w:t>нетопле</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дом, </w:t>
      </w:r>
      <w:proofErr w:type="spellStart"/>
      <w:r w:rsidRPr="00B86591">
        <w:rPr>
          <w:rFonts w:eastAsia="MS Mincho"/>
          <w:sz w:val="28"/>
          <w:szCs w:val="28"/>
        </w:rPr>
        <w:t>рассмотре</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под микроскопом</w:t>
      </w:r>
    </w:p>
    <w:p w:rsidR="00D04416" w:rsidRPr="00B86591" w:rsidRDefault="00D04416" w:rsidP="00D04416">
      <w:pPr>
        <w:jc w:val="both"/>
        <w:rPr>
          <w:rFonts w:eastAsia="MS Mincho"/>
          <w:b/>
          <w:sz w:val="28"/>
          <w:szCs w:val="28"/>
        </w:rPr>
      </w:pPr>
      <w:r w:rsidRPr="00B86591">
        <w:rPr>
          <w:rFonts w:eastAsia="MS Mincho"/>
          <w:b/>
          <w:sz w:val="28"/>
          <w:szCs w:val="28"/>
        </w:rPr>
        <w:t xml:space="preserve">4) дорожная </w:t>
      </w:r>
      <w:proofErr w:type="spellStart"/>
      <w:r w:rsidRPr="00B86591">
        <w:rPr>
          <w:rFonts w:eastAsia="MS Mincho"/>
          <w:b/>
          <w:sz w:val="28"/>
          <w:szCs w:val="28"/>
        </w:rPr>
        <w:t>плете</w:t>
      </w:r>
      <w:proofErr w:type="spellEnd"/>
      <w:proofErr w:type="gramStart"/>
      <w:r w:rsidRPr="00B86591">
        <w:rPr>
          <w:rFonts w:eastAsia="MS Mincho"/>
          <w:b/>
          <w:sz w:val="28"/>
          <w:szCs w:val="28"/>
        </w:rPr>
        <w:t>..</w:t>
      </w:r>
      <w:proofErr w:type="spellStart"/>
      <w:proofErr w:type="gramEnd"/>
      <w:r w:rsidRPr="00B86591">
        <w:rPr>
          <w:rFonts w:eastAsia="MS Mincho"/>
          <w:b/>
          <w:sz w:val="28"/>
          <w:szCs w:val="28"/>
        </w:rPr>
        <w:t>ая</w:t>
      </w:r>
      <w:proofErr w:type="spellEnd"/>
      <w:r w:rsidRPr="00B86591">
        <w:rPr>
          <w:rFonts w:eastAsia="MS Mincho"/>
          <w:b/>
          <w:sz w:val="28"/>
          <w:szCs w:val="28"/>
        </w:rPr>
        <w:t xml:space="preserve"> корзина, </w:t>
      </w:r>
      <w:proofErr w:type="spellStart"/>
      <w:r w:rsidRPr="00B86591">
        <w:rPr>
          <w:rFonts w:eastAsia="MS Mincho"/>
          <w:b/>
          <w:sz w:val="28"/>
          <w:szCs w:val="28"/>
        </w:rPr>
        <w:t>прониза</w:t>
      </w:r>
      <w:proofErr w:type="spellEnd"/>
      <w:r w:rsidRPr="00B86591">
        <w:rPr>
          <w:rFonts w:eastAsia="MS Mincho"/>
          <w:b/>
          <w:sz w:val="28"/>
          <w:szCs w:val="28"/>
        </w:rPr>
        <w:t xml:space="preserve">..а идеями, </w:t>
      </w:r>
      <w:proofErr w:type="spellStart"/>
      <w:r w:rsidRPr="00B86591">
        <w:rPr>
          <w:rFonts w:eastAsia="MS Mincho"/>
          <w:b/>
          <w:sz w:val="28"/>
          <w:szCs w:val="28"/>
        </w:rPr>
        <w:t>крыси</w:t>
      </w:r>
      <w:proofErr w:type="spellEnd"/>
      <w:r w:rsidRPr="00B86591">
        <w:rPr>
          <w:rFonts w:eastAsia="MS Mincho"/>
          <w:b/>
          <w:sz w:val="28"/>
          <w:szCs w:val="28"/>
        </w:rPr>
        <w:t>..</w:t>
      </w:r>
      <w:proofErr w:type="spellStart"/>
      <w:r w:rsidRPr="00B86591">
        <w:rPr>
          <w:rFonts w:eastAsia="MS Mincho"/>
          <w:b/>
          <w:sz w:val="28"/>
          <w:szCs w:val="28"/>
        </w:rPr>
        <w:t>ая</w:t>
      </w:r>
      <w:proofErr w:type="spellEnd"/>
      <w:r w:rsidRPr="00B86591">
        <w:rPr>
          <w:rFonts w:eastAsia="MS Mincho"/>
          <w:b/>
          <w:sz w:val="28"/>
          <w:szCs w:val="28"/>
        </w:rPr>
        <w:t xml:space="preserve"> нора</w:t>
      </w:r>
    </w:p>
    <w:p w:rsidR="00D04416" w:rsidRPr="00B86591" w:rsidRDefault="00D04416" w:rsidP="00D04416">
      <w:pPr>
        <w:jc w:val="both"/>
        <w:rPr>
          <w:rFonts w:eastAsia="MS Mincho"/>
          <w:b/>
          <w:sz w:val="28"/>
          <w:szCs w:val="28"/>
        </w:rPr>
      </w:pPr>
      <w:r w:rsidRPr="00B86591">
        <w:rPr>
          <w:rFonts w:eastAsia="MS Mincho"/>
          <w:b/>
          <w:sz w:val="28"/>
          <w:szCs w:val="28"/>
        </w:rPr>
        <w:t>6.  В каком ряду все слова пишутся слитно?</w:t>
      </w:r>
    </w:p>
    <w:p w:rsidR="00D04416" w:rsidRPr="00B86591" w:rsidRDefault="00D04416" w:rsidP="00D04416">
      <w:pPr>
        <w:jc w:val="both"/>
        <w:rPr>
          <w:rFonts w:eastAsia="MS Mincho"/>
          <w:sz w:val="28"/>
          <w:szCs w:val="28"/>
        </w:rPr>
      </w:pPr>
      <w:r w:rsidRPr="00B86591">
        <w:rPr>
          <w:rFonts w:eastAsia="MS Mincho"/>
          <w:sz w:val="28"/>
          <w:szCs w:val="28"/>
        </w:rPr>
        <w:t>1)(пол</w:t>
      </w:r>
      <w:proofErr w:type="gramStart"/>
      <w:r w:rsidRPr="00B86591">
        <w:rPr>
          <w:rFonts w:eastAsia="MS Mincho"/>
          <w:sz w:val="28"/>
          <w:szCs w:val="28"/>
        </w:rPr>
        <w:t>)д</w:t>
      </w:r>
      <w:proofErr w:type="gramEnd"/>
      <w:r w:rsidRPr="00B86591">
        <w:rPr>
          <w:rFonts w:eastAsia="MS Mincho"/>
          <w:sz w:val="28"/>
          <w:szCs w:val="28"/>
        </w:rPr>
        <w:t>ня, (кое)кто, (по)умнее</w:t>
      </w:r>
    </w:p>
    <w:p w:rsidR="00D04416" w:rsidRPr="00B86591" w:rsidRDefault="00D04416" w:rsidP="00D04416">
      <w:pPr>
        <w:jc w:val="both"/>
        <w:rPr>
          <w:rFonts w:eastAsia="MS Mincho"/>
          <w:sz w:val="28"/>
          <w:szCs w:val="28"/>
        </w:rPr>
      </w:pPr>
      <w:r w:rsidRPr="00B86591">
        <w:rPr>
          <w:rFonts w:eastAsia="MS Mincho"/>
          <w:sz w:val="28"/>
          <w:szCs w:val="28"/>
        </w:rPr>
        <w:t>2)(по</w:t>
      </w:r>
      <w:proofErr w:type="gramStart"/>
      <w:r w:rsidRPr="00B86591">
        <w:rPr>
          <w:rFonts w:eastAsia="MS Mincho"/>
          <w:sz w:val="28"/>
          <w:szCs w:val="28"/>
        </w:rPr>
        <w:t>)д</w:t>
      </w:r>
      <w:proofErr w:type="gramEnd"/>
      <w:r w:rsidRPr="00B86591">
        <w:rPr>
          <w:rFonts w:eastAsia="MS Mincho"/>
          <w:sz w:val="28"/>
          <w:szCs w:val="28"/>
        </w:rPr>
        <w:t>ружески, бок (о) бок, (по)двое</w:t>
      </w:r>
    </w:p>
    <w:p w:rsidR="00D04416" w:rsidRPr="00B86591" w:rsidRDefault="00D04416" w:rsidP="00D04416">
      <w:pPr>
        <w:jc w:val="both"/>
        <w:rPr>
          <w:rFonts w:eastAsia="MS Mincho"/>
          <w:sz w:val="28"/>
          <w:szCs w:val="28"/>
        </w:rPr>
      </w:pPr>
      <w:r w:rsidRPr="00B86591">
        <w:rPr>
          <w:rFonts w:eastAsia="MS Mincho"/>
          <w:sz w:val="28"/>
          <w:szCs w:val="28"/>
        </w:rPr>
        <w:t xml:space="preserve">3) </w:t>
      </w:r>
      <w:r w:rsidRPr="00B86591">
        <w:rPr>
          <w:rFonts w:eastAsia="MS Mincho"/>
          <w:b/>
          <w:sz w:val="28"/>
          <w:szCs w:val="28"/>
        </w:rPr>
        <w:t>(в)</w:t>
      </w:r>
      <w:proofErr w:type="spellStart"/>
      <w:r w:rsidRPr="00B86591">
        <w:rPr>
          <w:rFonts w:eastAsia="MS Mincho"/>
          <w:b/>
          <w:sz w:val="28"/>
          <w:szCs w:val="28"/>
        </w:rPr>
        <w:t>троем</w:t>
      </w:r>
      <w:proofErr w:type="spellEnd"/>
      <w:r w:rsidRPr="00B86591">
        <w:rPr>
          <w:rFonts w:eastAsia="MS Mincho"/>
          <w:b/>
          <w:sz w:val="28"/>
          <w:szCs w:val="28"/>
        </w:rPr>
        <w:t>, (с)</w:t>
      </w:r>
      <w:proofErr w:type="spellStart"/>
      <w:r w:rsidRPr="00B86591">
        <w:rPr>
          <w:rFonts w:eastAsia="MS Mincho"/>
          <w:b/>
          <w:sz w:val="28"/>
          <w:szCs w:val="28"/>
        </w:rPr>
        <w:t>молоду</w:t>
      </w:r>
      <w:proofErr w:type="spellEnd"/>
      <w:r w:rsidRPr="00B86591">
        <w:rPr>
          <w:rFonts w:eastAsia="MS Mincho"/>
          <w:b/>
          <w:sz w:val="28"/>
          <w:szCs w:val="28"/>
        </w:rPr>
        <w:t>, (по)легче</w:t>
      </w:r>
    </w:p>
    <w:p w:rsidR="00D04416" w:rsidRPr="00B86591" w:rsidRDefault="00D04416" w:rsidP="00D04416">
      <w:pPr>
        <w:jc w:val="both"/>
        <w:rPr>
          <w:rFonts w:eastAsia="MS Mincho"/>
          <w:sz w:val="28"/>
          <w:szCs w:val="28"/>
        </w:rPr>
      </w:pPr>
      <w:r w:rsidRPr="00B86591">
        <w:rPr>
          <w:rFonts w:eastAsia="MS Mincho"/>
          <w:sz w:val="28"/>
          <w:szCs w:val="28"/>
        </w:rPr>
        <w:lastRenderedPageBreak/>
        <w:t>4)(по</w:t>
      </w:r>
      <w:proofErr w:type="gramStart"/>
      <w:r w:rsidRPr="00B86591">
        <w:rPr>
          <w:rFonts w:eastAsia="MS Mincho"/>
          <w:sz w:val="28"/>
          <w:szCs w:val="28"/>
        </w:rPr>
        <w:t>)т</w:t>
      </w:r>
      <w:proofErr w:type="gramEnd"/>
      <w:r w:rsidRPr="00B86591">
        <w:rPr>
          <w:rFonts w:eastAsia="MS Mincho"/>
          <w:sz w:val="28"/>
          <w:szCs w:val="28"/>
        </w:rPr>
        <w:t>оварищески, точь(в)точь, (в)крутую</w:t>
      </w:r>
    </w:p>
    <w:p w:rsidR="00D04416" w:rsidRPr="00B86591" w:rsidRDefault="00D04416" w:rsidP="00D04416">
      <w:pPr>
        <w:jc w:val="both"/>
        <w:rPr>
          <w:rFonts w:eastAsia="MS Mincho"/>
          <w:b/>
          <w:sz w:val="28"/>
          <w:szCs w:val="28"/>
        </w:rPr>
      </w:pPr>
      <w:r w:rsidRPr="00B86591">
        <w:rPr>
          <w:rFonts w:eastAsia="MS Mincho"/>
          <w:b/>
          <w:sz w:val="28"/>
          <w:szCs w:val="28"/>
        </w:rPr>
        <w:t xml:space="preserve">7. В каком ряду во всех словах на месте пропуска пишется </w:t>
      </w:r>
      <w:r w:rsidRPr="00B86591">
        <w:rPr>
          <w:rFonts w:eastAsia="MS Mincho"/>
          <w:b/>
          <w:i/>
          <w:sz w:val="28"/>
          <w:szCs w:val="28"/>
        </w:rPr>
        <w:t>НН</w:t>
      </w:r>
      <w:proofErr w:type="gramStart"/>
      <w:r w:rsidRPr="00B86591">
        <w:rPr>
          <w:rFonts w:eastAsia="MS Mincho"/>
          <w:b/>
          <w:i/>
          <w:sz w:val="28"/>
          <w:szCs w:val="28"/>
        </w:rPr>
        <w:t xml:space="preserve"> </w:t>
      </w:r>
      <w:r w:rsidRPr="00B86591">
        <w:rPr>
          <w:rFonts w:eastAsia="MS Mincho"/>
          <w:b/>
          <w:sz w:val="28"/>
          <w:szCs w:val="28"/>
        </w:rPr>
        <w:t>?</w:t>
      </w:r>
      <w:proofErr w:type="gramEnd"/>
    </w:p>
    <w:p w:rsidR="00D04416" w:rsidRPr="00B86591" w:rsidRDefault="00D04416" w:rsidP="00D04416">
      <w:pPr>
        <w:jc w:val="both"/>
        <w:rPr>
          <w:rFonts w:eastAsia="MS Mincho"/>
          <w:sz w:val="28"/>
          <w:szCs w:val="28"/>
        </w:rPr>
      </w:pPr>
      <w:r w:rsidRPr="00B86591">
        <w:rPr>
          <w:rFonts w:eastAsia="MS Mincho"/>
          <w:sz w:val="28"/>
          <w:szCs w:val="28"/>
        </w:rPr>
        <w:t>1)водя…</w:t>
      </w:r>
      <w:proofErr w:type="gramStart"/>
      <w:r w:rsidRPr="00B86591">
        <w:rPr>
          <w:rFonts w:eastAsia="MS Mincho"/>
          <w:sz w:val="28"/>
          <w:szCs w:val="28"/>
        </w:rPr>
        <w:t>ой</w:t>
      </w:r>
      <w:proofErr w:type="gramEnd"/>
      <w:r w:rsidRPr="00B86591">
        <w:rPr>
          <w:rFonts w:eastAsia="MS Mincho"/>
          <w:sz w:val="28"/>
          <w:szCs w:val="28"/>
        </w:rPr>
        <w:t xml:space="preserve">, </w:t>
      </w:r>
      <w:proofErr w:type="spellStart"/>
      <w:r w:rsidRPr="00B86591">
        <w:rPr>
          <w:rFonts w:eastAsia="MS Mincho"/>
          <w:sz w:val="28"/>
          <w:szCs w:val="28"/>
        </w:rPr>
        <w:t>квалифицирова</w:t>
      </w:r>
      <w:proofErr w:type="spellEnd"/>
      <w:r w:rsidRPr="00B86591">
        <w:rPr>
          <w:rFonts w:eastAsia="MS Mincho"/>
          <w:sz w:val="28"/>
          <w:szCs w:val="28"/>
        </w:rPr>
        <w:t>…</w:t>
      </w:r>
      <w:proofErr w:type="spellStart"/>
      <w:r w:rsidRPr="00B86591">
        <w:rPr>
          <w:rFonts w:eastAsia="MS Mincho"/>
          <w:sz w:val="28"/>
          <w:szCs w:val="28"/>
        </w:rPr>
        <w:t>ый</w:t>
      </w:r>
      <w:proofErr w:type="spellEnd"/>
    </w:p>
    <w:p w:rsidR="00D04416" w:rsidRPr="00B86591" w:rsidRDefault="00D04416" w:rsidP="00D04416">
      <w:pPr>
        <w:jc w:val="both"/>
        <w:rPr>
          <w:rFonts w:eastAsia="MS Mincho"/>
          <w:sz w:val="28"/>
          <w:szCs w:val="28"/>
        </w:rPr>
      </w:pPr>
      <w:r w:rsidRPr="00B86591">
        <w:rPr>
          <w:rFonts w:eastAsia="MS Mincho"/>
          <w:sz w:val="28"/>
          <w:szCs w:val="28"/>
        </w:rPr>
        <w:t>2)</w:t>
      </w:r>
      <w:proofErr w:type="spellStart"/>
      <w:r w:rsidRPr="00B86591">
        <w:rPr>
          <w:rFonts w:eastAsia="MS Mincho"/>
          <w:sz w:val="28"/>
          <w:szCs w:val="28"/>
        </w:rPr>
        <w:t>образова</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w:t>
      </w:r>
      <w:proofErr w:type="spellStart"/>
      <w:r w:rsidRPr="00B86591">
        <w:rPr>
          <w:rFonts w:eastAsia="MS Mincho"/>
          <w:sz w:val="28"/>
          <w:szCs w:val="28"/>
        </w:rPr>
        <w:t>нереше</w:t>
      </w:r>
      <w:proofErr w:type="spellEnd"/>
      <w:r w:rsidRPr="00B86591">
        <w:rPr>
          <w:rFonts w:eastAsia="MS Mincho"/>
          <w:sz w:val="28"/>
          <w:szCs w:val="28"/>
        </w:rPr>
        <w:t>…</w:t>
      </w:r>
      <w:proofErr w:type="spellStart"/>
      <w:r w:rsidRPr="00B86591">
        <w:rPr>
          <w:rFonts w:eastAsia="MS Mincho"/>
          <w:sz w:val="28"/>
          <w:szCs w:val="28"/>
        </w:rPr>
        <w:t>ая</w:t>
      </w:r>
      <w:proofErr w:type="spellEnd"/>
      <w:r w:rsidRPr="00B86591">
        <w:rPr>
          <w:rFonts w:eastAsia="MS Mincho"/>
          <w:sz w:val="28"/>
          <w:szCs w:val="28"/>
        </w:rPr>
        <w:t xml:space="preserve"> задача</w:t>
      </w:r>
    </w:p>
    <w:p w:rsidR="00D04416" w:rsidRPr="00B86591" w:rsidRDefault="00D04416" w:rsidP="00D04416">
      <w:pPr>
        <w:jc w:val="both"/>
        <w:rPr>
          <w:rFonts w:eastAsia="MS Mincho"/>
          <w:b/>
          <w:sz w:val="28"/>
          <w:szCs w:val="28"/>
        </w:rPr>
      </w:pPr>
      <w:r w:rsidRPr="00B86591">
        <w:rPr>
          <w:rFonts w:eastAsia="MS Mincho"/>
          <w:sz w:val="28"/>
          <w:szCs w:val="28"/>
        </w:rPr>
        <w:t>3)</w:t>
      </w:r>
      <w:r w:rsidRPr="00B86591">
        <w:rPr>
          <w:rFonts w:eastAsia="MS Mincho"/>
          <w:b/>
          <w:sz w:val="28"/>
          <w:szCs w:val="28"/>
        </w:rPr>
        <w:t xml:space="preserve"> </w:t>
      </w:r>
      <w:proofErr w:type="spellStart"/>
      <w:r w:rsidRPr="00B86591">
        <w:rPr>
          <w:rFonts w:eastAsia="MS Mincho"/>
          <w:b/>
          <w:sz w:val="28"/>
          <w:szCs w:val="28"/>
        </w:rPr>
        <w:t>выполне</w:t>
      </w:r>
      <w:proofErr w:type="spellEnd"/>
      <w:r w:rsidRPr="00B86591">
        <w:rPr>
          <w:rFonts w:eastAsia="MS Mincho"/>
          <w:b/>
          <w:sz w:val="28"/>
          <w:szCs w:val="28"/>
        </w:rPr>
        <w:t>…</w:t>
      </w:r>
      <w:proofErr w:type="spellStart"/>
      <w:r w:rsidRPr="00B86591">
        <w:rPr>
          <w:rFonts w:eastAsia="MS Mincho"/>
          <w:b/>
          <w:sz w:val="28"/>
          <w:szCs w:val="28"/>
        </w:rPr>
        <w:t>ый</w:t>
      </w:r>
      <w:proofErr w:type="spellEnd"/>
      <w:r w:rsidRPr="00B86591">
        <w:rPr>
          <w:rFonts w:eastAsia="MS Mincho"/>
          <w:b/>
          <w:sz w:val="28"/>
          <w:szCs w:val="28"/>
        </w:rPr>
        <w:t xml:space="preserve">, </w:t>
      </w:r>
      <w:proofErr w:type="spellStart"/>
      <w:r w:rsidRPr="00B86591">
        <w:rPr>
          <w:rFonts w:eastAsia="MS Mincho"/>
          <w:b/>
          <w:sz w:val="28"/>
          <w:szCs w:val="28"/>
        </w:rPr>
        <w:t>маринова</w:t>
      </w:r>
      <w:proofErr w:type="spellEnd"/>
      <w:r w:rsidRPr="00B86591">
        <w:rPr>
          <w:rFonts w:eastAsia="MS Mincho"/>
          <w:b/>
          <w:sz w:val="28"/>
          <w:szCs w:val="28"/>
        </w:rPr>
        <w:t>…</w:t>
      </w:r>
      <w:proofErr w:type="spellStart"/>
      <w:r w:rsidRPr="00B86591">
        <w:rPr>
          <w:rFonts w:eastAsia="MS Mincho"/>
          <w:b/>
          <w:sz w:val="28"/>
          <w:szCs w:val="28"/>
        </w:rPr>
        <w:t>ые</w:t>
      </w:r>
      <w:proofErr w:type="spellEnd"/>
      <w:r w:rsidRPr="00B86591">
        <w:rPr>
          <w:rFonts w:eastAsia="MS Mincho"/>
          <w:b/>
          <w:sz w:val="28"/>
          <w:szCs w:val="28"/>
        </w:rPr>
        <w:t xml:space="preserve"> грибы</w:t>
      </w:r>
    </w:p>
    <w:p w:rsidR="00D04416" w:rsidRPr="00B86591" w:rsidRDefault="00D04416" w:rsidP="00D04416">
      <w:pPr>
        <w:jc w:val="both"/>
        <w:rPr>
          <w:rFonts w:eastAsia="MS Mincho"/>
          <w:sz w:val="28"/>
          <w:szCs w:val="28"/>
        </w:rPr>
      </w:pPr>
      <w:r w:rsidRPr="00B86591">
        <w:rPr>
          <w:rFonts w:eastAsia="MS Mincho"/>
          <w:sz w:val="28"/>
          <w:szCs w:val="28"/>
        </w:rPr>
        <w:t>4)</w:t>
      </w:r>
      <w:proofErr w:type="spellStart"/>
      <w:r w:rsidRPr="00B86591">
        <w:rPr>
          <w:rFonts w:eastAsia="MS Mincho"/>
          <w:sz w:val="28"/>
          <w:szCs w:val="28"/>
        </w:rPr>
        <w:t>подержа</w:t>
      </w:r>
      <w:proofErr w:type="spellEnd"/>
      <w:r w:rsidRPr="00B86591">
        <w:rPr>
          <w:rFonts w:eastAsia="MS Mincho"/>
          <w:sz w:val="28"/>
          <w:szCs w:val="28"/>
        </w:rPr>
        <w:t>…</w:t>
      </w:r>
      <w:proofErr w:type="spellStart"/>
      <w:r w:rsidRPr="00B86591">
        <w:rPr>
          <w:rFonts w:eastAsia="MS Mincho"/>
          <w:sz w:val="28"/>
          <w:szCs w:val="28"/>
        </w:rPr>
        <w:t>ный</w:t>
      </w:r>
      <w:proofErr w:type="spellEnd"/>
      <w:proofErr w:type="gramStart"/>
      <w:r w:rsidRPr="00B86591">
        <w:rPr>
          <w:rFonts w:eastAsia="MS Mincho"/>
          <w:sz w:val="28"/>
          <w:szCs w:val="28"/>
        </w:rPr>
        <w:t xml:space="preserve"> ,</w:t>
      </w:r>
      <w:proofErr w:type="gramEnd"/>
      <w:r w:rsidRPr="00B86591">
        <w:rPr>
          <w:rFonts w:eastAsia="MS Mincho"/>
          <w:sz w:val="28"/>
          <w:szCs w:val="28"/>
        </w:rPr>
        <w:t xml:space="preserve">  задача </w:t>
      </w:r>
      <w:proofErr w:type="spellStart"/>
      <w:r w:rsidRPr="00B86591">
        <w:rPr>
          <w:rFonts w:eastAsia="MS Mincho"/>
          <w:sz w:val="28"/>
          <w:szCs w:val="28"/>
        </w:rPr>
        <w:t>реше</w:t>
      </w:r>
      <w:proofErr w:type="spellEnd"/>
      <w:r w:rsidRPr="00B86591">
        <w:rPr>
          <w:rFonts w:eastAsia="MS Mincho"/>
          <w:sz w:val="28"/>
          <w:szCs w:val="28"/>
        </w:rPr>
        <w:t>…а</w:t>
      </w:r>
    </w:p>
    <w:p w:rsidR="00D04416" w:rsidRPr="00B86591" w:rsidRDefault="00D04416" w:rsidP="00D04416">
      <w:pPr>
        <w:jc w:val="both"/>
        <w:rPr>
          <w:rFonts w:eastAsia="MS Mincho"/>
          <w:b/>
          <w:sz w:val="28"/>
          <w:szCs w:val="28"/>
        </w:rPr>
      </w:pPr>
      <w:r w:rsidRPr="00B86591">
        <w:rPr>
          <w:rFonts w:eastAsia="MS Mincho"/>
          <w:b/>
          <w:sz w:val="28"/>
          <w:szCs w:val="28"/>
        </w:rPr>
        <w:t>8. В каком ряду во всех словах пропущена одна и та же буква?</w:t>
      </w:r>
    </w:p>
    <w:p w:rsidR="00D04416" w:rsidRPr="00B86591" w:rsidRDefault="00D04416" w:rsidP="00D04416">
      <w:pPr>
        <w:jc w:val="both"/>
        <w:rPr>
          <w:rFonts w:eastAsia="MS Mincho"/>
          <w:sz w:val="28"/>
          <w:szCs w:val="28"/>
        </w:rPr>
      </w:pPr>
      <w:r w:rsidRPr="00B86591">
        <w:rPr>
          <w:rFonts w:eastAsia="MS Mincho"/>
          <w:sz w:val="28"/>
          <w:szCs w:val="28"/>
        </w:rPr>
        <w:t>1)</w:t>
      </w:r>
      <w:proofErr w:type="spellStart"/>
      <w:proofErr w:type="gramStart"/>
      <w:r w:rsidRPr="00B86591">
        <w:rPr>
          <w:rFonts w:eastAsia="MS Mincho"/>
          <w:sz w:val="28"/>
          <w:szCs w:val="28"/>
        </w:rPr>
        <w:t>с</w:t>
      </w:r>
      <w:proofErr w:type="gramEnd"/>
      <w:r w:rsidRPr="00B86591">
        <w:rPr>
          <w:rFonts w:eastAsia="MS Mincho"/>
          <w:sz w:val="28"/>
          <w:szCs w:val="28"/>
        </w:rPr>
        <w:t>..</w:t>
      </w:r>
      <w:proofErr w:type="gramStart"/>
      <w:r w:rsidRPr="00B86591">
        <w:rPr>
          <w:rFonts w:eastAsia="MS Mincho"/>
          <w:sz w:val="28"/>
          <w:szCs w:val="28"/>
        </w:rPr>
        <w:t>ехал</w:t>
      </w:r>
      <w:proofErr w:type="spellEnd"/>
      <w:proofErr w:type="gramEnd"/>
      <w:r w:rsidRPr="00B86591">
        <w:rPr>
          <w:rFonts w:eastAsia="MS Mincho"/>
          <w:sz w:val="28"/>
          <w:szCs w:val="28"/>
        </w:rPr>
        <w:t xml:space="preserve">, </w:t>
      </w:r>
      <w:proofErr w:type="spellStart"/>
      <w:r w:rsidRPr="00B86591">
        <w:rPr>
          <w:rFonts w:eastAsia="MS Mincho"/>
          <w:sz w:val="28"/>
          <w:szCs w:val="28"/>
        </w:rPr>
        <w:t>обез</w:t>
      </w:r>
      <w:proofErr w:type="spellEnd"/>
      <w:r w:rsidRPr="00B86591">
        <w:rPr>
          <w:rFonts w:eastAsia="MS Mincho"/>
          <w:sz w:val="28"/>
          <w:szCs w:val="28"/>
        </w:rPr>
        <w:t>…</w:t>
      </w:r>
      <w:proofErr w:type="spellStart"/>
      <w:r w:rsidRPr="00B86591">
        <w:rPr>
          <w:rFonts w:eastAsia="MS Mincho"/>
          <w:sz w:val="28"/>
          <w:szCs w:val="28"/>
        </w:rPr>
        <w:t>яний</w:t>
      </w:r>
      <w:proofErr w:type="spellEnd"/>
      <w:r w:rsidRPr="00B86591">
        <w:rPr>
          <w:rFonts w:eastAsia="MS Mincho"/>
          <w:sz w:val="28"/>
          <w:szCs w:val="28"/>
        </w:rPr>
        <w:t>, транс…европейский</w:t>
      </w:r>
    </w:p>
    <w:p w:rsidR="00D04416" w:rsidRPr="00B86591" w:rsidRDefault="00D04416" w:rsidP="00D04416">
      <w:pPr>
        <w:jc w:val="both"/>
        <w:rPr>
          <w:rFonts w:eastAsia="MS Mincho"/>
          <w:sz w:val="28"/>
          <w:szCs w:val="28"/>
        </w:rPr>
      </w:pPr>
      <w:r w:rsidRPr="00B86591">
        <w:rPr>
          <w:rFonts w:eastAsia="MS Mincho"/>
          <w:sz w:val="28"/>
          <w:szCs w:val="28"/>
        </w:rPr>
        <w:t>2)</w:t>
      </w:r>
      <w:proofErr w:type="spellStart"/>
      <w:proofErr w:type="gramStart"/>
      <w:r w:rsidRPr="00B86591">
        <w:rPr>
          <w:rFonts w:eastAsia="MS Mincho"/>
          <w:sz w:val="28"/>
          <w:szCs w:val="28"/>
        </w:rPr>
        <w:t>пр</w:t>
      </w:r>
      <w:proofErr w:type="spellEnd"/>
      <w:proofErr w:type="gramEnd"/>
      <w:r w:rsidRPr="00B86591">
        <w:rPr>
          <w:rFonts w:eastAsia="MS Mincho"/>
          <w:sz w:val="28"/>
          <w:szCs w:val="28"/>
        </w:rPr>
        <w:t>…</w:t>
      </w:r>
      <w:proofErr w:type="spellStart"/>
      <w:r w:rsidRPr="00B86591">
        <w:rPr>
          <w:rFonts w:eastAsia="MS Mincho"/>
          <w:sz w:val="28"/>
          <w:szCs w:val="28"/>
        </w:rPr>
        <w:t>небрежние</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w:t>
      </w:r>
      <w:proofErr w:type="spellStart"/>
      <w:r w:rsidRPr="00B86591">
        <w:rPr>
          <w:rFonts w:eastAsia="MS Mincho"/>
          <w:sz w:val="28"/>
          <w:szCs w:val="28"/>
        </w:rPr>
        <w:t>тендент</w:t>
      </w:r>
      <w:proofErr w:type="spellEnd"/>
      <w:r w:rsidRPr="00B86591">
        <w:rPr>
          <w:rFonts w:eastAsia="MS Mincho"/>
          <w:sz w:val="28"/>
          <w:szCs w:val="28"/>
        </w:rPr>
        <w:t xml:space="preserve">, </w:t>
      </w:r>
      <w:proofErr w:type="spellStart"/>
      <w:r w:rsidRPr="00B86591">
        <w:rPr>
          <w:rFonts w:eastAsia="MS Mincho"/>
          <w:sz w:val="28"/>
          <w:szCs w:val="28"/>
        </w:rPr>
        <w:t>пр</w:t>
      </w:r>
      <w:proofErr w:type="spellEnd"/>
      <w:r w:rsidRPr="00B86591">
        <w:rPr>
          <w:rFonts w:eastAsia="MS Mincho"/>
          <w:sz w:val="28"/>
          <w:szCs w:val="28"/>
        </w:rPr>
        <w:t>…скорбное,</w:t>
      </w:r>
    </w:p>
    <w:p w:rsidR="00D04416" w:rsidRPr="00B86591" w:rsidRDefault="00D04416" w:rsidP="00D04416">
      <w:pPr>
        <w:jc w:val="both"/>
        <w:rPr>
          <w:rFonts w:eastAsia="MS Mincho"/>
          <w:b/>
          <w:sz w:val="28"/>
          <w:szCs w:val="28"/>
        </w:rPr>
      </w:pPr>
      <w:r w:rsidRPr="00B86591">
        <w:rPr>
          <w:rFonts w:eastAsia="MS Mincho"/>
          <w:sz w:val="28"/>
          <w:szCs w:val="28"/>
        </w:rPr>
        <w:t>3)</w:t>
      </w:r>
      <w:r w:rsidRPr="00B86591">
        <w:rPr>
          <w:rFonts w:eastAsia="MS Mincho"/>
          <w:b/>
          <w:sz w:val="28"/>
          <w:szCs w:val="28"/>
        </w:rPr>
        <w:t xml:space="preserve">поз…вчерашний, н…кинутый, </w:t>
      </w:r>
      <w:proofErr w:type="spellStart"/>
      <w:proofErr w:type="gramStart"/>
      <w:r w:rsidRPr="00B86591">
        <w:rPr>
          <w:rFonts w:eastAsia="MS Mincho"/>
          <w:b/>
          <w:sz w:val="28"/>
          <w:szCs w:val="28"/>
        </w:rPr>
        <w:t>пр</w:t>
      </w:r>
      <w:proofErr w:type="spellEnd"/>
      <w:proofErr w:type="gramEnd"/>
      <w:r w:rsidRPr="00B86591">
        <w:rPr>
          <w:rFonts w:eastAsia="MS Mincho"/>
          <w:b/>
          <w:sz w:val="28"/>
          <w:szCs w:val="28"/>
        </w:rPr>
        <w:t>…родина</w:t>
      </w:r>
    </w:p>
    <w:p w:rsidR="00D04416" w:rsidRPr="00B86591" w:rsidRDefault="00D04416" w:rsidP="00D04416">
      <w:pPr>
        <w:jc w:val="both"/>
        <w:rPr>
          <w:rFonts w:eastAsia="MS Mincho"/>
          <w:sz w:val="28"/>
          <w:szCs w:val="28"/>
        </w:rPr>
      </w:pPr>
      <w:r w:rsidRPr="00B86591">
        <w:rPr>
          <w:rFonts w:eastAsia="MS Mincho"/>
          <w:sz w:val="28"/>
          <w:szCs w:val="28"/>
        </w:rPr>
        <w:t>4) об</w:t>
      </w:r>
      <w:proofErr w:type="gramStart"/>
      <w:r w:rsidRPr="00B86591">
        <w:rPr>
          <w:rFonts w:eastAsia="MS Mincho"/>
          <w:sz w:val="28"/>
          <w:szCs w:val="28"/>
        </w:rPr>
        <w:t>..</w:t>
      </w:r>
      <w:proofErr w:type="spellStart"/>
      <w:proofErr w:type="gramEnd"/>
      <w:r w:rsidRPr="00B86591">
        <w:rPr>
          <w:rFonts w:eastAsia="MS Mincho"/>
          <w:sz w:val="28"/>
          <w:szCs w:val="28"/>
        </w:rPr>
        <w:t>ск</w:t>
      </w:r>
      <w:proofErr w:type="spellEnd"/>
      <w:r w:rsidRPr="00B86591">
        <w:rPr>
          <w:rFonts w:eastAsia="MS Mincho"/>
          <w:sz w:val="28"/>
          <w:szCs w:val="28"/>
        </w:rPr>
        <w:t>, об…</w:t>
      </w:r>
      <w:proofErr w:type="spellStart"/>
      <w:r w:rsidRPr="00B86591">
        <w:rPr>
          <w:rFonts w:eastAsia="MS Mincho"/>
          <w:sz w:val="28"/>
          <w:szCs w:val="28"/>
        </w:rPr>
        <w:t>грать</w:t>
      </w:r>
      <w:proofErr w:type="spellEnd"/>
      <w:r w:rsidRPr="00B86591">
        <w:rPr>
          <w:rFonts w:eastAsia="MS Mincho"/>
          <w:sz w:val="28"/>
          <w:szCs w:val="28"/>
        </w:rPr>
        <w:t>, сверх…</w:t>
      </w:r>
      <w:proofErr w:type="spellStart"/>
      <w:r w:rsidRPr="00B86591">
        <w:rPr>
          <w:rFonts w:eastAsia="MS Mincho"/>
          <w:sz w:val="28"/>
          <w:szCs w:val="28"/>
        </w:rPr>
        <w:t>нициативный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9. В каком ряду во всех словах на месте пропуска пишется буква Е?</w:t>
      </w:r>
    </w:p>
    <w:p w:rsidR="00D04416" w:rsidRPr="00B86591" w:rsidRDefault="00D04416" w:rsidP="00D04416">
      <w:pPr>
        <w:jc w:val="both"/>
        <w:rPr>
          <w:rFonts w:eastAsia="MS Mincho"/>
          <w:sz w:val="28"/>
          <w:szCs w:val="28"/>
        </w:rPr>
      </w:pPr>
      <w:r w:rsidRPr="00B86591">
        <w:rPr>
          <w:rFonts w:eastAsia="MS Mincho"/>
          <w:sz w:val="28"/>
          <w:szCs w:val="28"/>
        </w:rPr>
        <w:t>1)</w:t>
      </w:r>
      <w:proofErr w:type="gramStart"/>
      <w:r w:rsidRPr="00B86591">
        <w:rPr>
          <w:rFonts w:eastAsia="MS Mincho"/>
          <w:sz w:val="28"/>
          <w:szCs w:val="28"/>
        </w:rPr>
        <w:t>о</w:t>
      </w:r>
      <w:proofErr w:type="gramEnd"/>
      <w:r w:rsidRPr="00B86591">
        <w:rPr>
          <w:rFonts w:eastAsia="MS Mincho"/>
          <w:sz w:val="28"/>
          <w:szCs w:val="28"/>
        </w:rPr>
        <w:t xml:space="preserve"> </w:t>
      </w:r>
      <w:proofErr w:type="gramStart"/>
      <w:r w:rsidRPr="00B86591">
        <w:rPr>
          <w:rFonts w:eastAsia="MS Mincho"/>
          <w:sz w:val="28"/>
          <w:szCs w:val="28"/>
        </w:rPr>
        <w:t>весен</w:t>
      </w:r>
      <w:proofErr w:type="gramEnd"/>
      <w:r w:rsidRPr="00B86591">
        <w:rPr>
          <w:rFonts w:eastAsia="MS Mincho"/>
          <w:sz w:val="28"/>
          <w:szCs w:val="28"/>
        </w:rPr>
        <w:t xml:space="preserve">…м равноденствии…, о </w:t>
      </w:r>
      <w:proofErr w:type="spellStart"/>
      <w:r w:rsidRPr="00B86591">
        <w:rPr>
          <w:rFonts w:eastAsia="MS Mincho"/>
          <w:sz w:val="28"/>
          <w:szCs w:val="28"/>
        </w:rPr>
        <w:t>потерпевш</w:t>
      </w:r>
      <w:proofErr w:type="spellEnd"/>
      <w:r w:rsidRPr="00B86591">
        <w:rPr>
          <w:rFonts w:eastAsia="MS Mincho"/>
          <w:sz w:val="28"/>
          <w:szCs w:val="28"/>
        </w:rPr>
        <w:t>…й сторон..</w:t>
      </w:r>
    </w:p>
    <w:p w:rsidR="00D04416" w:rsidRPr="00B86591" w:rsidRDefault="00D04416" w:rsidP="00D04416">
      <w:pPr>
        <w:jc w:val="both"/>
        <w:rPr>
          <w:rFonts w:eastAsia="MS Mincho"/>
          <w:sz w:val="28"/>
          <w:szCs w:val="28"/>
        </w:rPr>
      </w:pPr>
      <w:r w:rsidRPr="00B86591">
        <w:rPr>
          <w:rFonts w:eastAsia="MS Mincho"/>
          <w:sz w:val="28"/>
          <w:szCs w:val="28"/>
        </w:rPr>
        <w:t>2)</w:t>
      </w:r>
      <w:r w:rsidRPr="00B86591">
        <w:rPr>
          <w:rFonts w:eastAsia="MS Mincho"/>
          <w:b/>
          <w:sz w:val="28"/>
          <w:szCs w:val="28"/>
        </w:rPr>
        <w:t xml:space="preserve">о </w:t>
      </w:r>
      <w:proofErr w:type="spellStart"/>
      <w:r w:rsidRPr="00B86591">
        <w:rPr>
          <w:rFonts w:eastAsia="MS Mincho"/>
          <w:b/>
          <w:sz w:val="28"/>
          <w:szCs w:val="28"/>
        </w:rPr>
        <w:t>бродяч</w:t>
      </w:r>
      <w:proofErr w:type="spellEnd"/>
      <w:r w:rsidRPr="00B86591">
        <w:rPr>
          <w:rFonts w:eastAsia="MS Mincho"/>
          <w:b/>
          <w:sz w:val="28"/>
          <w:szCs w:val="28"/>
        </w:rPr>
        <w:t xml:space="preserve">…м цирк…, о </w:t>
      </w:r>
      <w:proofErr w:type="spellStart"/>
      <w:r w:rsidRPr="00B86591">
        <w:rPr>
          <w:rFonts w:eastAsia="MS Mincho"/>
          <w:b/>
          <w:sz w:val="28"/>
          <w:szCs w:val="28"/>
        </w:rPr>
        <w:t>падающ</w:t>
      </w:r>
      <w:proofErr w:type="spellEnd"/>
      <w:r w:rsidRPr="00B86591">
        <w:rPr>
          <w:rFonts w:eastAsia="MS Mincho"/>
          <w:b/>
          <w:sz w:val="28"/>
          <w:szCs w:val="28"/>
        </w:rPr>
        <w:t>…м снег…</w:t>
      </w:r>
    </w:p>
    <w:p w:rsidR="00D04416" w:rsidRPr="00B86591" w:rsidRDefault="00D04416" w:rsidP="00D04416">
      <w:pPr>
        <w:jc w:val="both"/>
        <w:rPr>
          <w:rFonts w:eastAsia="MS Mincho"/>
          <w:sz w:val="28"/>
          <w:szCs w:val="28"/>
        </w:rPr>
      </w:pPr>
      <w:r w:rsidRPr="00B86591">
        <w:rPr>
          <w:rFonts w:eastAsia="MS Mincho"/>
          <w:sz w:val="28"/>
          <w:szCs w:val="28"/>
        </w:rPr>
        <w:t xml:space="preserve">3)о </w:t>
      </w:r>
      <w:proofErr w:type="spellStart"/>
      <w:r w:rsidRPr="00B86591">
        <w:rPr>
          <w:rFonts w:eastAsia="MS Mincho"/>
          <w:sz w:val="28"/>
          <w:szCs w:val="28"/>
        </w:rPr>
        <w:t>вечерн</w:t>
      </w:r>
      <w:proofErr w:type="spellEnd"/>
      <w:r w:rsidRPr="00B86591">
        <w:rPr>
          <w:rFonts w:eastAsia="MS Mincho"/>
          <w:sz w:val="28"/>
          <w:szCs w:val="28"/>
        </w:rPr>
        <w:t xml:space="preserve">…й </w:t>
      </w:r>
      <w:proofErr w:type="spellStart"/>
      <w:r w:rsidRPr="00B86591">
        <w:rPr>
          <w:rFonts w:eastAsia="MS Mincho"/>
          <w:sz w:val="28"/>
          <w:szCs w:val="28"/>
        </w:rPr>
        <w:t>прхлад</w:t>
      </w:r>
      <w:proofErr w:type="spellEnd"/>
      <w:r w:rsidRPr="00B86591">
        <w:rPr>
          <w:rFonts w:eastAsia="MS Mincho"/>
          <w:sz w:val="28"/>
          <w:szCs w:val="28"/>
        </w:rPr>
        <w:t xml:space="preserve">…, в </w:t>
      </w:r>
      <w:proofErr w:type="spellStart"/>
      <w:r w:rsidRPr="00B86591">
        <w:rPr>
          <w:rFonts w:eastAsia="MS Mincho"/>
          <w:sz w:val="28"/>
          <w:szCs w:val="28"/>
        </w:rPr>
        <w:t>крепнущ</w:t>
      </w:r>
      <w:proofErr w:type="spellEnd"/>
      <w:r w:rsidRPr="00B86591">
        <w:rPr>
          <w:rFonts w:eastAsia="MS Mincho"/>
          <w:sz w:val="28"/>
          <w:szCs w:val="28"/>
        </w:rPr>
        <w:t xml:space="preserve">…м </w:t>
      </w:r>
      <w:proofErr w:type="spellStart"/>
      <w:r w:rsidRPr="00B86591">
        <w:rPr>
          <w:rFonts w:eastAsia="MS Mincho"/>
          <w:sz w:val="28"/>
          <w:szCs w:val="28"/>
        </w:rPr>
        <w:t>единени</w:t>
      </w:r>
      <w:proofErr w:type="spellEnd"/>
      <w:r w:rsidRPr="00B86591">
        <w:rPr>
          <w:rFonts w:eastAsia="MS Mincho"/>
          <w:sz w:val="28"/>
          <w:szCs w:val="28"/>
        </w:rPr>
        <w:t>…</w:t>
      </w:r>
    </w:p>
    <w:p w:rsidR="00D04416" w:rsidRPr="00B86591" w:rsidRDefault="00D04416" w:rsidP="00D04416">
      <w:pPr>
        <w:jc w:val="both"/>
        <w:rPr>
          <w:rFonts w:eastAsia="MS Mincho"/>
          <w:sz w:val="28"/>
          <w:szCs w:val="28"/>
        </w:rPr>
      </w:pPr>
      <w:proofErr w:type="gramStart"/>
      <w:r w:rsidRPr="00B86591">
        <w:rPr>
          <w:rFonts w:eastAsia="MS Mincho"/>
          <w:sz w:val="28"/>
          <w:szCs w:val="28"/>
        </w:rPr>
        <w:t xml:space="preserve">4)о блестящ…м шарик…, о живуч…й </w:t>
      </w:r>
      <w:proofErr w:type="spellStart"/>
      <w:r w:rsidRPr="00B86591">
        <w:rPr>
          <w:rFonts w:eastAsia="MS Mincho"/>
          <w:sz w:val="28"/>
          <w:szCs w:val="28"/>
        </w:rPr>
        <w:t>глупост</w:t>
      </w:r>
      <w:proofErr w:type="spellEnd"/>
      <w:r w:rsidRPr="00B86591">
        <w:rPr>
          <w:rFonts w:eastAsia="MS Mincho"/>
          <w:sz w:val="28"/>
          <w:szCs w:val="28"/>
        </w:rPr>
        <w:t>…</w:t>
      </w:r>
      <w:proofErr w:type="gramEnd"/>
    </w:p>
    <w:p w:rsidR="00D04416" w:rsidRPr="00B86591" w:rsidRDefault="00D04416" w:rsidP="00D04416">
      <w:pPr>
        <w:jc w:val="both"/>
        <w:rPr>
          <w:rFonts w:eastAsia="MS Mincho"/>
          <w:b/>
          <w:sz w:val="28"/>
          <w:szCs w:val="28"/>
        </w:rPr>
      </w:pPr>
      <w:r w:rsidRPr="00B86591">
        <w:rPr>
          <w:rFonts w:eastAsia="MS Mincho"/>
          <w:b/>
          <w:sz w:val="28"/>
          <w:szCs w:val="28"/>
        </w:rPr>
        <w:t>10. В каком ряду все слова пишутся через дефис?</w:t>
      </w:r>
    </w:p>
    <w:p w:rsidR="00D04416" w:rsidRPr="00B86591" w:rsidRDefault="00D04416" w:rsidP="00302109">
      <w:pPr>
        <w:numPr>
          <w:ilvl w:val="0"/>
          <w:numId w:val="38"/>
        </w:numPr>
        <w:jc w:val="both"/>
        <w:rPr>
          <w:rFonts w:eastAsia="MS Mincho"/>
          <w:sz w:val="28"/>
          <w:szCs w:val="28"/>
        </w:rPr>
      </w:pPr>
      <w:r w:rsidRPr="00B86591">
        <w:rPr>
          <w:rFonts w:eastAsia="MS Mincho"/>
          <w:sz w:val="28"/>
          <w:szCs w:val="28"/>
        </w:rPr>
        <w:t>(Темно)коричневый, (древне)русский, (сельско)хозяйственный</w:t>
      </w:r>
    </w:p>
    <w:p w:rsidR="00D04416" w:rsidRPr="00B86591" w:rsidRDefault="00D04416" w:rsidP="00302109">
      <w:pPr>
        <w:numPr>
          <w:ilvl w:val="0"/>
          <w:numId w:val="38"/>
        </w:numPr>
        <w:jc w:val="both"/>
        <w:rPr>
          <w:rFonts w:eastAsia="MS Mincho"/>
          <w:b/>
          <w:sz w:val="28"/>
          <w:szCs w:val="28"/>
        </w:rPr>
      </w:pPr>
      <w:r w:rsidRPr="00B86591">
        <w:rPr>
          <w:rFonts w:eastAsia="MS Mincho"/>
          <w:b/>
          <w:sz w:val="28"/>
          <w:szCs w:val="28"/>
        </w:rPr>
        <w:t>(химико)лабораторный, (шахматно)шашечный, (юго)запад</w:t>
      </w:r>
    </w:p>
    <w:p w:rsidR="00D04416" w:rsidRPr="00B86591" w:rsidRDefault="00D04416" w:rsidP="00302109">
      <w:pPr>
        <w:numPr>
          <w:ilvl w:val="0"/>
          <w:numId w:val="38"/>
        </w:numPr>
        <w:jc w:val="both"/>
        <w:rPr>
          <w:rFonts w:eastAsia="MS Mincho"/>
          <w:sz w:val="28"/>
          <w:szCs w:val="28"/>
        </w:rPr>
      </w:pPr>
      <w:r w:rsidRPr="00B86591">
        <w:rPr>
          <w:rFonts w:eastAsia="MS Mincho"/>
          <w:sz w:val="28"/>
          <w:szCs w:val="28"/>
        </w:rPr>
        <w:t>(</w:t>
      </w:r>
      <w:proofErr w:type="spellStart"/>
      <w:r w:rsidRPr="00B86591">
        <w:rPr>
          <w:rFonts w:eastAsia="MS Mincho"/>
          <w:sz w:val="28"/>
          <w:szCs w:val="28"/>
        </w:rPr>
        <w:t>вагоно</w:t>
      </w:r>
      <w:proofErr w:type="spellEnd"/>
      <w:r w:rsidRPr="00B86591">
        <w:rPr>
          <w:rFonts w:eastAsia="MS Mincho"/>
          <w:sz w:val="28"/>
          <w:szCs w:val="28"/>
        </w:rPr>
        <w:t>)ремонтный, (общественно)политический, (вечно)зеленый</w:t>
      </w:r>
    </w:p>
    <w:p w:rsidR="00D04416" w:rsidRPr="00B86591" w:rsidRDefault="00D04416" w:rsidP="00302109">
      <w:pPr>
        <w:numPr>
          <w:ilvl w:val="0"/>
          <w:numId w:val="38"/>
        </w:numPr>
        <w:jc w:val="both"/>
        <w:rPr>
          <w:rFonts w:eastAsia="MS Mincho"/>
          <w:sz w:val="28"/>
          <w:szCs w:val="28"/>
        </w:rPr>
      </w:pPr>
      <w:r w:rsidRPr="00B86591">
        <w:rPr>
          <w:rFonts w:eastAsia="MS Mincho"/>
          <w:sz w:val="28"/>
          <w:szCs w:val="28"/>
        </w:rPr>
        <w:t>(историко)литературный, социально(опасный), (бело)розовый</w:t>
      </w:r>
    </w:p>
    <w:p w:rsidR="00D04416" w:rsidRPr="00B86591" w:rsidRDefault="00D04416" w:rsidP="00D04416">
      <w:pPr>
        <w:jc w:val="both"/>
        <w:rPr>
          <w:rFonts w:eastAsia="MS Mincho"/>
          <w:b/>
          <w:sz w:val="28"/>
          <w:szCs w:val="28"/>
        </w:rPr>
      </w:pPr>
      <w:r w:rsidRPr="00B86591">
        <w:rPr>
          <w:rFonts w:eastAsia="MS Mincho"/>
          <w:b/>
          <w:sz w:val="28"/>
          <w:szCs w:val="28"/>
        </w:rPr>
        <w:t>11. В каком ряду предложений НЕ словами пишется слитно?</w:t>
      </w:r>
    </w:p>
    <w:p w:rsidR="00D04416" w:rsidRPr="00B86591" w:rsidRDefault="00D04416" w:rsidP="00302109">
      <w:pPr>
        <w:numPr>
          <w:ilvl w:val="0"/>
          <w:numId w:val="39"/>
        </w:numPr>
        <w:jc w:val="both"/>
        <w:rPr>
          <w:rFonts w:eastAsia="MS Mincho"/>
          <w:b/>
          <w:sz w:val="28"/>
          <w:szCs w:val="28"/>
        </w:rPr>
      </w:pPr>
      <w:r w:rsidRPr="00B86591">
        <w:rPr>
          <w:rFonts w:eastAsia="MS Mincho"/>
          <w:b/>
          <w:sz w:val="28"/>
          <w:szCs w:val="28"/>
        </w:rPr>
        <w:t>(НЕ)</w:t>
      </w:r>
      <w:proofErr w:type="spellStart"/>
      <w:r w:rsidRPr="00B86591">
        <w:rPr>
          <w:rFonts w:eastAsia="MS Mincho"/>
          <w:b/>
          <w:sz w:val="28"/>
          <w:szCs w:val="28"/>
        </w:rPr>
        <w:t>видимкою</w:t>
      </w:r>
      <w:proofErr w:type="spellEnd"/>
      <w:r w:rsidRPr="00B86591">
        <w:rPr>
          <w:rFonts w:eastAsia="MS Mincho"/>
          <w:b/>
          <w:sz w:val="28"/>
          <w:szCs w:val="28"/>
        </w:rPr>
        <w:t xml:space="preserve"> луна освещает снег летучий. Роста он был (не)большого.</w:t>
      </w:r>
    </w:p>
    <w:p w:rsidR="00D04416" w:rsidRPr="00B86591" w:rsidRDefault="00D04416" w:rsidP="00302109">
      <w:pPr>
        <w:numPr>
          <w:ilvl w:val="0"/>
          <w:numId w:val="39"/>
        </w:numPr>
        <w:jc w:val="both"/>
        <w:rPr>
          <w:rFonts w:eastAsia="MS Mincho"/>
          <w:sz w:val="28"/>
          <w:szCs w:val="28"/>
        </w:rPr>
      </w:pPr>
      <w:r w:rsidRPr="00B86591">
        <w:rPr>
          <w:rFonts w:eastAsia="MS Mincho"/>
          <w:sz w:val="28"/>
          <w:szCs w:val="28"/>
        </w:rPr>
        <w:t>эта повесть еще (не)написана автором. (Не)</w:t>
      </w:r>
      <w:proofErr w:type="spellStart"/>
      <w:r w:rsidRPr="00B86591">
        <w:rPr>
          <w:rFonts w:eastAsia="MS Mincho"/>
          <w:sz w:val="28"/>
          <w:szCs w:val="28"/>
        </w:rPr>
        <w:t>вежество</w:t>
      </w:r>
      <w:proofErr w:type="spellEnd"/>
      <w:r w:rsidRPr="00B86591">
        <w:rPr>
          <w:rFonts w:eastAsia="MS Mincho"/>
          <w:sz w:val="28"/>
          <w:szCs w:val="28"/>
        </w:rPr>
        <w:t xml:space="preserve"> темнее ночи.</w:t>
      </w:r>
    </w:p>
    <w:p w:rsidR="00D04416" w:rsidRPr="00B86591" w:rsidRDefault="00D04416" w:rsidP="00302109">
      <w:pPr>
        <w:numPr>
          <w:ilvl w:val="0"/>
          <w:numId w:val="39"/>
        </w:numPr>
        <w:jc w:val="both"/>
        <w:rPr>
          <w:rFonts w:eastAsia="MS Mincho"/>
          <w:sz w:val="28"/>
          <w:szCs w:val="28"/>
        </w:rPr>
      </w:pPr>
      <w:r w:rsidRPr="00B86591">
        <w:rPr>
          <w:rFonts w:eastAsia="MS Mincho"/>
          <w:sz w:val="28"/>
          <w:szCs w:val="28"/>
        </w:rPr>
        <w:t>поначалу наши встречи были холодны и (не)приятны. Задача так и (не)решена вами.</w:t>
      </w:r>
    </w:p>
    <w:p w:rsidR="00D04416" w:rsidRPr="00B86591" w:rsidRDefault="00D04416" w:rsidP="00302109">
      <w:pPr>
        <w:numPr>
          <w:ilvl w:val="0"/>
          <w:numId w:val="39"/>
        </w:numPr>
        <w:jc w:val="both"/>
        <w:rPr>
          <w:rFonts w:eastAsia="MS Mincho"/>
          <w:sz w:val="28"/>
          <w:szCs w:val="28"/>
        </w:rPr>
      </w:pPr>
      <w:r w:rsidRPr="00B86591">
        <w:rPr>
          <w:rFonts w:eastAsia="MS Mincho"/>
          <w:sz w:val="28"/>
          <w:szCs w:val="28"/>
        </w:rPr>
        <w:t>(Не) счастье обеспечивает успех на экзамене, а хорошее знание предмета. Левитан стоял (не)подвижно.</w:t>
      </w:r>
    </w:p>
    <w:p w:rsidR="00D04416" w:rsidRPr="00B86591" w:rsidRDefault="00D04416" w:rsidP="00D04416">
      <w:pPr>
        <w:jc w:val="both"/>
        <w:rPr>
          <w:rFonts w:eastAsia="MS Mincho"/>
          <w:b/>
          <w:sz w:val="28"/>
          <w:szCs w:val="28"/>
        </w:rPr>
      </w:pPr>
      <w:r w:rsidRPr="00B86591">
        <w:rPr>
          <w:rFonts w:eastAsia="MS Mincho"/>
          <w:b/>
          <w:sz w:val="28"/>
          <w:szCs w:val="28"/>
        </w:rPr>
        <w:t>12. В каком ряду предложений</w:t>
      </w:r>
      <w:r w:rsidRPr="00B86591">
        <w:rPr>
          <w:rFonts w:eastAsia="MS Mincho"/>
          <w:b/>
          <w:i/>
          <w:sz w:val="28"/>
          <w:szCs w:val="28"/>
        </w:rPr>
        <w:t xml:space="preserve"> не </w:t>
      </w:r>
      <w:r w:rsidRPr="00B86591">
        <w:rPr>
          <w:rFonts w:eastAsia="MS Mincho"/>
          <w:b/>
          <w:sz w:val="28"/>
          <w:szCs w:val="28"/>
        </w:rPr>
        <w:t>со словами пишется раздельно?</w:t>
      </w:r>
    </w:p>
    <w:p w:rsidR="00D04416" w:rsidRPr="00B86591" w:rsidRDefault="00D04416" w:rsidP="00D04416">
      <w:pPr>
        <w:jc w:val="both"/>
        <w:rPr>
          <w:rFonts w:eastAsia="MS Mincho"/>
          <w:sz w:val="28"/>
          <w:szCs w:val="28"/>
        </w:rPr>
      </w:pPr>
      <w:r w:rsidRPr="00B86591">
        <w:rPr>
          <w:rFonts w:eastAsia="MS Mincho"/>
          <w:sz w:val="28"/>
          <w:szCs w:val="28"/>
        </w:rPr>
        <w:t>1) публика (не)</w:t>
      </w:r>
      <w:proofErr w:type="spellStart"/>
      <w:r w:rsidRPr="00B86591">
        <w:rPr>
          <w:rFonts w:eastAsia="MS Mincho"/>
          <w:sz w:val="28"/>
          <w:szCs w:val="28"/>
        </w:rPr>
        <w:t>доумённо</w:t>
      </w:r>
      <w:proofErr w:type="spellEnd"/>
      <w:r w:rsidRPr="00B86591">
        <w:rPr>
          <w:rFonts w:eastAsia="MS Mincho"/>
          <w:sz w:val="28"/>
          <w:szCs w:val="28"/>
        </w:rPr>
        <w:t xml:space="preserve"> смотрела на приготовления артистов. Радуга (не)</w:t>
      </w:r>
      <w:proofErr w:type="spellStart"/>
      <w:r w:rsidRPr="00B86591">
        <w:rPr>
          <w:rFonts w:eastAsia="MS Mincho"/>
          <w:sz w:val="28"/>
          <w:szCs w:val="28"/>
        </w:rPr>
        <w:t>ожиданно</w:t>
      </w:r>
      <w:proofErr w:type="spellEnd"/>
      <w:r w:rsidRPr="00B86591">
        <w:rPr>
          <w:rFonts w:eastAsia="MS Mincho"/>
          <w:sz w:val="28"/>
          <w:szCs w:val="28"/>
        </w:rPr>
        <w:t xml:space="preserve"> показалась над городом</w:t>
      </w:r>
    </w:p>
    <w:p w:rsidR="00D04416" w:rsidRPr="00B86591" w:rsidRDefault="00D04416" w:rsidP="00D04416">
      <w:pPr>
        <w:jc w:val="both"/>
        <w:rPr>
          <w:rFonts w:eastAsia="MS Mincho"/>
          <w:sz w:val="28"/>
          <w:szCs w:val="28"/>
        </w:rPr>
      </w:pPr>
      <w:r w:rsidRPr="00B86591">
        <w:rPr>
          <w:rFonts w:eastAsia="MS Mincho"/>
          <w:sz w:val="28"/>
          <w:szCs w:val="28"/>
        </w:rPr>
        <w:t>2) река тянулась вдоль (не)высокого обрывистого берега. Воздух (не)подвижен и чист</w:t>
      </w:r>
    </w:p>
    <w:p w:rsidR="00D04416" w:rsidRPr="00B86591" w:rsidRDefault="00D04416" w:rsidP="00D04416">
      <w:pPr>
        <w:jc w:val="both"/>
        <w:rPr>
          <w:rFonts w:eastAsia="MS Mincho"/>
          <w:b/>
          <w:sz w:val="28"/>
          <w:szCs w:val="28"/>
        </w:rPr>
      </w:pPr>
      <w:r w:rsidRPr="00B86591">
        <w:rPr>
          <w:rFonts w:eastAsia="MS Mincho"/>
          <w:b/>
          <w:sz w:val="28"/>
          <w:szCs w:val="28"/>
        </w:rPr>
        <w:t>3) мы бредём по тем дорогам, где (не)скошена трава. Только (не)сжата полоска одна, грустную думу наводит она.</w:t>
      </w:r>
    </w:p>
    <w:p w:rsidR="00D04416" w:rsidRPr="00B86591" w:rsidRDefault="00D04416" w:rsidP="00D04416">
      <w:pPr>
        <w:jc w:val="both"/>
        <w:rPr>
          <w:rFonts w:eastAsia="MS Mincho"/>
          <w:sz w:val="28"/>
          <w:szCs w:val="28"/>
        </w:rPr>
      </w:pPr>
      <w:r w:rsidRPr="00B86591">
        <w:rPr>
          <w:rFonts w:eastAsia="MS Mincho"/>
          <w:sz w:val="28"/>
          <w:szCs w:val="28"/>
        </w:rPr>
        <w:t>4) когда его усадили и напоили чаем, он как будто (не)сколько успокоился. (Не)смотря на то что ветер яростно носился над морем, тучи как будто замерли</w:t>
      </w:r>
    </w:p>
    <w:p w:rsidR="00D04416" w:rsidRPr="00B86591" w:rsidRDefault="00D04416" w:rsidP="00D04416">
      <w:pPr>
        <w:jc w:val="both"/>
        <w:rPr>
          <w:rFonts w:eastAsia="MS Mincho"/>
          <w:b/>
          <w:sz w:val="28"/>
          <w:szCs w:val="28"/>
        </w:rPr>
      </w:pPr>
      <w:r w:rsidRPr="00B86591">
        <w:rPr>
          <w:rFonts w:eastAsia="MS Mincho"/>
          <w:b/>
          <w:sz w:val="28"/>
          <w:szCs w:val="28"/>
        </w:rPr>
        <w:t xml:space="preserve">13. В каком предложении </w:t>
      </w:r>
      <w:r w:rsidRPr="00B86591">
        <w:rPr>
          <w:rFonts w:eastAsia="MS Mincho"/>
          <w:b/>
          <w:i/>
          <w:sz w:val="28"/>
          <w:szCs w:val="28"/>
        </w:rPr>
        <w:t xml:space="preserve">что (бы, б) </w:t>
      </w:r>
      <w:r w:rsidRPr="00B86591">
        <w:rPr>
          <w:rFonts w:eastAsia="MS Mincho"/>
          <w:b/>
          <w:sz w:val="28"/>
          <w:szCs w:val="28"/>
        </w:rPr>
        <w:t>пишется раздельно?</w:t>
      </w:r>
    </w:p>
    <w:p w:rsidR="00D04416" w:rsidRPr="00B86591" w:rsidRDefault="00D04416" w:rsidP="00D04416">
      <w:pPr>
        <w:jc w:val="both"/>
        <w:rPr>
          <w:rFonts w:eastAsia="MS Mincho"/>
          <w:b/>
          <w:sz w:val="28"/>
          <w:szCs w:val="28"/>
        </w:rPr>
      </w:pPr>
      <w:r w:rsidRPr="00B86591">
        <w:rPr>
          <w:rFonts w:eastAsia="MS Mincho"/>
          <w:b/>
          <w:sz w:val="28"/>
          <w:szCs w:val="28"/>
        </w:rPr>
        <w:t>1) ЧТО(БЫ) такое прочитать – интересное, полезное, захватывающее?</w:t>
      </w:r>
    </w:p>
    <w:p w:rsidR="00D04416" w:rsidRPr="00B86591" w:rsidRDefault="00D04416" w:rsidP="00D04416">
      <w:pPr>
        <w:jc w:val="both"/>
        <w:rPr>
          <w:rFonts w:eastAsia="MS Mincho"/>
          <w:sz w:val="28"/>
          <w:szCs w:val="28"/>
        </w:rPr>
      </w:pPr>
      <w:r w:rsidRPr="00B86591">
        <w:rPr>
          <w:rFonts w:eastAsia="MS Mincho"/>
          <w:sz w:val="28"/>
          <w:szCs w:val="28"/>
        </w:rPr>
        <w:t>2) нужно много читать, ЧТО(БЫ) стать образованным человеком</w:t>
      </w:r>
    </w:p>
    <w:p w:rsidR="00D04416" w:rsidRPr="00B86591" w:rsidRDefault="00D04416" w:rsidP="00D04416">
      <w:pPr>
        <w:jc w:val="both"/>
        <w:rPr>
          <w:rFonts w:eastAsia="MS Mincho"/>
          <w:sz w:val="28"/>
          <w:szCs w:val="28"/>
        </w:rPr>
      </w:pPr>
      <w:r w:rsidRPr="00B86591">
        <w:rPr>
          <w:rFonts w:eastAsia="MS Mincho"/>
          <w:sz w:val="28"/>
          <w:szCs w:val="28"/>
        </w:rPr>
        <w:t>3) одной достаточно ошибки, ЧТО(Б) пал в осколках целый рай</w:t>
      </w:r>
    </w:p>
    <w:p w:rsidR="00D04416" w:rsidRPr="00B86591" w:rsidRDefault="00D04416" w:rsidP="00D04416">
      <w:pPr>
        <w:jc w:val="both"/>
        <w:rPr>
          <w:rFonts w:eastAsia="MS Mincho"/>
          <w:sz w:val="28"/>
          <w:szCs w:val="28"/>
        </w:rPr>
      </w:pPr>
      <w:r w:rsidRPr="00B86591">
        <w:rPr>
          <w:rFonts w:eastAsia="MS Mincho"/>
          <w:sz w:val="28"/>
          <w:szCs w:val="28"/>
        </w:rPr>
        <w:t>4) я забежал к вам на несколько минут, ЧТО(БЫ) пригласить на свой юбилей</w:t>
      </w:r>
    </w:p>
    <w:p w:rsidR="00D04416" w:rsidRPr="00B86591" w:rsidRDefault="00D04416" w:rsidP="00D04416">
      <w:pPr>
        <w:jc w:val="both"/>
        <w:rPr>
          <w:rFonts w:eastAsia="MS Mincho"/>
          <w:b/>
          <w:sz w:val="28"/>
          <w:szCs w:val="28"/>
        </w:rPr>
      </w:pPr>
      <w:r w:rsidRPr="00B86591">
        <w:rPr>
          <w:rFonts w:eastAsia="MS Mincho"/>
          <w:b/>
          <w:sz w:val="28"/>
          <w:szCs w:val="28"/>
        </w:rPr>
        <w:t xml:space="preserve">14. В каком ряду </w:t>
      </w:r>
      <w:r w:rsidRPr="00B86591">
        <w:rPr>
          <w:rFonts w:eastAsia="MS Mincho"/>
          <w:b/>
          <w:i/>
          <w:sz w:val="28"/>
          <w:szCs w:val="28"/>
        </w:rPr>
        <w:t>то(же)</w:t>
      </w:r>
      <w:r w:rsidRPr="00B86591">
        <w:rPr>
          <w:rFonts w:eastAsia="MS Mincho"/>
          <w:b/>
          <w:sz w:val="28"/>
          <w:szCs w:val="28"/>
        </w:rPr>
        <w:t xml:space="preserve"> пишется раздельно?</w:t>
      </w:r>
    </w:p>
    <w:p w:rsidR="00D04416" w:rsidRPr="00B86591" w:rsidRDefault="00D04416" w:rsidP="00D04416">
      <w:pPr>
        <w:jc w:val="both"/>
        <w:rPr>
          <w:rFonts w:eastAsia="MS Mincho"/>
          <w:sz w:val="28"/>
          <w:szCs w:val="28"/>
        </w:rPr>
      </w:pPr>
      <w:r w:rsidRPr="00B86591">
        <w:rPr>
          <w:rFonts w:eastAsia="MS Mincho"/>
          <w:sz w:val="28"/>
          <w:szCs w:val="28"/>
        </w:rPr>
        <w:t>1) ветерок ТО(ЖЕ) притих, словно, как и люди, почувствовал торжественность мгновения</w:t>
      </w:r>
    </w:p>
    <w:p w:rsidR="00D04416" w:rsidRPr="00B86591" w:rsidRDefault="00D04416" w:rsidP="00D04416">
      <w:pPr>
        <w:jc w:val="both"/>
        <w:rPr>
          <w:rFonts w:eastAsia="MS Mincho"/>
          <w:sz w:val="28"/>
          <w:szCs w:val="28"/>
        </w:rPr>
      </w:pPr>
      <w:r w:rsidRPr="00B86591">
        <w:rPr>
          <w:rFonts w:eastAsia="MS Mincho"/>
          <w:sz w:val="28"/>
          <w:szCs w:val="28"/>
        </w:rPr>
        <w:t>2) люди сильно проголодались, лошади ТО(ЖЕ) нуждались в отдыхе</w:t>
      </w:r>
    </w:p>
    <w:p w:rsidR="00D04416" w:rsidRPr="00B86591" w:rsidRDefault="00D04416" w:rsidP="00D04416">
      <w:pPr>
        <w:jc w:val="both"/>
        <w:rPr>
          <w:rFonts w:eastAsia="MS Mincho"/>
          <w:sz w:val="28"/>
          <w:szCs w:val="28"/>
        </w:rPr>
      </w:pPr>
      <w:r w:rsidRPr="00B86591">
        <w:rPr>
          <w:rFonts w:eastAsia="MS Mincho"/>
          <w:sz w:val="28"/>
          <w:szCs w:val="28"/>
        </w:rPr>
        <w:lastRenderedPageBreak/>
        <w:t>3) он молчал, все смотрели на него ТО(ЖЕ) молча</w:t>
      </w:r>
    </w:p>
    <w:p w:rsidR="00D04416" w:rsidRPr="00B86591" w:rsidRDefault="00D04416" w:rsidP="00D04416">
      <w:pPr>
        <w:jc w:val="both"/>
        <w:rPr>
          <w:rFonts w:eastAsia="MS Mincho"/>
          <w:b/>
          <w:sz w:val="28"/>
          <w:szCs w:val="28"/>
        </w:rPr>
      </w:pPr>
      <w:r w:rsidRPr="00B86591">
        <w:rPr>
          <w:rFonts w:eastAsia="MS Mincho"/>
          <w:b/>
          <w:sz w:val="28"/>
          <w:szCs w:val="28"/>
        </w:rPr>
        <w:t>4) и завтра будет ТО(ЖЕ), что вчера</w:t>
      </w:r>
    </w:p>
    <w:p w:rsidR="00D04416" w:rsidRPr="00B86591" w:rsidRDefault="00D04416" w:rsidP="00D04416">
      <w:pPr>
        <w:jc w:val="both"/>
        <w:rPr>
          <w:rFonts w:eastAsia="MS Mincho"/>
          <w:b/>
          <w:sz w:val="28"/>
          <w:szCs w:val="28"/>
        </w:rPr>
      </w:pPr>
      <w:r w:rsidRPr="00B86591">
        <w:rPr>
          <w:rFonts w:eastAsia="MS Mincho"/>
          <w:b/>
          <w:sz w:val="28"/>
          <w:szCs w:val="28"/>
        </w:rPr>
        <w:t xml:space="preserve">15. В каком ряду во всех словах на месте пропуска пишется буква </w:t>
      </w:r>
      <w:r w:rsidRPr="00B86591">
        <w:rPr>
          <w:rFonts w:eastAsia="MS Mincho"/>
          <w:b/>
          <w:i/>
          <w:sz w:val="28"/>
          <w:szCs w:val="28"/>
        </w:rPr>
        <w:t>н</w:t>
      </w:r>
      <w:r w:rsidRPr="00B86591">
        <w:rPr>
          <w:rFonts w:eastAsia="MS Mincho"/>
          <w:b/>
          <w:sz w:val="28"/>
          <w:szCs w:val="28"/>
        </w:rPr>
        <w:t>?</w:t>
      </w:r>
    </w:p>
    <w:p w:rsidR="00D04416" w:rsidRPr="00B86591" w:rsidRDefault="00D04416" w:rsidP="00D04416">
      <w:pPr>
        <w:jc w:val="both"/>
        <w:rPr>
          <w:rFonts w:eastAsia="MS Mincho"/>
          <w:b/>
          <w:sz w:val="28"/>
          <w:szCs w:val="28"/>
        </w:rPr>
      </w:pPr>
      <w:r w:rsidRPr="00B86591">
        <w:rPr>
          <w:rFonts w:eastAsia="MS Mincho"/>
          <w:b/>
          <w:sz w:val="28"/>
          <w:szCs w:val="28"/>
        </w:rPr>
        <w:t>1) льня</w:t>
      </w:r>
      <w:proofErr w:type="gramStart"/>
      <w:r w:rsidRPr="00B86591">
        <w:rPr>
          <w:rFonts w:eastAsia="MS Mincho"/>
          <w:b/>
          <w:sz w:val="28"/>
          <w:szCs w:val="28"/>
        </w:rPr>
        <w:t>..</w:t>
      </w:r>
      <w:proofErr w:type="spellStart"/>
      <w:proofErr w:type="gramEnd"/>
      <w:r w:rsidRPr="00B86591">
        <w:rPr>
          <w:rFonts w:eastAsia="MS Mincho"/>
          <w:b/>
          <w:sz w:val="28"/>
          <w:szCs w:val="28"/>
        </w:rPr>
        <w:t>ое</w:t>
      </w:r>
      <w:proofErr w:type="spellEnd"/>
      <w:r w:rsidRPr="00B86591">
        <w:rPr>
          <w:rFonts w:eastAsia="MS Mincho"/>
          <w:b/>
          <w:sz w:val="28"/>
          <w:szCs w:val="28"/>
        </w:rPr>
        <w:t xml:space="preserve"> полотенце, десертные </w:t>
      </w:r>
      <w:proofErr w:type="spellStart"/>
      <w:r w:rsidRPr="00B86591">
        <w:rPr>
          <w:rFonts w:eastAsia="MS Mincho"/>
          <w:b/>
          <w:sz w:val="28"/>
          <w:szCs w:val="28"/>
        </w:rPr>
        <w:t>золочё</w:t>
      </w:r>
      <w:proofErr w:type="spellEnd"/>
      <w:r w:rsidRPr="00B86591">
        <w:rPr>
          <w:rFonts w:eastAsia="MS Mincho"/>
          <w:b/>
          <w:sz w:val="28"/>
          <w:szCs w:val="28"/>
        </w:rPr>
        <w:t>..</w:t>
      </w:r>
      <w:proofErr w:type="spellStart"/>
      <w:r w:rsidRPr="00B86591">
        <w:rPr>
          <w:rFonts w:eastAsia="MS Mincho"/>
          <w:b/>
          <w:sz w:val="28"/>
          <w:szCs w:val="28"/>
        </w:rPr>
        <w:t>ые</w:t>
      </w:r>
      <w:proofErr w:type="spellEnd"/>
      <w:r w:rsidRPr="00B86591">
        <w:rPr>
          <w:rFonts w:eastAsia="MS Mincho"/>
          <w:b/>
          <w:sz w:val="28"/>
          <w:szCs w:val="28"/>
        </w:rPr>
        <w:t xml:space="preserve"> ложки, кури..</w:t>
      </w:r>
      <w:proofErr w:type="spellStart"/>
      <w:r w:rsidRPr="00B86591">
        <w:rPr>
          <w:rFonts w:eastAsia="MS Mincho"/>
          <w:b/>
          <w:sz w:val="28"/>
          <w:szCs w:val="28"/>
        </w:rPr>
        <w:t>ое</w:t>
      </w:r>
      <w:proofErr w:type="spellEnd"/>
      <w:r w:rsidRPr="00B86591">
        <w:rPr>
          <w:rFonts w:eastAsia="MS Mincho"/>
          <w:b/>
          <w:sz w:val="28"/>
          <w:szCs w:val="28"/>
        </w:rPr>
        <w:t xml:space="preserve"> мясо</w:t>
      </w:r>
    </w:p>
    <w:p w:rsidR="00D04416" w:rsidRPr="00B86591" w:rsidRDefault="00D04416" w:rsidP="00D04416">
      <w:pPr>
        <w:jc w:val="both"/>
        <w:rPr>
          <w:rFonts w:eastAsia="MS Mincho"/>
          <w:sz w:val="28"/>
          <w:szCs w:val="28"/>
        </w:rPr>
      </w:pPr>
      <w:r w:rsidRPr="00B86591">
        <w:rPr>
          <w:rFonts w:eastAsia="MS Mincho"/>
          <w:sz w:val="28"/>
          <w:szCs w:val="28"/>
        </w:rPr>
        <w:t xml:space="preserve">2) котлеты </w:t>
      </w:r>
      <w:proofErr w:type="spellStart"/>
      <w:r w:rsidRPr="00B86591">
        <w:rPr>
          <w:rFonts w:eastAsia="MS Mincho"/>
          <w:sz w:val="28"/>
          <w:szCs w:val="28"/>
        </w:rPr>
        <w:t>поджаре</w:t>
      </w:r>
      <w:proofErr w:type="spellEnd"/>
      <w:proofErr w:type="gramStart"/>
      <w:r w:rsidRPr="00B86591">
        <w:rPr>
          <w:rFonts w:eastAsia="MS Mincho"/>
          <w:sz w:val="28"/>
          <w:szCs w:val="28"/>
        </w:rPr>
        <w:t>..</w:t>
      </w:r>
      <w:proofErr w:type="gramEnd"/>
      <w:r w:rsidRPr="00B86591">
        <w:rPr>
          <w:rFonts w:eastAsia="MS Mincho"/>
          <w:sz w:val="28"/>
          <w:szCs w:val="28"/>
        </w:rPr>
        <w:t>ы, чище..</w:t>
      </w:r>
      <w:proofErr w:type="spellStart"/>
      <w:r w:rsidRPr="00B86591">
        <w:rPr>
          <w:rFonts w:eastAsia="MS Mincho"/>
          <w:sz w:val="28"/>
          <w:szCs w:val="28"/>
        </w:rPr>
        <w:t>ая</w:t>
      </w:r>
      <w:proofErr w:type="spellEnd"/>
      <w:r w:rsidRPr="00B86591">
        <w:rPr>
          <w:rFonts w:eastAsia="MS Mincho"/>
          <w:sz w:val="28"/>
          <w:szCs w:val="28"/>
        </w:rPr>
        <w:t xml:space="preserve"> морская рыба, </w:t>
      </w:r>
      <w:proofErr w:type="spellStart"/>
      <w:r w:rsidRPr="00B86591">
        <w:rPr>
          <w:rFonts w:eastAsia="MS Mincho"/>
          <w:sz w:val="28"/>
          <w:szCs w:val="28"/>
        </w:rPr>
        <w:t>застрахова</w:t>
      </w:r>
      <w:proofErr w:type="spellEnd"/>
      <w:r w:rsidRPr="00B86591">
        <w:rPr>
          <w:rFonts w:eastAsia="MS Mincho"/>
          <w:sz w:val="28"/>
          <w:szCs w:val="28"/>
        </w:rPr>
        <w:t>..</w:t>
      </w:r>
      <w:proofErr w:type="spellStart"/>
      <w:r w:rsidRPr="00B86591">
        <w:rPr>
          <w:rFonts w:eastAsia="MS Mincho"/>
          <w:sz w:val="28"/>
          <w:szCs w:val="28"/>
        </w:rPr>
        <w:t>ый</w:t>
      </w:r>
      <w:proofErr w:type="spellEnd"/>
      <w:r w:rsidRPr="00B86591">
        <w:rPr>
          <w:rFonts w:eastAsia="MS Mincho"/>
          <w:sz w:val="28"/>
          <w:szCs w:val="28"/>
        </w:rPr>
        <w:t xml:space="preserve"> дом</w:t>
      </w:r>
    </w:p>
    <w:p w:rsidR="00D04416" w:rsidRPr="00B86591" w:rsidRDefault="00D04416" w:rsidP="00D04416">
      <w:pPr>
        <w:jc w:val="both"/>
        <w:rPr>
          <w:rFonts w:eastAsia="MS Mincho"/>
          <w:sz w:val="28"/>
          <w:szCs w:val="28"/>
        </w:rPr>
      </w:pPr>
      <w:r w:rsidRPr="00B86591">
        <w:rPr>
          <w:rFonts w:eastAsia="MS Mincho"/>
          <w:sz w:val="28"/>
          <w:szCs w:val="28"/>
        </w:rPr>
        <w:t xml:space="preserve">3) рука </w:t>
      </w:r>
      <w:proofErr w:type="spellStart"/>
      <w:r w:rsidRPr="00B86591">
        <w:rPr>
          <w:rFonts w:eastAsia="MS Mincho"/>
          <w:sz w:val="28"/>
          <w:szCs w:val="28"/>
        </w:rPr>
        <w:t>обожже</w:t>
      </w:r>
      <w:proofErr w:type="spellEnd"/>
      <w:proofErr w:type="gramStart"/>
      <w:r w:rsidRPr="00B86591">
        <w:rPr>
          <w:rFonts w:eastAsia="MS Mincho"/>
          <w:sz w:val="28"/>
          <w:szCs w:val="28"/>
        </w:rPr>
        <w:t>..</w:t>
      </w:r>
      <w:proofErr w:type="gramEnd"/>
      <w:r w:rsidRPr="00B86591">
        <w:rPr>
          <w:rFonts w:eastAsia="MS Mincho"/>
          <w:sz w:val="28"/>
          <w:szCs w:val="28"/>
        </w:rPr>
        <w:t>а, земля..</w:t>
      </w:r>
      <w:proofErr w:type="spellStart"/>
      <w:r w:rsidRPr="00B86591">
        <w:rPr>
          <w:rFonts w:eastAsia="MS Mincho"/>
          <w:sz w:val="28"/>
          <w:szCs w:val="28"/>
        </w:rPr>
        <w:t>ые</w:t>
      </w:r>
      <w:proofErr w:type="spellEnd"/>
      <w:r w:rsidRPr="00B86591">
        <w:rPr>
          <w:rFonts w:eastAsia="MS Mincho"/>
          <w:sz w:val="28"/>
          <w:szCs w:val="28"/>
        </w:rPr>
        <w:t xml:space="preserve"> работы, </w:t>
      </w:r>
      <w:proofErr w:type="spellStart"/>
      <w:r w:rsidRPr="00B86591">
        <w:rPr>
          <w:rFonts w:eastAsia="MS Mincho"/>
          <w:sz w:val="28"/>
          <w:szCs w:val="28"/>
        </w:rPr>
        <w:t>пастеризова</w:t>
      </w:r>
      <w:proofErr w:type="spellEnd"/>
      <w:r w:rsidRPr="00B86591">
        <w:rPr>
          <w:rFonts w:eastAsia="MS Mincho"/>
          <w:sz w:val="28"/>
          <w:szCs w:val="28"/>
        </w:rPr>
        <w:t>..</w:t>
      </w:r>
      <w:proofErr w:type="spellStart"/>
      <w:r w:rsidRPr="00B86591">
        <w:rPr>
          <w:rFonts w:eastAsia="MS Mincho"/>
          <w:sz w:val="28"/>
          <w:szCs w:val="28"/>
        </w:rPr>
        <w:t>ые</w:t>
      </w:r>
      <w:proofErr w:type="spellEnd"/>
      <w:r w:rsidRPr="00B86591">
        <w:rPr>
          <w:rFonts w:eastAsia="MS Mincho"/>
          <w:sz w:val="28"/>
          <w:szCs w:val="28"/>
        </w:rPr>
        <w:t xml:space="preserve"> продукты</w:t>
      </w:r>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нефтя</w:t>
      </w:r>
      <w:proofErr w:type="spellEnd"/>
      <w:proofErr w:type="gramStart"/>
      <w:r w:rsidRPr="00B86591">
        <w:rPr>
          <w:rFonts w:eastAsia="MS Mincho"/>
          <w:sz w:val="28"/>
          <w:szCs w:val="28"/>
        </w:rPr>
        <w:t>..</w:t>
      </w:r>
      <w:proofErr w:type="spellStart"/>
      <w:proofErr w:type="gramEnd"/>
      <w:r w:rsidRPr="00B86591">
        <w:rPr>
          <w:rFonts w:eastAsia="MS Mincho"/>
          <w:sz w:val="28"/>
          <w:szCs w:val="28"/>
        </w:rPr>
        <w:t>ые</w:t>
      </w:r>
      <w:proofErr w:type="spellEnd"/>
      <w:r w:rsidRPr="00B86591">
        <w:rPr>
          <w:rFonts w:eastAsia="MS Mincho"/>
          <w:sz w:val="28"/>
          <w:szCs w:val="28"/>
        </w:rPr>
        <w:t xml:space="preserve"> разработки, встреча </w:t>
      </w:r>
      <w:proofErr w:type="spellStart"/>
      <w:r w:rsidRPr="00B86591">
        <w:rPr>
          <w:rFonts w:eastAsia="MS Mincho"/>
          <w:sz w:val="28"/>
          <w:szCs w:val="28"/>
        </w:rPr>
        <w:t>отмене..а</w:t>
      </w:r>
      <w:proofErr w:type="spellEnd"/>
      <w:r w:rsidRPr="00B86591">
        <w:rPr>
          <w:rFonts w:eastAsia="MS Mincho"/>
          <w:sz w:val="28"/>
          <w:szCs w:val="28"/>
        </w:rPr>
        <w:t xml:space="preserve">, </w:t>
      </w:r>
      <w:proofErr w:type="spellStart"/>
      <w:r w:rsidRPr="00B86591">
        <w:rPr>
          <w:rFonts w:eastAsia="MS Mincho"/>
          <w:sz w:val="28"/>
          <w:szCs w:val="28"/>
        </w:rPr>
        <w:t>застрахова</w:t>
      </w:r>
      <w:proofErr w:type="spellEnd"/>
      <w:r w:rsidRPr="00B86591">
        <w:rPr>
          <w:rFonts w:eastAsia="MS Mincho"/>
          <w:sz w:val="28"/>
          <w:szCs w:val="28"/>
        </w:rPr>
        <w:t>..</w:t>
      </w:r>
      <w:proofErr w:type="spellStart"/>
      <w:r w:rsidRPr="00B86591">
        <w:rPr>
          <w:rFonts w:eastAsia="MS Mincho"/>
          <w:sz w:val="28"/>
          <w:szCs w:val="28"/>
        </w:rPr>
        <w:t>ая</w:t>
      </w:r>
      <w:proofErr w:type="spellEnd"/>
      <w:r w:rsidRPr="00B86591">
        <w:rPr>
          <w:rFonts w:eastAsia="MS Mincho"/>
          <w:sz w:val="28"/>
          <w:szCs w:val="28"/>
        </w:rPr>
        <w:t xml:space="preserve"> квартира</w:t>
      </w:r>
    </w:p>
    <w:p w:rsidR="00D04416" w:rsidRPr="00B86591" w:rsidRDefault="00D04416" w:rsidP="00D04416">
      <w:pPr>
        <w:jc w:val="both"/>
        <w:rPr>
          <w:rFonts w:eastAsia="MS Mincho"/>
          <w:b/>
          <w:sz w:val="28"/>
          <w:szCs w:val="28"/>
        </w:rPr>
      </w:pPr>
      <w:r w:rsidRPr="00B86591">
        <w:rPr>
          <w:rFonts w:eastAsia="MS Mincho"/>
          <w:b/>
          <w:sz w:val="28"/>
          <w:szCs w:val="28"/>
        </w:rPr>
        <w:t>16. В каком ряду в слове пишется суффикс –</w:t>
      </w:r>
      <w:proofErr w:type="spellStart"/>
      <w:r w:rsidRPr="00B86591">
        <w:rPr>
          <w:rFonts w:eastAsia="MS Mincho"/>
          <w:b/>
          <w:sz w:val="28"/>
          <w:szCs w:val="28"/>
        </w:rPr>
        <w:t>ов</w:t>
      </w:r>
      <w:proofErr w:type="spellEnd"/>
      <w:r w:rsidRPr="00B86591">
        <w:rPr>
          <w:rFonts w:eastAsia="MS Mincho"/>
          <w:b/>
          <w:sz w:val="28"/>
          <w:szCs w:val="28"/>
        </w:rPr>
        <w:t>?</w:t>
      </w:r>
    </w:p>
    <w:p w:rsidR="00D04416" w:rsidRPr="00B86591" w:rsidRDefault="00D04416" w:rsidP="00D04416">
      <w:pPr>
        <w:jc w:val="both"/>
        <w:rPr>
          <w:rFonts w:eastAsia="MS Mincho"/>
          <w:sz w:val="28"/>
          <w:szCs w:val="28"/>
        </w:rPr>
      </w:pPr>
      <w:r w:rsidRPr="00B86591">
        <w:rPr>
          <w:rFonts w:eastAsia="MS Mincho"/>
          <w:sz w:val="28"/>
          <w:szCs w:val="28"/>
        </w:rPr>
        <w:t>1)</w:t>
      </w:r>
      <w:proofErr w:type="spellStart"/>
      <w:r w:rsidRPr="00B86591">
        <w:rPr>
          <w:rFonts w:eastAsia="MS Mincho"/>
          <w:sz w:val="28"/>
          <w:szCs w:val="28"/>
        </w:rPr>
        <w:t>ситц</w:t>
      </w:r>
      <w:proofErr w:type="spellEnd"/>
      <w:r w:rsidRPr="00B86591">
        <w:rPr>
          <w:rFonts w:eastAsia="MS Mincho"/>
          <w:sz w:val="28"/>
          <w:szCs w:val="28"/>
        </w:rPr>
        <w:t>…вый</w:t>
      </w:r>
    </w:p>
    <w:p w:rsidR="00D04416" w:rsidRPr="00B86591" w:rsidRDefault="00D04416" w:rsidP="00D04416">
      <w:pPr>
        <w:jc w:val="both"/>
        <w:rPr>
          <w:rFonts w:eastAsia="MS Mincho"/>
          <w:sz w:val="28"/>
          <w:szCs w:val="28"/>
        </w:rPr>
      </w:pPr>
      <w:r w:rsidRPr="00B86591">
        <w:rPr>
          <w:rFonts w:eastAsia="MS Mincho"/>
          <w:sz w:val="28"/>
          <w:szCs w:val="28"/>
        </w:rPr>
        <w:t>2)</w:t>
      </w:r>
      <w:r w:rsidRPr="00B86591">
        <w:rPr>
          <w:rFonts w:eastAsia="MS Mincho"/>
          <w:b/>
          <w:sz w:val="28"/>
          <w:szCs w:val="28"/>
        </w:rPr>
        <w:t>еж…вый</w:t>
      </w:r>
    </w:p>
    <w:p w:rsidR="00D04416" w:rsidRPr="00B86591" w:rsidRDefault="00D04416" w:rsidP="00D04416">
      <w:pPr>
        <w:jc w:val="both"/>
        <w:rPr>
          <w:rFonts w:eastAsia="MS Mincho"/>
          <w:sz w:val="28"/>
          <w:szCs w:val="28"/>
        </w:rPr>
      </w:pPr>
      <w:r w:rsidRPr="00B86591">
        <w:rPr>
          <w:rFonts w:eastAsia="MS Mincho"/>
          <w:sz w:val="28"/>
          <w:szCs w:val="28"/>
        </w:rPr>
        <w:t>3)</w:t>
      </w:r>
      <w:proofErr w:type="spellStart"/>
      <w:r w:rsidRPr="00B86591">
        <w:rPr>
          <w:rFonts w:eastAsia="MS Mincho"/>
          <w:sz w:val="28"/>
          <w:szCs w:val="28"/>
        </w:rPr>
        <w:t>отрасл</w:t>
      </w:r>
      <w:proofErr w:type="spellEnd"/>
      <w:r w:rsidRPr="00B86591">
        <w:rPr>
          <w:rFonts w:eastAsia="MS Mincho"/>
          <w:sz w:val="28"/>
          <w:szCs w:val="28"/>
        </w:rPr>
        <w:t>…вой</w:t>
      </w:r>
    </w:p>
    <w:p w:rsidR="00D04416" w:rsidRPr="00B86591" w:rsidRDefault="00D04416" w:rsidP="00D04416">
      <w:pPr>
        <w:jc w:val="both"/>
        <w:rPr>
          <w:rFonts w:eastAsia="MS Mincho"/>
          <w:sz w:val="28"/>
          <w:szCs w:val="28"/>
        </w:rPr>
      </w:pPr>
      <w:r w:rsidRPr="00B86591">
        <w:rPr>
          <w:rFonts w:eastAsia="MS Mincho"/>
          <w:sz w:val="28"/>
          <w:szCs w:val="28"/>
        </w:rPr>
        <w:t xml:space="preserve">4) </w:t>
      </w:r>
      <w:proofErr w:type="spellStart"/>
      <w:r w:rsidRPr="00B86591">
        <w:rPr>
          <w:rFonts w:eastAsia="MS Mincho"/>
          <w:sz w:val="28"/>
          <w:szCs w:val="28"/>
        </w:rPr>
        <w:t>сбивч</w:t>
      </w:r>
      <w:proofErr w:type="spellEnd"/>
      <w:r w:rsidRPr="00B86591">
        <w:rPr>
          <w:rFonts w:eastAsia="MS Mincho"/>
          <w:sz w:val="28"/>
          <w:szCs w:val="28"/>
        </w:rPr>
        <w:t xml:space="preserve">…вый </w:t>
      </w:r>
    </w:p>
    <w:p w:rsidR="00D04416" w:rsidRPr="00B86591" w:rsidRDefault="00D04416" w:rsidP="00D04416">
      <w:pPr>
        <w:jc w:val="both"/>
        <w:rPr>
          <w:rFonts w:eastAsia="MS Mincho"/>
          <w:b/>
          <w:sz w:val="28"/>
          <w:szCs w:val="28"/>
        </w:rPr>
      </w:pPr>
      <w:r w:rsidRPr="00B86591">
        <w:rPr>
          <w:rFonts w:eastAsia="MS Mincho"/>
          <w:b/>
          <w:sz w:val="28"/>
          <w:szCs w:val="28"/>
        </w:rPr>
        <w:t>17. В каком ряду все слова пишутся через дефис?</w:t>
      </w:r>
    </w:p>
    <w:p w:rsidR="00D04416" w:rsidRPr="00B86591" w:rsidRDefault="00D04416" w:rsidP="00302109">
      <w:pPr>
        <w:numPr>
          <w:ilvl w:val="0"/>
          <w:numId w:val="40"/>
        </w:numPr>
        <w:jc w:val="both"/>
        <w:rPr>
          <w:rFonts w:eastAsia="MS Mincho"/>
          <w:b/>
          <w:sz w:val="28"/>
          <w:szCs w:val="28"/>
        </w:rPr>
      </w:pPr>
      <w:r w:rsidRPr="00B86591">
        <w:rPr>
          <w:rFonts w:eastAsia="MS Mincho"/>
          <w:b/>
          <w:sz w:val="28"/>
          <w:szCs w:val="28"/>
        </w:rPr>
        <w:t>Северо  (западный), (бледно</w:t>
      </w:r>
      <w:proofErr w:type="gramStart"/>
      <w:r w:rsidRPr="00B86591">
        <w:rPr>
          <w:rFonts w:eastAsia="MS Mincho"/>
          <w:b/>
          <w:sz w:val="28"/>
          <w:szCs w:val="28"/>
        </w:rPr>
        <w:t>)р</w:t>
      </w:r>
      <w:proofErr w:type="gramEnd"/>
      <w:r w:rsidRPr="00B86591">
        <w:rPr>
          <w:rFonts w:eastAsia="MS Mincho"/>
          <w:b/>
          <w:sz w:val="28"/>
          <w:szCs w:val="28"/>
        </w:rPr>
        <w:t>озовый, (социал)демократ</w:t>
      </w:r>
    </w:p>
    <w:p w:rsidR="00D04416" w:rsidRPr="00B86591" w:rsidRDefault="00D04416" w:rsidP="00302109">
      <w:pPr>
        <w:numPr>
          <w:ilvl w:val="0"/>
          <w:numId w:val="40"/>
        </w:numPr>
        <w:jc w:val="both"/>
        <w:rPr>
          <w:rFonts w:eastAsia="MS Mincho"/>
          <w:sz w:val="28"/>
          <w:szCs w:val="28"/>
        </w:rPr>
      </w:pPr>
      <w:r w:rsidRPr="00B86591">
        <w:rPr>
          <w:rFonts w:eastAsia="MS Mincho"/>
          <w:sz w:val="28"/>
          <w:szCs w:val="28"/>
        </w:rPr>
        <w:t>(желто)</w:t>
      </w:r>
      <w:proofErr w:type="spellStart"/>
      <w:r w:rsidRPr="00B86591">
        <w:rPr>
          <w:rFonts w:eastAsia="MS Mincho"/>
          <w:sz w:val="28"/>
          <w:szCs w:val="28"/>
        </w:rPr>
        <w:t>крылая</w:t>
      </w:r>
      <w:proofErr w:type="spellEnd"/>
      <w:r w:rsidRPr="00B86591">
        <w:rPr>
          <w:rFonts w:eastAsia="MS Mincho"/>
          <w:sz w:val="28"/>
          <w:szCs w:val="28"/>
        </w:rPr>
        <w:t xml:space="preserve"> бабочка, (народно)поэтический, (дальне)восточный</w:t>
      </w:r>
    </w:p>
    <w:p w:rsidR="00D04416" w:rsidRPr="00B86591" w:rsidRDefault="00D04416" w:rsidP="00302109">
      <w:pPr>
        <w:numPr>
          <w:ilvl w:val="0"/>
          <w:numId w:val="40"/>
        </w:numPr>
        <w:jc w:val="both"/>
        <w:rPr>
          <w:rFonts w:eastAsia="MS Mincho"/>
          <w:sz w:val="28"/>
          <w:szCs w:val="28"/>
        </w:rPr>
      </w:pPr>
      <w:r w:rsidRPr="00B86591">
        <w:rPr>
          <w:rFonts w:eastAsia="MS Mincho"/>
          <w:sz w:val="28"/>
          <w:szCs w:val="28"/>
        </w:rPr>
        <w:t>(народно)хозяйственный, (либерал)демократ, (вечно)зеленый</w:t>
      </w:r>
    </w:p>
    <w:p w:rsidR="00D04416" w:rsidRPr="00B86591" w:rsidRDefault="00D04416" w:rsidP="00302109">
      <w:pPr>
        <w:numPr>
          <w:ilvl w:val="0"/>
          <w:numId w:val="40"/>
        </w:numPr>
        <w:jc w:val="both"/>
        <w:rPr>
          <w:rFonts w:eastAsia="MS Mincho"/>
          <w:sz w:val="28"/>
          <w:szCs w:val="28"/>
        </w:rPr>
      </w:pPr>
      <w:r w:rsidRPr="00B86591">
        <w:rPr>
          <w:rFonts w:eastAsia="MS Mincho"/>
          <w:sz w:val="28"/>
          <w:szCs w:val="28"/>
        </w:rPr>
        <w:t>(серебристо)серый, (</w:t>
      </w:r>
      <w:proofErr w:type="spellStart"/>
      <w:r w:rsidRPr="00B86591">
        <w:rPr>
          <w:rFonts w:eastAsia="MS Mincho"/>
          <w:sz w:val="28"/>
          <w:szCs w:val="28"/>
        </w:rPr>
        <w:t>хлопко</w:t>
      </w:r>
      <w:proofErr w:type="spellEnd"/>
      <w:r w:rsidRPr="00B86591">
        <w:rPr>
          <w:rFonts w:eastAsia="MS Mincho"/>
          <w:sz w:val="28"/>
          <w:szCs w:val="28"/>
        </w:rPr>
        <w:t>)сборочная машина, (разно)</w:t>
      </w:r>
      <w:proofErr w:type="spellStart"/>
      <w:r w:rsidRPr="00B86591">
        <w:rPr>
          <w:rFonts w:eastAsia="MS Mincho"/>
          <w:sz w:val="28"/>
          <w:szCs w:val="28"/>
        </w:rPr>
        <w:t>цветный</w:t>
      </w:r>
      <w:proofErr w:type="spellEnd"/>
    </w:p>
    <w:p w:rsidR="00D04416" w:rsidRPr="00B86591" w:rsidRDefault="00D04416" w:rsidP="00D04416">
      <w:pPr>
        <w:jc w:val="both"/>
        <w:rPr>
          <w:rFonts w:eastAsia="MS Mincho"/>
          <w:b/>
          <w:sz w:val="28"/>
          <w:szCs w:val="28"/>
        </w:rPr>
      </w:pPr>
      <w:r w:rsidRPr="00B86591">
        <w:rPr>
          <w:rFonts w:eastAsia="MS Mincho"/>
          <w:b/>
          <w:sz w:val="28"/>
          <w:szCs w:val="28"/>
        </w:rPr>
        <w:t>18. В каком ряду НЕ пишется слитно?</w:t>
      </w:r>
    </w:p>
    <w:p w:rsidR="00D04416" w:rsidRPr="00B86591" w:rsidRDefault="00D04416" w:rsidP="00302109">
      <w:pPr>
        <w:numPr>
          <w:ilvl w:val="0"/>
          <w:numId w:val="41"/>
        </w:numPr>
        <w:jc w:val="both"/>
        <w:rPr>
          <w:rFonts w:eastAsia="MS Mincho"/>
          <w:b/>
          <w:sz w:val="28"/>
          <w:szCs w:val="28"/>
        </w:rPr>
      </w:pPr>
      <w:r w:rsidRPr="00B86591">
        <w:rPr>
          <w:rFonts w:eastAsia="MS Mincho"/>
          <w:b/>
          <w:sz w:val="28"/>
          <w:szCs w:val="28"/>
        </w:rPr>
        <w:t>(Не)далеко расположился дивизион. (Не)приветливая степь окружала нас.</w:t>
      </w:r>
    </w:p>
    <w:p w:rsidR="00D04416" w:rsidRPr="00B86591" w:rsidRDefault="00D04416" w:rsidP="00302109">
      <w:pPr>
        <w:numPr>
          <w:ilvl w:val="0"/>
          <w:numId w:val="41"/>
        </w:numPr>
        <w:jc w:val="both"/>
        <w:rPr>
          <w:rFonts w:eastAsia="MS Mincho"/>
          <w:sz w:val="28"/>
          <w:szCs w:val="28"/>
        </w:rPr>
      </w:pPr>
      <w:r w:rsidRPr="00B86591">
        <w:rPr>
          <w:rFonts w:eastAsia="MS Mincho"/>
          <w:sz w:val="28"/>
          <w:szCs w:val="28"/>
        </w:rPr>
        <w:t>люди, (не)способные любить, (не) редкость в наше время.</w:t>
      </w:r>
    </w:p>
    <w:p w:rsidR="00D04416" w:rsidRPr="00B86591" w:rsidRDefault="00D04416" w:rsidP="00302109">
      <w:pPr>
        <w:numPr>
          <w:ilvl w:val="0"/>
          <w:numId w:val="41"/>
        </w:numPr>
        <w:jc w:val="both"/>
        <w:rPr>
          <w:rFonts w:eastAsia="MS Mincho"/>
          <w:sz w:val="28"/>
          <w:szCs w:val="28"/>
        </w:rPr>
      </w:pPr>
      <w:r w:rsidRPr="00B86591">
        <w:rPr>
          <w:rFonts w:eastAsia="MS Mincho"/>
          <w:sz w:val="28"/>
          <w:szCs w:val="28"/>
        </w:rPr>
        <w:t>(Не)доехав до станции, поезд остановился, словно (не)видимая рука заградила путь.</w:t>
      </w:r>
    </w:p>
    <w:p w:rsidR="00D04416" w:rsidRPr="00B86591" w:rsidRDefault="00D04416" w:rsidP="00302109">
      <w:pPr>
        <w:numPr>
          <w:ilvl w:val="0"/>
          <w:numId w:val="41"/>
        </w:numPr>
        <w:jc w:val="both"/>
        <w:rPr>
          <w:rFonts w:eastAsia="MS Mincho"/>
          <w:sz w:val="28"/>
          <w:szCs w:val="28"/>
        </w:rPr>
      </w:pPr>
      <w:r w:rsidRPr="00B86591">
        <w:rPr>
          <w:rFonts w:eastAsia="MS Mincho"/>
          <w:sz w:val="28"/>
          <w:szCs w:val="28"/>
        </w:rPr>
        <w:t>(Не)решенная вовремя задача не давала покоя. (Не)возможно было уснуть.</w:t>
      </w:r>
    </w:p>
    <w:p w:rsidR="00D04416" w:rsidRPr="00B86591" w:rsidRDefault="00D04416" w:rsidP="00D04416">
      <w:pPr>
        <w:jc w:val="both"/>
        <w:rPr>
          <w:rFonts w:eastAsia="MS Mincho"/>
          <w:b/>
          <w:sz w:val="28"/>
          <w:szCs w:val="28"/>
        </w:rPr>
      </w:pPr>
      <w:r w:rsidRPr="00B86591">
        <w:rPr>
          <w:rFonts w:eastAsia="MS Mincho"/>
          <w:b/>
          <w:sz w:val="28"/>
          <w:szCs w:val="28"/>
        </w:rPr>
        <w:t>19. В каком ряду на месте пропуска пишется буква Е?</w:t>
      </w:r>
    </w:p>
    <w:p w:rsidR="00D04416" w:rsidRPr="00B86591" w:rsidRDefault="00D04416" w:rsidP="00302109">
      <w:pPr>
        <w:numPr>
          <w:ilvl w:val="0"/>
          <w:numId w:val="42"/>
        </w:numPr>
        <w:jc w:val="both"/>
        <w:rPr>
          <w:rFonts w:eastAsia="MS Mincho"/>
          <w:b/>
          <w:sz w:val="28"/>
          <w:szCs w:val="28"/>
        </w:rPr>
      </w:pPr>
      <w:r w:rsidRPr="00B86591">
        <w:rPr>
          <w:rFonts w:eastAsia="MS Mincho"/>
          <w:b/>
          <w:sz w:val="28"/>
          <w:szCs w:val="28"/>
        </w:rPr>
        <w:t xml:space="preserve">на </w:t>
      </w:r>
      <w:proofErr w:type="spellStart"/>
      <w:r w:rsidRPr="00B86591">
        <w:rPr>
          <w:rFonts w:eastAsia="MS Mincho"/>
          <w:b/>
          <w:sz w:val="28"/>
          <w:szCs w:val="28"/>
        </w:rPr>
        <w:t>нижн</w:t>
      </w:r>
      <w:proofErr w:type="spellEnd"/>
      <w:r w:rsidRPr="00B86591">
        <w:rPr>
          <w:rFonts w:eastAsia="MS Mincho"/>
          <w:b/>
          <w:sz w:val="28"/>
          <w:szCs w:val="28"/>
        </w:rPr>
        <w:t xml:space="preserve">…й полк…, о </w:t>
      </w:r>
      <w:proofErr w:type="spellStart"/>
      <w:r w:rsidRPr="00B86591">
        <w:rPr>
          <w:rFonts w:eastAsia="MS Mincho"/>
          <w:b/>
          <w:sz w:val="28"/>
          <w:szCs w:val="28"/>
        </w:rPr>
        <w:t>потерпевш</w:t>
      </w:r>
      <w:proofErr w:type="spellEnd"/>
      <w:r w:rsidRPr="00B86591">
        <w:rPr>
          <w:rFonts w:eastAsia="MS Mincho"/>
          <w:b/>
          <w:sz w:val="28"/>
          <w:szCs w:val="28"/>
        </w:rPr>
        <w:t>…й сторон…</w:t>
      </w:r>
    </w:p>
    <w:p w:rsidR="00D04416" w:rsidRPr="00B86591" w:rsidRDefault="00D04416" w:rsidP="00302109">
      <w:pPr>
        <w:numPr>
          <w:ilvl w:val="0"/>
          <w:numId w:val="42"/>
        </w:numPr>
        <w:jc w:val="both"/>
        <w:rPr>
          <w:rFonts w:eastAsia="MS Mincho"/>
          <w:sz w:val="28"/>
          <w:szCs w:val="28"/>
        </w:rPr>
      </w:pPr>
      <w:r w:rsidRPr="00B86591">
        <w:rPr>
          <w:rFonts w:eastAsia="MS Mincho"/>
          <w:sz w:val="28"/>
          <w:szCs w:val="28"/>
        </w:rPr>
        <w:t xml:space="preserve">о </w:t>
      </w:r>
      <w:proofErr w:type="spellStart"/>
      <w:r w:rsidRPr="00B86591">
        <w:rPr>
          <w:rFonts w:eastAsia="MS Mincho"/>
          <w:sz w:val="28"/>
          <w:szCs w:val="28"/>
        </w:rPr>
        <w:t>падающ</w:t>
      </w:r>
      <w:proofErr w:type="spellEnd"/>
      <w:r w:rsidRPr="00B86591">
        <w:rPr>
          <w:rFonts w:eastAsia="MS Mincho"/>
          <w:sz w:val="28"/>
          <w:szCs w:val="28"/>
        </w:rPr>
        <w:t>…м снег…</w:t>
      </w:r>
      <w:r w:rsidRPr="00B86591">
        <w:rPr>
          <w:rFonts w:eastAsia="MS Mincho"/>
        </w:rPr>
        <w:t xml:space="preserve">,  </w:t>
      </w:r>
      <w:r w:rsidRPr="00B86591">
        <w:rPr>
          <w:rFonts w:eastAsia="MS Mincho"/>
          <w:sz w:val="28"/>
          <w:szCs w:val="28"/>
        </w:rPr>
        <w:t xml:space="preserve">на </w:t>
      </w:r>
      <w:proofErr w:type="spellStart"/>
      <w:r w:rsidRPr="00B86591">
        <w:rPr>
          <w:rFonts w:eastAsia="MS Mincho"/>
          <w:sz w:val="28"/>
          <w:szCs w:val="28"/>
        </w:rPr>
        <w:t>последн</w:t>
      </w:r>
      <w:proofErr w:type="spellEnd"/>
      <w:r w:rsidRPr="00B86591">
        <w:rPr>
          <w:rFonts w:eastAsia="MS Mincho"/>
          <w:sz w:val="28"/>
          <w:szCs w:val="28"/>
        </w:rPr>
        <w:t xml:space="preserve">…й </w:t>
      </w:r>
      <w:proofErr w:type="spellStart"/>
      <w:r w:rsidRPr="00B86591">
        <w:rPr>
          <w:rFonts w:eastAsia="MS Mincho"/>
          <w:sz w:val="28"/>
          <w:szCs w:val="28"/>
        </w:rPr>
        <w:t>станци</w:t>
      </w:r>
      <w:proofErr w:type="spellEnd"/>
      <w:r w:rsidRPr="00B86591">
        <w:rPr>
          <w:rFonts w:eastAsia="MS Mincho"/>
          <w:sz w:val="28"/>
          <w:szCs w:val="28"/>
        </w:rPr>
        <w:t xml:space="preserve">… </w:t>
      </w:r>
    </w:p>
    <w:p w:rsidR="00D04416" w:rsidRPr="00B86591" w:rsidRDefault="00D04416" w:rsidP="00302109">
      <w:pPr>
        <w:numPr>
          <w:ilvl w:val="0"/>
          <w:numId w:val="42"/>
        </w:numPr>
        <w:jc w:val="both"/>
        <w:rPr>
          <w:rFonts w:eastAsia="MS Mincho"/>
          <w:sz w:val="28"/>
          <w:szCs w:val="28"/>
        </w:rPr>
      </w:pPr>
      <w:r w:rsidRPr="00B86591">
        <w:rPr>
          <w:rFonts w:eastAsia="MS Mincho"/>
          <w:sz w:val="28"/>
          <w:szCs w:val="28"/>
        </w:rPr>
        <w:t xml:space="preserve">о </w:t>
      </w:r>
      <w:proofErr w:type="spellStart"/>
      <w:r w:rsidRPr="00B86591">
        <w:rPr>
          <w:rFonts w:eastAsia="MS Mincho"/>
          <w:sz w:val="28"/>
          <w:szCs w:val="28"/>
        </w:rPr>
        <w:t>древн</w:t>
      </w:r>
      <w:proofErr w:type="spellEnd"/>
      <w:r w:rsidRPr="00B86591">
        <w:rPr>
          <w:rFonts w:eastAsia="MS Mincho"/>
          <w:sz w:val="28"/>
          <w:szCs w:val="28"/>
        </w:rPr>
        <w:t>…м  племен…, о блестящ…м талант…</w:t>
      </w:r>
    </w:p>
    <w:p w:rsidR="00D04416" w:rsidRPr="00B86591" w:rsidRDefault="00D04416" w:rsidP="00302109">
      <w:pPr>
        <w:numPr>
          <w:ilvl w:val="0"/>
          <w:numId w:val="42"/>
        </w:numPr>
        <w:jc w:val="both"/>
        <w:rPr>
          <w:rFonts w:eastAsia="MS Mincho"/>
          <w:sz w:val="28"/>
          <w:szCs w:val="28"/>
        </w:rPr>
      </w:pPr>
      <w:r w:rsidRPr="00B86591">
        <w:rPr>
          <w:rFonts w:eastAsia="MS Mincho"/>
          <w:sz w:val="28"/>
          <w:szCs w:val="28"/>
        </w:rPr>
        <w:t xml:space="preserve">в </w:t>
      </w:r>
      <w:proofErr w:type="spellStart"/>
      <w:r w:rsidRPr="00B86591">
        <w:rPr>
          <w:rFonts w:eastAsia="MS Mincho"/>
          <w:sz w:val="28"/>
          <w:szCs w:val="28"/>
        </w:rPr>
        <w:t>высш</w:t>
      </w:r>
      <w:proofErr w:type="spellEnd"/>
      <w:r w:rsidRPr="00B86591">
        <w:rPr>
          <w:rFonts w:eastAsia="MS Mincho"/>
          <w:sz w:val="28"/>
          <w:szCs w:val="28"/>
        </w:rPr>
        <w:t xml:space="preserve">…й степен…, о </w:t>
      </w:r>
      <w:proofErr w:type="spellStart"/>
      <w:r w:rsidRPr="00B86591">
        <w:rPr>
          <w:rFonts w:eastAsia="MS Mincho"/>
          <w:sz w:val="28"/>
          <w:szCs w:val="28"/>
        </w:rPr>
        <w:t>бескрайн</w:t>
      </w:r>
      <w:proofErr w:type="spellEnd"/>
      <w:r w:rsidRPr="00B86591">
        <w:rPr>
          <w:rFonts w:eastAsia="MS Mincho"/>
          <w:sz w:val="28"/>
          <w:szCs w:val="28"/>
        </w:rPr>
        <w:t>…м  простор…</w:t>
      </w:r>
    </w:p>
    <w:p w:rsidR="00D04416" w:rsidRPr="00B86591" w:rsidRDefault="00D04416" w:rsidP="00D04416">
      <w:pPr>
        <w:jc w:val="both"/>
        <w:rPr>
          <w:rFonts w:eastAsia="MS Mincho"/>
          <w:b/>
          <w:sz w:val="28"/>
          <w:szCs w:val="28"/>
        </w:rPr>
      </w:pPr>
      <w:r w:rsidRPr="00B86591">
        <w:rPr>
          <w:rFonts w:eastAsia="MS Mincho"/>
          <w:b/>
          <w:sz w:val="28"/>
          <w:szCs w:val="28"/>
        </w:rPr>
        <w:t>20. В каком ряду в слове пишется буква Е?</w:t>
      </w:r>
    </w:p>
    <w:p w:rsidR="00D04416" w:rsidRPr="00B86591" w:rsidRDefault="00D04416" w:rsidP="00302109">
      <w:pPr>
        <w:numPr>
          <w:ilvl w:val="0"/>
          <w:numId w:val="43"/>
        </w:numPr>
        <w:jc w:val="both"/>
        <w:rPr>
          <w:rFonts w:eastAsia="MS Mincho"/>
          <w:sz w:val="28"/>
          <w:szCs w:val="28"/>
        </w:rPr>
      </w:pPr>
      <w:proofErr w:type="spellStart"/>
      <w:r w:rsidRPr="00B86591">
        <w:rPr>
          <w:rFonts w:eastAsia="MS Mincho"/>
          <w:sz w:val="28"/>
          <w:szCs w:val="28"/>
        </w:rPr>
        <w:t>больш</w:t>
      </w:r>
      <w:proofErr w:type="spellEnd"/>
      <w:r w:rsidRPr="00B86591">
        <w:rPr>
          <w:rFonts w:eastAsia="MS Mincho"/>
          <w:sz w:val="28"/>
          <w:szCs w:val="28"/>
        </w:rPr>
        <w:t>…</w:t>
      </w:r>
      <w:proofErr w:type="spellStart"/>
      <w:r w:rsidRPr="00B86591">
        <w:rPr>
          <w:rFonts w:eastAsia="MS Mincho"/>
          <w:sz w:val="28"/>
          <w:szCs w:val="28"/>
        </w:rPr>
        <w:t>нство</w:t>
      </w:r>
      <w:proofErr w:type="spellEnd"/>
    </w:p>
    <w:p w:rsidR="00D04416" w:rsidRPr="00B86591" w:rsidRDefault="00D04416" w:rsidP="00302109">
      <w:pPr>
        <w:numPr>
          <w:ilvl w:val="0"/>
          <w:numId w:val="43"/>
        </w:numPr>
        <w:jc w:val="both"/>
        <w:rPr>
          <w:rFonts w:eastAsia="MS Mincho"/>
          <w:b/>
          <w:sz w:val="28"/>
          <w:szCs w:val="28"/>
        </w:rPr>
      </w:pPr>
      <w:proofErr w:type="spellStart"/>
      <w:r w:rsidRPr="00B86591">
        <w:rPr>
          <w:rFonts w:eastAsia="MS Mincho"/>
          <w:b/>
          <w:sz w:val="28"/>
          <w:szCs w:val="28"/>
        </w:rPr>
        <w:t>плавуч</w:t>
      </w:r>
      <w:proofErr w:type="spellEnd"/>
      <w:r w:rsidRPr="00B86591">
        <w:rPr>
          <w:rFonts w:eastAsia="MS Mincho"/>
          <w:b/>
          <w:sz w:val="28"/>
          <w:szCs w:val="28"/>
        </w:rPr>
        <w:t>…</w:t>
      </w:r>
      <w:proofErr w:type="spellStart"/>
      <w:r w:rsidRPr="00B86591">
        <w:rPr>
          <w:rFonts w:eastAsia="MS Mincho"/>
          <w:b/>
          <w:sz w:val="28"/>
          <w:szCs w:val="28"/>
        </w:rPr>
        <w:t>сть</w:t>
      </w:r>
      <w:proofErr w:type="spellEnd"/>
    </w:p>
    <w:p w:rsidR="00D04416" w:rsidRPr="00B86591" w:rsidRDefault="00D04416" w:rsidP="00302109">
      <w:pPr>
        <w:numPr>
          <w:ilvl w:val="0"/>
          <w:numId w:val="43"/>
        </w:numPr>
        <w:jc w:val="both"/>
        <w:rPr>
          <w:rFonts w:eastAsia="MS Mincho"/>
          <w:sz w:val="28"/>
          <w:szCs w:val="28"/>
        </w:rPr>
      </w:pPr>
      <w:proofErr w:type="spellStart"/>
      <w:r w:rsidRPr="00B86591">
        <w:rPr>
          <w:rFonts w:eastAsia="MS Mincho"/>
          <w:sz w:val="28"/>
          <w:szCs w:val="28"/>
        </w:rPr>
        <w:t>выш</w:t>
      </w:r>
      <w:proofErr w:type="spellEnd"/>
      <w:r w:rsidRPr="00B86591">
        <w:rPr>
          <w:rFonts w:eastAsia="MS Mincho"/>
          <w:sz w:val="28"/>
          <w:szCs w:val="28"/>
        </w:rPr>
        <w:t>…на</w:t>
      </w:r>
    </w:p>
    <w:p w:rsidR="00D04416" w:rsidRPr="00B86591" w:rsidRDefault="00D04416" w:rsidP="00302109">
      <w:pPr>
        <w:numPr>
          <w:ilvl w:val="0"/>
          <w:numId w:val="43"/>
        </w:numPr>
        <w:jc w:val="both"/>
        <w:rPr>
          <w:rFonts w:eastAsia="MS Mincho"/>
          <w:sz w:val="28"/>
          <w:szCs w:val="28"/>
        </w:rPr>
      </w:pPr>
      <w:r w:rsidRPr="00B86591">
        <w:rPr>
          <w:rFonts w:eastAsia="MS Mincho"/>
          <w:sz w:val="28"/>
          <w:szCs w:val="28"/>
        </w:rPr>
        <w:t>нов…</w:t>
      </w:r>
      <w:proofErr w:type="spellStart"/>
      <w:r w:rsidRPr="00B86591">
        <w:rPr>
          <w:rFonts w:eastAsia="MS Mincho"/>
          <w:sz w:val="28"/>
          <w:szCs w:val="28"/>
        </w:rPr>
        <w:t>зна</w:t>
      </w:r>
      <w:proofErr w:type="spellEnd"/>
    </w:p>
    <w:p w:rsidR="00D04416" w:rsidRPr="00B86591" w:rsidRDefault="00D04416" w:rsidP="00D04416">
      <w:pPr>
        <w:pStyle w:val="Style9"/>
        <w:widowControl/>
        <w:spacing w:line="240" w:lineRule="auto"/>
        <w:ind w:firstLine="567"/>
        <w:jc w:val="left"/>
        <w:rPr>
          <w:rStyle w:val="FontStyle16"/>
          <w:sz w:val="28"/>
          <w:szCs w:val="28"/>
        </w:rPr>
      </w:pPr>
    </w:p>
    <w:p w:rsidR="00D04416" w:rsidRPr="00B86591" w:rsidRDefault="00D04416" w:rsidP="00D04416">
      <w:pPr>
        <w:rPr>
          <w:lang w:eastAsia="ru-RU"/>
        </w:rPr>
      </w:pPr>
      <w:r w:rsidRPr="00B86591">
        <w:rPr>
          <w:b/>
          <w:sz w:val="28"/>
          <w:szCs w:val="28"/>
        </w:rPr>
        <w:t>Тест № 4 по разделу 6  «Синтаксис и пунктуация»</w:t>
      </w:r>
    </w:p>
    <w:p w:rsidR="00D04416" w:rsidRPr="00B86591" w:rsidRDefault="00D04416" w:rsidP="00D04416">
      <w:pPr>
        <w:jc w:val="center"/>
        <w:rPr>
          <w:b/>
          <w:sz w:val="28"/>
          <w:szCs w:val="28"/>
        </w:rPr>
      </w:pPr>
      <w:r w:rsidRPr="00B86591">
        <w:rPr>
          <w:b/>
          <w:sz w:val="28"/>
          <w:szCs w:val="28"/>
        </w:rPr>
        <w:t>1 вариант</w:t>
      </w:r>
    </w:p>
    <w:p w:rsidR="00D04416" w:rsidRPr="00B86591" w:rsidRDefault="00D04416" w:rsidP="00D04416">
      <w:pPr>
        <w:jc w:val="both"/>
        <w:rPr>
          <w:b/>
          <w:sz w:val="28"/>
          <w:szCs w:val="28"/>
        </w:rPr>
      </w:pPr>
      <w:r w:rsidRPr="00B86591">
        <w:rPr>
          <w:b/>
          <w:sz w:val="28"/>
          <w:szCs w:val="28"/>
        </w:rPr>
        <w:t>1. Отметьте простые предложения с пунктуационной ошибкой</w:t>
      </w:r>
    </w:p>
    <w:p w:rsidR="00D04416" w:rsidRPr="00B86591" w:rsidRDefault="00D04416" w:rsidP="00D04416">
      <w:pPr>
        <w:jc w:val="both"/>
        <w:rPr>
          <w:sz w:val="28"/>
          <w:szCs w:val="28"/>
        </w:rPr>
      </w:pPr>
      <w:r w:rsidRPr="00B86591">
        <w:rPr>
          <w:sz w:val="28"/>
          <w:szCs w:val="28"/>
        </w:rPr>
        <w:t>А) Всё кругом озарено весенним светом, точно улыбкой</w:t>
      </w:r>
    </w:p>
    <w:p w:rsidR="00D04416" w:rsidRPr="00B86591" w:rsidRDefault="00D04416" w:rsidP="00D04416">
      <w:pPr>
        <w:jc w:val="both"/>
        <w:rPr>
          <w:sz w:val="28"/>
          <w:szCs w:val="28"/>
        </w:rPr>
      </w:pPr>
      <w:r w:rsidRPr="00B86591">
        <w:rPr>
          <w:sz w:val="28"/>
          <w:szCs w:val="28"/>
        </w:rPr>
        <w:t>Б) Встречая день снова заворковали горлинки.</w:t>
      </w:r>
    </w:p>
    <w:p w:rsidR="00D04416" w:rsidRPr="00B86591" w:rsidRDefault="00D04416" w:rsidP="00D04416">
      <w:pPr>
        <w:jc w:val="both"/>
        <w:rPr>
          <w:sz w:val="28"/>
          <w:szCs w:val="28"/>
        </w:rPr>
      </w:pPr>
      <w:r w:rsidRPr="00B86591">
        <w:rPr>
          <w:sz w:val="28"/>
          <w:szCs w:val="28"/>
        </w:rPr>
        <w:t>В) Не слышно никаких звуков, кроме вздохов моря.</w:t>
      </w:r>
    </w:p>
    <w:p w:rsidR="00D04416" w:rsidRPr="00B86591" w:rsidRDefault="00D04416" w:rsidP="00D04416">
      <w:pPr>
        <w:jc w:val="both"/>
        <w:rPr>
          <w:b/>
          <w:sz w:val="28"/>
          <w:szCs w:val="28"/>
        </w:rPr>
      </w:pPr>
      <w:r w:rsidRPr="00B86591">
        <w:rPr>
          <w:b/>
          <w:sz w:val="28"/>
          <w:szCs w:val="28"/>
        </w:rPr>
        <w:t>2. Отметьте сложные предложения с пунктуационной ошибкой</w:t>
      </w:r>
    </w:p>
    <w:p w:rsidR="00D04416" w:rsidRPr="00B86591" w:rsidRDefault="00D04416" w:rsidP="00D04416">
      <w:pPr>
        <w:jc w:val="both"/>
        <w:rPr>
          <w:sz w:val="28"/>
          <w:szCs w:val="28"/>
        </w:rPr>
      </w:pPr>
      <w:r w:rsidRPr="00B86591">
        <w:rPr>
          <w:sz w:val="28"/>
          <w:szCs w:val="28"/>
        </w:rPr>
        <w:t>А) Сейчас до города всё равно не доберёшься: дороги завалило снегом.</w:t>
      </w:r>
    </w:p>
    <w:p w:rsidR="00D04416" w:rsidRPr="00B86591" w:rsidRDefault="00D04416" w:rsidP="00D04416">
      <w:pPr>
        <w:jc w:val="both"/>
        <w:rPr>
          <w:sz w:val="28"/>
          <w:szCs w:val="28"/>
        </w:rPr>
      </w:pPr>
      <w:r w:rsidRPr="00B86591">
        <w:rPr>
          <w:sz w:val="28"/>
          <w:szCs w:val="28"/>
        </w:rPr>
        <w:t>Б) Когда он проснулся уже всходило солнце; курган заслонял его собою.</w:t>
      </w:r>
    </w:p>
    <w:p w:rsidR="00D04416" w:rsidRPr="00B86591" w:rsidRDefault="00D04416" w:rsidP="00D04416">
      <w:pPr>
        <w:jc w:val="both"/>
        <w:rPr>
          <w:sz w:val="28"/>
          <w:szCs w:val="28"/>
        </w:rPr>
      </w:pPr>
      <w:r w:rsidRPr="00B86591">
        <w:rPr>
          <w:sz w:val="28"/>
          <w:szCs w:val="28"/>
        </w:rPr>
        <w:t xml:space="preserve">В) На солнце тёмный лес зардел, в долине пар белеет тонкий и песню раннюю запел в лазури жаворонок звонкий. </w:t>
      </w:r>
    </w:p>
    <w:p w:rsidR="00D04416" w:rsidRPr="00B86591" w:rsidRDefault="00D04416" w:rsidP="00D04416">
      <w:pPr>
        <w:jc w:val="both"/>
        <w:rPr>
          <w:b/>
          <w:sz w:val="28"/>
          <w:szCs w:val="28"/>
        </w:rPr>
      </w:pPr>
      <w:r w:rsidRPr="00B86591">
        <w:rPr>
          <w:b/>
          <w:sz w:val="28"/>
          <w:szCs w:val="28"/>
        </w:rPr>
        <w:t>3. Укажите, сколько запятых нужно поставить в предложении.</w:t>
      </w:r>
    </w:p>
    <w:p w:rsidR="00D04416" w:rsidRPr="00B86591" w:rsidRDefault="00D04416" w:rsidP="00D04416">
      <w:pPr>
        <w:jc w:val="both"/>
        <w:rPr>
          <w:sz w:val="28"/>
          <w:szCs w:val="28"/>
        </w:rPr>
      </w:pPr>
      <w:r w:rsidRPr="00B86591">
        <w:rPr>
          <w:sz w:val="28"/>
          <w:szCs w:val="28"/>
        </w:rPr>
        <w:lastRenderedPageBreak/>
        <w:t>а) одну запятую</w:t>
      </w:r>
    </w:p>
    <w:p w:rsidR="00D04416" w:rsidRPr="00B86591" w:rsidRDefault="00D04416" w:rsidP="00D04416">
      <w:pPr>
        <w:jc w:val="both"/>
        <w:rPr>
          <w:sz w:val="28"/>
          <w:szCs w:val="28"/>
        </w:rPr>
      </w:pPr>
      <w:r w:rsidRPr="00B86591">
        <w:rPr>
          <w:sz w:val="28"/>
          <w:szCs w:val="28"/>
        </w:rPr>
        <w:t>б) две запятые</w:t>
      </w:r>
    </w:p>
    <w:p w:rsidR="00D04416" w:rsidRPr="00B86591" w:rsidRDefault="00D04416" w:rsidP="00D04416">
      <w:pPr>
        <w:jc w:val="both"/>
        <w:rPr>
          <w:sz w:val="28"/>
          <w:szCs w:val="28"/>
        </w:rPr>
      </w:pPr>
      <w:r w:rsidRPr="00B86591">
        <w:rPr>
          <w:sz w:val="28"/>
          <w:szCs w:val="28"/>
        </w:rPr>
        <w:t>в) три запятые</w:t>
      </w:r>
    </w:p>
    <w:p w:rsidR="00D04416" w:rsidRPr="00B86591" w:rsidRDefault="00D04416" w:rsidP="00D04416">
      <w:pPr>
        <w:jc w:val="both"/>
        <w:rPr>
          <w:sz w:val="28"/>
          <w:szCs w:val="28"/>
        </w:rPr>
      </w:pPr>
      <w:r w:rsidRPr="00B86591">
        <w:rPr>
          <w:sz w:val="28"/>
          <w:szCs w:val="28"/>
        </w:rPr>
        <w:t>г) четыре запятые</w:t>
      </w:r>
    </w:p>
    <w:p w:rsidR="00D04416" w:rsidRPr="00B86591" w:rsidRDefault="00D04416" w:rsidP="00D04416">
      <w:pPr>
        <w:jc w:val="both"/>
        <w:rPr>
          <w:sz w:val="28"/>
          <w:szCs w:val="28"/>
        </w:rPr>
      </w:pPr>
      <w:r w:rsidRPr="00B86591">
        <w:rPr>
          <w:sz w:val="28"/>
          <w:szCs w:val="28"/>
        </w:rPr>
        <w:t>д) пять запятых</w:t>
      </w:r>
    </w:p>
    <w:p w:rsidR="00D04416" w:rsidRPr="00B86591" w:rsidRDefault="00D04416" w:rsidP="00D04416">
      <w:pPr>
        <w:jc w:val="both"/>
        <w:rPr>
          <w:sz w:val="28"/>
          <w:szCs w:val="28"/>
        </w:rPr>
      </w:pPr>
    </w:p>
    <w:p w:rsidR="00D04416" w:rsidRPr="00B86591" w:rsidRDefault="00D04416" w:rsidP="00D04416">
      <w:pPr>
        <w:jc w:val="both"/>
        <w:rPr>
          <w:sz w:val="28"/>
          <w:szCs w:val="28"/>
        </w:rPr>
      </w:pPr>
      <w:r w:rsidRPr="00B86591">
        <w:rPr>
          <w:sz w:val="28"/>
          <w:szCs w:val="28"/>
        </w:rPr>
        <w:t>1)    По народному поверью аист стережёт счастье не подпускает беду.</w:t>
      </w:r>
    </w:p>
    <w:p w:rsidR="00D04416" w:rsidRPr="00B86591" w:rsidRDefault="00D04416" w:rsidP="00D04416">
      <w:pPr>
        <w:jc w:val="both"/>
        <w:rPr>
          <w:sz w:val="28"/>
          <w:szCs w:val="28"/>
        </w:rPr>
      </w:pPr>
      <w:r w:rsidRPr="00B86591">
        <w:rPr>
          <w:sz w:val="28"/>
          <w:szCs w:val="28"/>
        </w:rPr>
        <w:t>2)    Дружба казалось будет вечной.</w:t>
      </w:r>
    </w:p>
    <w:p w:rsidR="00D04416" w:rsidRPr="00B86591" w:rsidRDefault="00D04416" w:rsidP="00D04416">
      <w:pPr>
        <w:jc w:val="both"/>
        <w:rPr>
          <w:sz w:val="28"/>
          <w:szCs w:val="28"/>
        </w:rPr>
      </w:pPr>
      <w:r w:rsidRPr="00B86591">
        <w:rPr>
          <w:sz w:val="28"/>
          <w:szCs w:val="28"/>
        </w:rPr>
        <w:t xml:space="preserve">3)    Эта осень ворвалась в родные </w:t>
      </w:r>
      <w:proofErr w:type="gramStart"/>
      <w:r w:rsidRPr="00B86591">
        <w:rPr>
          <w:sz w:val="28"/>
          <w:szCs w:val="28"/>
        </w:rPr>
        <w:t>места</w:t>
      </w:r>
      <w:proofErr w:type="gramEnd"/>
      <w:r w:rsidRPr="00B86591">
        <w:rPr>
          <w:sz w:val="28"/>
          <w:szCs w:val="28"/>
        </w:rPr>
        <w:t xml:space="preserve"> хотя и в положенное время но всё же думал Андрей как-то внезапно и резко.</w:t>
      </w:r>
    </w:p>
    <w:p w:rsidR="00D04416" w:rsidRPr="00B86591" w:rsidRDefault="00D04416" w:rsidP="00D04416">
      <w:pPr>
        <w:jc w:val="both"/>
        <w:rPr>
          <w:sz w:val="28"/>
          <w:szCs w:val="28"/>
        </w:rPr>
      </w:pPr>
      <w:r w:rsidRPr="00B86591">
        <w:rPr>
          <w:sz w:val="28"/>
          <w:szCs w:val="28"/>
        </w:rPr>
        <w:t xml:space="preserve">4)    Тишина на рассвете не </w:t>
      </w:r>
      <w:proofErr w:type="gramStart"/>
      <w:r w:rsidRPr="00B86591">
        <w:rPr>
          <w:sz w:val="28"/>
          <w:szCs w:val="28"/>
        </w:rPr>
        <w:t>успокаивала</w:t>
      </w:r>
      <w:proofErr w:type="gramEnd"/>
      <w:r w:rsidRPr="00B86591">
        <w:rPr>
          <w:sz w:val="28"/>
          <w:szCs w:val="28"/>
        </w:rPr>
        <w:t xml:space="preserve"> а наоборот усиливала волнение.</w:t>
      </w:r>
    </w:p>
    <w:p w:rsidR="00D04416" w:rsidRPr="00B86591" w:rsidRDefault="00D04416" w:rsidP="00D04416">
      <w:pPr>
        <w:jc w:val="both"/>
        <w:rPr>
          <w:sz w:val="28"/>
          <w:szCs w:val="28"/>
        </w:rPr>
      </w:pPr>
      <w:r w:rsidRPr="00B86591">
        <w:rPr>
          <w:sz w:val="28"/>
          <w:szCs w:val="28"/>
        </w:rPr>
        <w:t>5)    Сквозь цветы и листья и колючие ветки я знаю старый дом глянет в сердце моё.</w:t>
      </w:r>
    </w:p>
    <w:p w:rsidR="00D04416" w:rsidRPr="00B86591" w:rsidRDefault="00D04416" w:rsidP="00D04416">
      <w:pPr>
        <w:jc w:val="both"/>
        <w:rPr>
          <w:sz w:val="28"/>
          <w:szCs w:val="28"/>
        </w:rPr>
      </w:pPr>
      <w:r w:rsidRPr="00B86591">
        <w:rPr>
          <w:sz w:val="28"/>
          <w:szCs w:val="28"/>
        </w:rPr>
        <w:t xml:space="preserve">6)    До первых сражений мы были моложе и </w:t>
      </w:r>
      <w:proofErr w:type="gramStart"/>
      <w:r w:rsidRPr="00B86591">
        <w:rPr>
          <w:sz w:val="28"/>
          <w:szCs w:val="28"/>
        </w:rPr>
        <w:t>счастью</w:t>
      </w:r>
      <w:proofErr w:type="gramEnd"/>
      <w:r w:rsidRPr="00B86591">
        <w:rPr>
          <w:sz w:val="28"/>
          <w:szCs w:val="28"/>
        </w:rPr>
        <w:t xml:space="preserve"> пожалуй не знали цены.</w:t>
      </w:r>
    </w:p>
    <w:p w:rsidR="00D04416" w:rsidRPr="00B86591" w:rsidRDefault="00D04416" w:rsidP="00D04416">
      <w:pPr>
        <w:jc w:val="both"/>
        <w:rPr>
          <w:sz w:val="28"/>
          <w:szCs w:val="28"/>
        </w:rPr>
      </w:pPr>
      <w:r w:rsidRPr="00B86591">
        <w:rPr>
          <w:sz w:val="28"/>
          <w:szCs w:val="28"/>
        </w:rPr>
        <w:t>7)    Может быть в птичьем мире есть тоже понятие о красоте?</w:t>
      </w:r>
    </w:p>
    <w:p w:rsidR="00D04416" w:rsidRPr="00B86591" w:rsidRDefault="00D04416" w:rsidP="00D04416">
      <w:pPr>
        <w:jc w:val="both"/>
        <w:rPr>
          <w:sz w:val="28"/>
          <w:szCs w:val="28"/>
        </w:rPr>
      </w:pPr>
      <w:r w:rsidRPr="00B86591">
        <w:rPr>
          <w:sz w:val="28"/>
          <w:szCs w:val="28"/>
        </w:rPr>
        <w:t>8)    Кто-то махал Ефиму шапкой и кричал по-видимому приказывая остановиться.</w:t>
      </w:r>
    </w:p>
    <w:p w:rsidR="00D04416" w:rsidRPr="00B86591" w:rsidRDefault="00D04416" w:rsidP="00D04416">
      <w:pPr>
        <w:jc w:val="both"/>
        <w:rPr>
          <w:sz w:val="28"/>
          <w:szCs w:val="28"/>
        </w:rPr>
      </w:pPr>
      <w:r w:rsidRPr="00B86591">
        <w:rPr>
          <w:sz w:val="28"/>
          <w:szCs w:val="28"/>
        </w:rPr>
        <w:t xml:space="preserve">9)    Конечно читатель </w:t>
      </w:r>
      <w:proofErr w:type="gramStart"/>
      <w:r w:rsidRPr="00B86591">
        <w:rPr>
          <w:sz w:val="28"/>
          <w:szCs w:val="28"/>
        </w:rPr>
        <w:t>подумает</w:t>
      </w:r>
      <w:proofErr w:type="gramEnd"/>
      <w:r w:rsidRPr="00B86591">
        <w:rPr>
          <w:sz w:val="28"/>
          <w:szCs w:val="28"/>
        </w:rPr>
        <w:t xml:space="preserve"> что я был в ужаснейшем расположении и однако ошибётся.</w:t>
      </w:r>
    </w:p>
    <w:p w:rsidR="00D04416" w:rsidRPr="00B86591" w:rsidRDefault="00D04416" w:rsidP="00D04416">
      <w:pPr>
        <w:jc w:val="both"/>
        <w:rPr>
          <w:sz w:val="28"/>
          <w:szCs w:val="28"/>
        </w:rPr>
      </w:pPr>
      <w:r w:rsidRPr="00B86591">
        <w:rPr>
          <w:sz w:val="28"/>
          <w:szCs w:val="28"/>
        </w:rPr>
        <w:t>10)    Ты верно Моцарт чем-нибудь расстроен?</w:t>
      </w:r>
    </w:p>
    <w:p w:rsidR="00D04416" w:rsidRPr="00B86591" w:rsidRDefault="00D04416" w:rsidP="00D04416">
      <w:pPr>
        <w:jc w:val="both"/>
        <w:rPr>
          <w:b/>
          <w:sz w:val="28"/>
          <w:szCs w:val="28"/>
        </w:rPr>
      </w:pPr>
      <w:r w:rsidRPr="00B86591">
        <w:rPr>
          <w:b/>
          <w:sz w:val="28"/>
          <w:szCs w:val="28"/>
        </w:rPr>
        <w:t>4. Укажите, в каких предложениях выделенные слова являются вводными (знаки не расставлены).</w:t>
      </w:r>
    </w:p>
    <w:p w:rsidR="00D04416" w:rsidRPr="00B86591" w:rsidRDefault="00D04416" w:rsidP="00D04416">
      <w:pPr>
        <w:jc w:val="both"/>
        <w:rPr>
          <w:sz w:val="28"/>
          <w:szCs w:val="28"/>
        </w:rPr>
      </w:pPr>
      <w:r w:rsidRPr="00B86591">
        <w:rPr>
          <w:sz w:val="28"/>
          <w:szCs w:val="28"/>
        </w:rPr>
        <w:t xml:space="preserve">1)    Погода была ветреная </w:t>
      </w:r>
      <w:proofErr w:type="gramStart"/>
      <w:r w:rsidRPr="00B86591">
        <w:rPr>
          <w:sz w:val="28"/>
          <w:szCs w:val="28"/>
        </w:rPr>
        <w:t>ветер</w:t>
      </w:r>
      <w:proofErr w:type="gramEnd"/>
      <w:r w:rsidRPr="00B86591">
        <w:rPr>
          <w:sz w:val="28"/>
          <w:szCs w:val="28"/>
        </w:rPr>
        <w:t xml:space="preserve"> ОДНАКО не совсем был попутный.</w:t>
      </w:r>
    </w:p>
    <w:p w:rsidR="00D04416" w:rsidRPr="00B86591" w:rsidRDefault="00D04416" w:rsidP="00D04416">
      <w:pPr>
        <w:jc w:val="both"/>
        <w:rPr>
          <w:sz w:val="28"/>
          <w:szCs w:val="28"/>
        </w:rPr>
      </w:pPr>
      <w:r w:rsidRPr="00B86591">
        <w:rPr>
          <w:sz w:val="28"/>
          <w:szCs w:val="28"/>
        </w:rPr>
        <w:t>2)    Вы отгадаете КОНЕЧНО кто этот гость нежданный был?</w:t>
      </w:r>
    </w:p>
    <w:p w:rsidR="00D04416" w:rsidRPr="00B86591" w:rsidRDefault="00D04416" w:rsidP="00D04416">
      <w:pPr>
        <w:jc w:val="both"/>
        <w:rPr>
          <w:sz w:val="28"/>
          <w:szCs w:val="28"/>
        </w:rPr>
      </w:pPr>
      <w:r w:rsidRPr="00B86591">
        <w:rPr>
          <w:sz w:val="28"/>
          <w:szCs w:val="28"/>
        </w:rPr>
        <w:t>3)    Кроме них РАЗУМЕЕТСЯ был и Пётр.</w:t>
      </w:r>
    </w:p>
    <w:p w:rsidR="00D04416" w:rsidRPr="00B86591" w:rsidRDefault="00D04416" w:rsidP="00D04416">
      <w:pPr>
        <w:jc w:val="both"/>
        <w:rPr>
          <w:sz w:val="28"/>
          <w:szCs w:val="28"/>
        </w:rPr>
      </w:pPr>
      <w:r w:rsidRPr="00B86591">
        <w:rPr>
          <w:sz w:val="28"/>
          <w:szCs w:val="28"/>
        </w:rPr>
        <w:t>4)    ОДНАКО Ж пора было вернуться к деревне.</w:t>
      </w:r>
    </w:p>
    <w:p w:rsidR="00D04416" w:rsidRPr="00B86591" w:rsidRDefault="00D04416" w:rsidP="00D04416">
      <w:pPr>
        <w:jc w:val="both"/>
        <w:rPr>
          <w:sz w:val="28"/>
          <w:szCs w:val="28"/>
        </w:rPr>
      </w:pPr>
      <w:r w:rsidRPr="00B86591">
        <w:rPr>
          <w:sz w:val="28"/>
          <w:szCs w:val="28"/>
        </w:rPr>
        <w:t>5)    Одни только звёзды КАК БУДТО обрадовались первому морозу.</w:t>
      </w:r>
    </w:p>
    <w:p w:rsidR="00D04416" w:rsidRPr="00B86591" w:rsidRDefault="00D04416" w:rsidP="00D04416">
      <w:pPr>
        <w:jc w:val="both"/>
        <w:rPr>
          <w:sz w:val="28"/>
          <w:szCs w:val="28"/>
        </w:rPr>
      </w:pPr>
      <w:r w:rsidRPr="00B86591">
        <w:rPr>
          <w:sz w:val="28"/>
          <w:szCs w:val="28"/>
        </w:rPr>
        <w:t>6)    Ему тогда было ПО ВСЕЙ ВЕРОЯТНОСТИ лет пятнадцать.</w:t>
      </w:r>
    </w:p>
    <w:p w:rsidR="00D04416" w:rsidRPr="00B86591" w:rsidRDefault="00D04416" w:rsidP="00D04416">
      <w:pPr>
        <w:jc w:val="both"/>
        <w:rPr>
          <w:sz w:val="28"/>
          <w:szCs w:val="28"/>
        </w:rPr>
      </w:pPr>
      <w:r w:rsidRPr="00B86591">
        <w:rPr>
          <w:sz w:val="28"/>
          <w:szCs w:val="28"/>
        </w:rPr>
        <w:t>7)    По утренним холодам ЧУВСТВУЕТСЯ приближение осени.</w:t>
      </w:r>
    </w:p>
    <w:p w:rsidR="00D04416" w:rsidRPr="00B86591" w:rsidRDefault="00D04416" w:rsidP="00D04416">
      <w:pPr>
        <w:jc w:val="both"/>
        <w:rPr>
          <w:sz w:val="28"/>
          <w:szCs w:val="28"/>
        </w:rPr>
      </w:pPr>
      <w:r w:rsidRPr="00B86591">
        <w:rPr>
          <w:sz w:val="28"/>
          <w:szCs w:val="28"/>
        </w:rPr>
        <w:t>8)    Мы прибавили шагу и через полчаса ДЕЙСТВИТЕЛЬНО подошли к водопаду.</w:t>
      </w:r>
    </w:p>
    <w:p w:rsidR="00D04416" w:rsidRPr="00B86591" w:rsidRDefault="00D04416" w:rsidP="00D04416">
      <w:pPr>
        <w:jc w:val="both"/>
        <w:rPr>
          <w:sz w:val="28"/>
          <w:szCs w:val="28"/>
        </w:rPr>
      </w:pPr>
      <w:r w:rsidRPr="00B86591">
        <w:rPr>
          <w:sz w:val="28"/>
          <w:szCs w:val="28"/>
        </w:rPr>
        <w:t xml:space="preserve">9)    Многие </w:t>
      </w:r>
      <w:proofErr w:type="gramStart"/>
      <w:r w:rsidRPr="00B86591">
        <w:rPr>
          <w:sz w:val="28"/>
          <w:szCs w:val="28"/>
        </w:rPr>
        <w:t>газы</w:t>
      </w:r>
      <w:proofErr w:type="gramEnd"/>
      <w:r w:rsidRPr="00B86591">
        <w:rPr>
          <w:sz w:val="28"/>
          <w:szCs w:val="28"/>
        </w:rPr>
        <w:t xml:space="preserve"> НАПРИМЕР водород легче воздуха.</w:t>
      </w:r>
    </w:p>
    <w:p w:rsidR="00D04416" w:rsidRPr="00B86591" w:rsidRDefault="00D04416" w:rsidP="00D04416">
      <w:pPr>
        <w:jc w:val="both"/>
        <w:rPr>
          <w:sz w:val="28"/>
          <w:szCs w:val="28"/>
        </w:rPr>
      </w:pPr>
      <w:r w:rsidRPr="00B86591">
        <w:rPr>
          <w:sz w:val="28"/>
          <w:szCs w:val="28"/>
        </w:rPr>
        <w:t>10)    Можно НАКОНЕЦ использовать площадку для игр.</w:t>
      </w:r>
    </w:p>
    <w:p w:rsidR="00D04416" w:rsidRPr="00B86591" w:rsidRDefault="00D04416" w:rsidP="00D04416">
      <w:pPr>
        <w:jc w:val="both"/>
        <w:rPr>
          <w:b/>
          <w:sz w:val="28"/>
          <w:szCs w:val="28"/>
        </w:rPr>
      </w:pPr>
      <w:r w:rsidRPr="00B86591">
        <w:rPr>
          <w:b/>
          <w:sz w:val="28"/>
          <w:szCs w:val="28"/>
        </w:rPr>
        <w:t>5. Определите, сколько запятых нужно поставить в предложении с однородными членами, соединёнными союзом (союзами).</w:t>
      </w:r>
    </w:p>
    <w:p w:rsidR="00D04416" w:rsidRPr="00B86591" w:rsidRDefault="00D04416" w:rsidP="00D04416">
      <w:pPr>
        <w:jc w:val="both"/>
        <w:rPr>
          <w:sz w:val="28"/>
          <w:szCs w:val="28"/>
        </w:rPr>
      </w:pPr>
      <w:r w:rsidRPr="00B86591">
        <w:rPr>
          <w:sz w:val="28"/>
          <w:szCs w:val="28"/>
        </w:rPr>
        <w:t>а) одну запятую</w:t>
      </w:r>
    </w:p>
    <w:p w:rsidR="00D04416" w:rsidRPr="00B86591" w:rsidRDefault="00D04416" w:rsidP="00D04416">
      <w:pPr>
        <w:jc w:val="both"/>
        <w:rPr>
          <w:sz w:val="28"/>
          <w:szCs w:val="28"/>
        </w:rPr>
      </w:pPr>
      <w:r w:rsidRPr="00B86591">
        <w:rPr>
          <w:sz w:val="28"/>
          <w:szCs w:val="28"/>
        </w:rPr>
        <w:t>б) две запятые</w:t>
      </w:r>
    </w:p>
    <w:p w:rsidR="00D04416" w:rsidRPr="00B86591" w:rsidRDefault="00D04416" w:rsidP="00D04416">
      <w:pPr>
        <w:jc w:val="both"/>
        <w:rPr>
          <w:sz w:val="28"/>
          <w:szCs w:val="28"/>
        </w:rPr>
      </w:pPr>
      <w:r w:rsidRPr="00B86591">
        <w:rPr>
          <w:sz w:val="28"/>
          <w:szCs w:val="28"/>
        </w:rPr>
        <w:t>в) три запятые</w:t>
      </w:r>
    </w:p>
    <w:p w:rsidR="00D04416" w:rsidRPr="00B86591" w:rsidRDefault="00D04416" w:rsidP="00D04416">
      <w:pPr>
        <w:jc w:val="both"/>
        <w:rPr>
          <w:sz w:val="28"/>
          <w:szCs w:val="28"/>
        </w:rPr>
      </w:pPr>
      <w:r w:rsidRPr="00B86591">
        <w:rPr>
          <w:sz w:val="28"/>
          <w:szCs w:val="28"/>
        </w:rPr>
        <w:t>г) не нужны запятые</w:t>
      </w:r>
    </w:p>
    <w:p w:rsidR="00D04416" w:rsidRPr="00B86591" w:rsidRDefault="00D04416" w:rsidP="00D04416">
      <w:pPr>
        <w:jc w:val="both"/>
        <w:rPr>
          <w:sz w:val="28"/>
          <w:szCs w:val="28"/>
        </w:rPr>
      </w:pPr>
      <w:r w:rsidRPr="00B86591">
        <w:rPr>
          <w:sz w:val="28"/>
          <w:szCs w:val="28"/>
        </w:rPr>
        <w:t>1)    На горе стоят очень редкие сосны и очень частые сосновые и еловые пни.</w:t>
      </w:r>
    </w:p>
    <w:p w:rsidR="00D04416" w:rsidRPr="00B86591" w:rsidRDefault="00D04416" w:rsidP="00D04416">
      <w:pPr>
        <w:jc w:val="both"/>
        <w:rPr>
          <w:sz w:val="28"/>
          <w:szCs w:val="28"/>
        </w:rPr>
      </w:pPr>
      <w:r w:rsidRPr="00B86591">
        <w:rPr>
          <w:sz w:val="28"/>
          <w:szCs w:val="28"/>
        </w:rPr>
        <w:t xml:space="preserve">2)    Далеко гулы повторяют и рёв и </w:t>
      </w:r>
      <w:proofErr w:type="gramStart"/>
      <w:r w:rsidRPr="00B86591">
        <w:rPr>
          <w:sz w:val="28"/>
          <w:szCs w:val="28"/>
        </w:rPr>
        <w:t>треск</w:t>
      </w:r>
      <w:proofErr w:type="gramEnd"/>
      <w:r w:rsidRPr="00B86591">
        <w:rPr>
          <w:sz w:val="28"/>
          <w:szCs w:val="28"/>
        </w:rPr>
        <w:t xml:space="preserve"> и шум и гром.</w:t>
      </w:r>
    </w:p>
    <w:p w:rsidR="00D04416" w:rsidRPr="00B86591" w:rsidRDefault="00D04416" w:rsidP="00D04416">
      <w:pPr>
        <w:jc w:val="both"/>
        <w:rPr>
          <w:sz w:val="28"/>
          <w:szCs w:val="28"/>
        </w:rPr>
      </w:pPr>
      <w:r w:rsidRPr="00B86591">
        <w:rPr>
          <w:sz w:val="28"/>
          <w:szCs w:val="28"/>
        </w:rPr>
        <w:t xml:space="preserve">3)    Маяк то </w:t>
      </w:r>
      <w:proofErr w:type="gramStart"/>
      <w:r w:rsidRPr="00B86591">
        <w:rPr>
          <w:sz w:val="28"/>
          <w:szCs w:val="28"/>
        </w:rPr>
        <w:t>вспыхивал</w:t>
      </w:r>
      <w:proofErr w:type="gramEnd"/>
      <w:r w:rsidRPr="00B86591">
        <w:rPr>
          <w:sz w:val="28"/>
          <w:szCs w:val="28"/>
        </w:rPr>
        <w:t xml:space="preserve"> то погасал беззвучно.</w:t>
      </w:r>
    </w:p>
    <w:p w:rsidR="00D04416" w:rsidRPr="00B86591" w:rsidRDefault="00D04416" w:rsidP="00D04416">
      <w:pPr>
        <w:jc w:val="both"/>
        <w:rPr>
          <w:sz w:val="28"/>
          <w:szCs w:val="28"/>
        </w:rPr>
      </w:pPr>
      <w:r w:rsidRPr="00B86591">
        <w:rPr>
          <w:sz w:val="28"/>
          <w:szCs w:val="28"/>
        </w:rPr>
        <w:t>4)    На земле как-то тихо и голо без пшеницы и ржи и овса.</w:t>
      </w:r>
    </w:p>
    <w:p w:rsidR="00D04416" w:rsidRPr="00B86591" w:rsidRDefault="00D04416" w:rsidP="00D04416">
      <w:pPr>
        <w:jc w:val="both"/>
        <w:rPr>
          <w:sz w:val="28"/>
          <w:szCs w:val="28"/>
        </w:rPr>
      </w:pPr>
      <w:r w:rsidRPr="00B86591">
        <w:rPr>
          <w:sz w:val="28"/>
          <w:szCs w:val="28"/>
        </w:rPr>
        <w:t>5)    Деревья кусты и трава на земле покрылись каплями росы.</w:t>
      </w:r>
    </w:p>
    <w:p w:rsidR="00D04416" w:rsidRPr="00B86591" w:rsidRDefault="00D04416" w:rsidP="00D04416">
      <w:pPr>
        <w:jc w:val="both"/>
        <w:rPr>
          <w:sz w:val="28"/>
          <w:szCs w:val="28"/>
        </w:rPr>
      </w:pPr>
      <w:r w:rsidRPr="00B86591">
        <w:rPr>
          <w:sz w:val="28"/>
          <w:szCs w:val="28"/>
        </w:rPr>
        <w:t>6)    Чудный воздух и прохладно-душен и полон неги и движет океан благоуханий.</w:t>
      </w:r>
    </w:p>
    <w:p w:rsidR="00D04416" w:rsidRPr="00B86591" w:rsidRDefault="00D04416" w:rsidP="00D04416">
      <w:pPr>
        <w:jc w:val="both"/>
        <w:rPr>
          <w:sz w:val="28"/>
          <w:szCs w:val="28"/>
        </w:rPr>
      </w:pPr>
      <w:r w:rsidRPr="00B86591">
        <w:rPr>
          <w:sz w:val="28"/>
          <w:szCs w:val="28"/>
        </w:rPr>
        <w:t>7)    В то утро простился с тобою твой муж или брат или сын…</w:t>
      </w:r>
    </w:p>
    <w:p w:rsidR="00D04416" w:rsidRPr="00B86591" w:rsidRDefault="00D04416" w:rsidP="00D04416">
      <w:pPr>
        <w:jc w:val="both"/>
        <w:rPr>
          <w:sz w:val="28"/>
          <w:szCs w:val="28"/>
        </w:rPr>
      </w:pPr>
      <w:r w:rsidRPr="00B86591">
        <w:rPr>
          <w:sz w:val="28"/>
          <w:szCs w:val="28"/>
        </w:rPr>
        <w:t xml:space="preserve">8)    Жизнь ручья проходит то пузырями и </w:t>
      </w:r>
      <w:proofErr w:type="gramStart"/>
      <w:r w:rsidRPr="00B86591">
        <w:rPr>
          <w:sz w:val="28"/>
          <w:szCs w:val="28"/>
        </w:rPr>
        <w:t>пеной</w:t>
      </w:r>
      <w:proofErr w:type="gramEnd"/>
      <w:r w:rsidRPr="00B86591">
        <w:rPr>
          <w:sz w:val="28"/>
          <w:szCs w:val="28"/>
        </w:rPr>
        <w:t xml:space="preserve"> а то в радостной перекличке среди цветов и танцующих теней.</w:t>
      </w:r>
    </w:p>
    <w:p w:rsidR="00D04416" w:rsidRPr="00B86591" w:rsidRDefault="00D04416" w:rsidP="00D04416">
      <w:pPr>
        <w:jc w:val="both"/>
        <w:rPr>
          <w:sz w:val="28"/>
          <w:szCs w:val="28"/>
        </w:rPr>
      </w:pPr>
      <w:r w:rsidRPr="00B86591">
        <w:rPr>
          <w:sz w:val="28"/>
          <w:szCs w:val="28"/>
        </w:rPr>
        <w:lastRenderedPageBreak/>
        <w:t xml:space="preserve">9)    Владимир Солоухин не только поэт но ещё и великолепный </w:t>
      </w:r>
      <w:proofErr w:type="gramStart"/>
      <w:r w:rsidRPr="00B86591">
        <w:rPr>
          <w:sz w:val="28"/>
          <w:szCs w:val="28"/>
        </w:rPr>
        <w:t>прозаик</w:t>
      </w:r>
      <w:proofErr w:type="gramEnd"/>
      <w:r w:rsidRPr="00B86591">
        <w:rPr>
          <w:sz w:val="28"/>
          <w:szCs w:val="28"/>
        </w:rPr>
        <w:t xml:space="preserve"> и публицист и литературный критик.</w:t>
      </w:r>
    </w:p>
    <w:p w:rsidR="00D04416" w:rsidRPr="00B86591" w:rsidRDefault="00D04416" w:rsidP="00D04416">
      <w:pPr>
        <w:jc w:val="both"/>
        <w:rPr>
          <w:sz w:val="28"/>
          <w:szCs w:val="28"/>
        </w:rPr>
      </w:pPr>
      <w:r w:rsidRPr="00B86591">
        <w:rPr>
          <w:sz w:val="28"/>
          <w:szCs w:val="28"/>
        </w:rPr>
        <w:t>10)    Радостно молодо было и на небе и на земле и в сердце человека.</w:t>
      </w:r>
    </w:p>
    <w:p w:rsidR="00D04416" w:rsidRPr="00B86591" w:rsidRDefault="00D04416" w:rsidP="00D04416">
      <w:pPr>
        <w:jc w:val="both"/>
        <w:rPr>
          <w:b/>
          <w:sz w:val="28"/>
          <w:szCs w:val="28"/>
        </w:rPr>
      </w:pPr>
      <w:r w:rsidRPr="00B86591">
        <w:rPr>
          <w:b/>
          <w:sz w:val="28"/>
          <w:szCs w:val="28"/>
        </w:rPr>
        <w:t>6. Укажите неполные предложения.</w:t>
      </w:r>
    </w:p>
    <w:p w:rsidR="00D04416" w:rsidRPr="00B86591" w:rsidRDefault="00D04416" w:rsidP="00D04416">
      <w:pPr>
        <w:jc w:val="both"/>
        <w:rPr>
          <w:sz w:val="28"/>
          <w:szCs w:val="28"/>
        </w:rPr>
      </w:pPr>
      <w:r w:rsidRPr="00B86591">
        <w:rPr>
          <w:sz w:val="28"/>
          <w:szCs w:val="28"/>
        </w:rPr>
        <w:t>1)    В простоте слова – самая великая мудрость.</w:t>
      </w:r>
    </w:p>
    <w:p w:rsidR="00D04416" w:rsidRPr="00B86591" w:rsidRDefault="00D04416" w:rsidP="00D04416">
      <w:pPr>
        <w:jc w:val="both"/>
        <w:rPr>
          <w:sz w:val="28"/>
          <w:szCs w:val="28"/>
        </w:rPr>
      </w:pPr>
      <w:r w:rsidRPr="00B86591">
        <w:rPr>
          <w:sz w:val="28"/>
          <w:szCs w:val="28"/>
        </w:rPr>
        <w:t>2)    Литературу люблю до самозабвения.</w:t>
      </w:r>
    </w:p>
    <w:p w:rsidR="00D04416" w:rsidRPr="00B86591" w:rsidRDefault="00D04416" w:rsidP="00D04416">
      <w:pPr>
        <w:jc w:val="both"/>
        <w:rPr>
          <w:sz w:val="28"/>
          <w:szCs w:val="28"/>
        </w:rPr>
      </w:pPr>
      <w:r w:rsidRPr="00B86591">
        <w:rPr>
          <w:sz w:val="28"/>
          <w:szCs w:val="28"/>
        </w:rPr>
        <w:t>3)    Перед нами небывалые пути.</w:t>
      </w:r>
    </w:p>
    <w:p w:rsidR="00D04416" w:rsidRPr="00B86591" w:rsidRDefault="00D04416" w:rsidP="00D04416">
      <w:pPr>
        <w:jc w:val="both"/>
        <w:rPr>
          <w:sz w:val="28"/>
          <w:szCs w:val="28"/>
        </w:rPr>
      </w:pPr>
      <w:r w:rsidRPr="00B86591">
        <w:rPr>
          <w:sz w:val="28"/>
          <w:szCs w:val="28"/>
        </w:rPr>
        <w:t>4)    Перед боем на рассвете тишина.</w:t>
      </w:r>
    </w:p>
    <w:p w:rsidR="00D04416" w:rsidRPr="00B86591" w:rsidRDefault="00D04416" w:rsidP="00D04416">
      <w:pPr>
        <w:jc w:val="both"/>
        <w:rPr>
          <w:sz w:val="28"/>
          <w:szCs w:val="28"/>
        </w:rPr>
      </w:pPr>
      <w:r w:rsidRPr="00B86591">
        <w:rPr>
          <w:sz w:val="28"/>
          <w:szCs w:val="28"/>
        </w:rPr>
        <w:t>5)    Истоптанные танками снега.</w:t>
      </w:r>
    </w:p>
    <w:p w:rsidR="00D04416" w:rsidRPr="00B86591" w:rsidRDefault="00D04416" w:rsidP="00D04416">
      <w:pPr>
        <w:jc w:val="both"/>
        <w:rPr>
          <w:sz w:val="28"/>
          <w:szCs w:val="28"/>
        </w:rPr>
      </w:pPr>
      <w:r w:rsidRPr="00B86591">
        <w:rPr>
          <w:sz w:val="28"/>
          <w:szCs w:val="28"/>
        </w:rPr>
        <w:t>6)    Над землёй рассвета позолота.</w:t>
      </w:r>
    </w:p>
    <w:p w:rsidR="00D04416" w:rsidRPr="00B86591" w:rsidRDefault="00D04416" w:rsidP="00D04416">
      <w:pPr>
        <w:jc w:val="both"/>
        <w:rPr>
          <w:sz w:val="28"/>
          <w:szCs w:val="28"/>
        </w:rPr>
      </w:pPr>
      <w:r w:rsidRPr="00B86591">
        <w:rPr>
          <w:sz w:val="28"/>
          <w:szCs w:val="28"/>
        </w:rPr>
        <w:t>7)    В песнях молодость наша.</w:t>
      </w:r>
    </w:p>
    <w:p w:rsidR="00D04416" w:rsidRPr="00B86591" w:rsidRDefault="00D04416" w:rsidP="00D04416">
      <w:pPr>
        <w:jc w:val="both"/>
        <w:rPr>
          <w:sz w:val="28"/>
          <w:szCs w:val="28"/>
        </w:rPr>
      </w:pPr>
      <w:r w:rsidRPr="00B86591">
        <w:rPr>
          <w:sz w:val="28"/>
          <w:szCs w:val="28"/>
        </w:rPr>
        <w:t>8)    Будьте настойчивы, упорны, но не упрямы.</w:t>
      </w:r>
    </w:p>
    <w:p w:rsidR="00D04416" w:rsidRPr="00B86591" w:rsidRDefault="00D04416" w:rsidP="00D04416">
      <w:pPr>
        <w:jc w:val="both"/>
        <w:rPr>
          <w:sz w:val="28"/>
          <w:szCs w:val="28"/>
        </w:rPr>
      </w:pPr>
      <w:r w:rsidRPr="00B86591">
        <w:rPr>
          <w:sz w:val="28"/>
          <w:szCs w:val="28"/>
        </w:rPr>
        <w:t>9)    Только вместе мы выдюжим тяжесть годов.</w:t>
      </w:r>
    </w:p>
    <w:p w:rsidR="00D04416" w:rsidRPr="00B86591" w:rsidRDefault="00D04416" w:rsidP="00D04416">
      <w:pPr>
        <w:jc w:val="both"/>
        <w:rPr>
          <w:sz w:val="28"/>
          <w:szCs w:val="28"/>
        </w:rPr>
      </w:pPr>
      <w:r w:rsidRPr="00B86591">
        <w:rPr>
          <w:sz w:val="28"/>
          <w:szCs w:val="28"/>
        </w:rPr>
        <w:t>10)    Даже в пустяках надо быть правдивым.</w:t>
      </w:r>
    </w:p>
    <w:p w:rsidR="00D04416" w:rsidRPr="00B86591" w:rsidRDefault="00D04416" w:rsidP="00D04416">
      <w:pPr>
        <w:jc w:val="both"/>
        <w:rPr>
          <w:b/>
          <w:sz w:val="28"/>
          <w:szCs w:val="28"/>
        </w:rPr>
      </w:pPr>
      <w:r w:rsidRPr="00B86591">
        <w:rPr>
          <w:sz w:val="28"/>
          <w:szCs w:val="28"/>
        </w:rPr>
        <w:t xml:space="preserve"> </w:t>
      </w:r>
      <w:r w:rsidRPr="00B86591">
        <w:rPr>
          <w:b/>
          <w:sz w:val="28"/>
          <w:szCs w:val="28"/>
        </w:rPr>
        <w:t>7. Определите, простое предложение или сложное.</w:t>
      </w:r>
    </w:p>
    <w:p w:rsidR="00D04416" w:rsidRPr="00B86591" w:rsidRDefault="00D04416" w:rsidP="00D04416">
      <w:pPr>
        <w:jc w:val="both"/>
        <w:rPr>
          <w:sz w:val="28"/>
          <w:szCs w:val="28"/>
        </w:rPr>
      </w:pPr>
      <w:r w:rsidRPr="00B86591">
        <w:rPr>
          <w:sz w:val="28"/>
          <w:szCs w:val="28"/>
        </w:rPr>
        <w:t>а) простое</w:t>
      </w:r>
    </w:p>
    <w:p w:rsidR="00D04416" w:rsidRPr="00B86591" w:rsidRDefault="00D04416" w:rsidP="00D04416">
      <w:pPr>
        <w:jc w:val="both"/>
        <w:rPr>
          <w:sz w:val="28"/>
          <w:szCs w:val="28"/>
        </w:rPr>
      </w:pPr>
      <w:r w:rsidRPr="00B86591">
        <w:rPr>
          <w:sz w:val="28"/>
          <w:szCs w:val="28"/>
        </w:rPr>
        <w:t>б) сложное</w:t>
      </w:r>
    </w:p>
    <w:p w:rsidR="00D04416" w:rsidRPr="00B86591" w:rsidRDefault="00D04416" w:rsidP="00D04416">
      <w:pPr>
        <w:jc w:val="both"/>
        <w:rPr>
          <w:sz w:val="28"/>
          <w:szCs w:val="28"/>
        </w:rPr>
      </w:pPr>
      <w:r w:rsidRPr="00B86591">
        <w:rPr>
          <w:sz w:val="28"/>
          <w:szCs w:val="28"/>
        </w:rPr>
        <w:t>1)    Брат отказался от моей помощи и хотел всё сделать сам.</w:t>
      </w:r>
    </w:p>
    <w:p w:rsidR="00D04416" w:rsidRPr="00B86591" w:rsidRDefault="00D04416" w:rsidP="00D04416">
      <w:pPr>
        <w:jc w:val="both"/>
        <w:rPr>
          <w:sz w:val="28"/>
          <w:szCs w:val="28"/>
        </w:rPr>
      </w:pPr>
      <w:r w:rsidRPr="00B86591">
        <w:rPr>
          <w:sz w:val="28"/>
          <w:szCs w:val="28"/>
        </w:rPr>
        <w:t>2)    Тебе не спится, и мне не уснуть.</w:t>
      </w:r>
    </w:p>
    <w:p w:rsidR="00D04416" w:rsidRPr="00B86591" w:rsidRDefault="00D04416" w:rsidP="00D04416">
      <w:pPr>
        <w:jc w:val="both"/>
        <w:rPr>
          <w:sz w:val="28"/>
          <w:szCs w:val="28"/>
        </w:rPr>
      </w:pPr>
      <w:r w:rsidRPr="00B86591">
        <w:rPr>
          <w:sz w:val="28"/>
          <w:szCs w:val="28"/>
        </w:rPr>
        <w:t>3)    Облетают с яблонь листья, сухо шепчутся с травой.</w:t>
      </w:r>
    </w:p>
    <w:p w:rsidR="00D04416" w:rsidRPr="00B86591" w:rsidRDefault="00D04416" w:rsidP="00D04416">
      <w:pPr>
        <w:jc w:val="both"/>
        <w:rPr>
          <w:sz w:val="28"/>
          <w:szCs w:val="28"/>
        </w:rPr>
      </w:pPr>
      <w:r w:rsidRPr="00B86591">
        <w:rPr>
          <w:sz w:val="28"/>
          <w:szCs w:val="28"/>
        </w:rPr>
        <w:t>4)    Сыпучий снег летит на плечи, над головою сучья гнёт.</w:t>
      </w:r>
    </w:p>
    <w:p w:rsidR="00D04416" w:rsidRPr="00B86591" w:rsidRDefault="00D04416" w:rsidP="00D04416">
      <w:pPr>
        <w:jc w:val="both"/>
        <w:rPr>
          <w:sz w:val="28"/>
          <w:szCs w:val="28"/>
        </w:rPr>
      </w:pPr>
      <w:r w:rsidRPr="00B86591">
        <w:rPr>
          <w:sz w:val="28"/>
          <w:szCs w:val="28"/>
        </w:rPr>
        <w:t>5)    Из дома регулярно приходили письма, и нам было спокойно.</w:t>
      </w:r>
    </w:p>
    <w:p w:rsidR="00D04416" w:rsidRPr="00B86591" w:rsidRDefault="00D04416" w:rsidP="00D04416">
      <w:pPr>
        <w:jc w:val="both"/>
        <w:rPr>
          <w:sz w:val="28"/>
          <w:szCs w:val="28"/>
        </w:rPr>
      </w:pPr>
      <w:r w:rsidRPr="00B86591">
        <w:rPr>
          <w:sz w:val="28"/>
          <w:szCs w:val="28"/>
        </w:rPr>
        <w:t>6)    Жилище моё обросло случайными, но интересными вещами.</w:t>
      </w:r>
    </w:p>
    <w:p w:rsidR="00D04416" w:rsidRPr="00B86591" w:rsidRDefault="00D04416" w:rsidP="00D04416">
      <w:pPr>
        <w:jc w:val="both"/>
        <w:rPr>
          <w:sz w:val="28"/>
          <w:szCs w:val="28"/>
        </w:rPr>
      </w:pPr>
      <w:r w:rsidRPr="00B86591">
        <w:rPr>
          <w:sz w:val="28"/>
          <w:szCs w:val="28"/>
        </w:rPr>
        <w:t>7)    В воздухе чувствуется запах весны, и в школах готовятся к экзаменам.</w:t>
      </w:r>
    </w:p>
    <w:p w:rsidR="00D04416" w:rsidRPr="00B86591" w:rsidRDefault="00D04416" w:rsidP="00D04416">
      <w:pPr>
        <w:jc w:val="both"/>
        <w:rPr>
          <w:sz w:val="28"/>
          <w:szCs w:val="28"/>
        </w:rPr>
      </w:pPr>
      <w:r w:rsidRPr="00B86591">
        <w:rPr>
          <w:sz w:val="28"/>
          <w:szCs w:val="28"/>
        </w:rPr>
        <w:t>8)    Он выдержал экзамен и был принят в институт.</w:t>
      </w:r>
    </w:p>
    <w:p w:rsidR="00D04416" w:rsidRPr="00B86591" w:rsidRDefault="00D04416" w:rsidP="00D04416">
      <w:pPr>
        <w:jc w:val="both"/>
        <w:rPr>
          <w:sz w:val="28"/>
          <w:szCs w:val="28"/>
        </w:rPr>
      </w:pPr>
      <w:r w:rsidRPr="00B86591">
        <w:rPr>
          <w:sz w:val="28"/>
          <w:szCs w:val="28"/>
        </w:rPr>
        <w:t>9)    Здесь, как гласит предание, был густой лес.</w:t>
      </w:r>
    </w:p>
    <w:p w:rsidR="00D04416" w:rsidRPr="00B86591" w:rsidRDefault="00D04416" w:rsidP="00D04416">
      <w:pPr>
        <w:jc w:val="both"/>
        <w:rPr>
          <w:sz w:val="28"/>
          <w:szCs w:val="28"/>
        </w:rPr>
      </w:pPr>
      <w:r w:rsidRPr="00B86591">
        <w:rPr>
          <w:sz w:val="28"/>
          <w:szCs w:val="28"/>
        </w:rPr>
        <w:t>10)    Ночь подобралась незаметно, окутавши землю тёмной вуалью.</w:t>
      </w:r>
    </w:p>
    <w:p w:rsidR="00D04416" w:rsidRPr="00B86591" w:rsidRDefault="00D04416" w:rsidP="00D04416">
      <w:pPr>
        <w:jc w:val="both"/>
        <w:rPr>
          <w:b/>
          <w:sz w:val="28"/>
          <w:szCs w:val="28"/>
        </w:rPr>
      </w:pPr>
      <w:r w:rsidRPr="00B86591">
        <w:rPr>
          <w:b/>
          <w:sz w:val="28"/>
          <w:szCs w:val="28"/>
        </w:rPr>
        <w:t>8. Укажите, сколько в предложении однородных членов, если они есть (знаки не расставлены).</w:t>
      </w:r>
    </w:p>
    <w:p w:rsidR="00D04416" w:rsidRPr="00B86591" w:rsidRDefault="00D04416" w:rsidP="00D04416">
      <w:pPr>
        <w:jc w:val="both"/>
        <w:rPr>
          <w:sz w:val="28"/>
          <w:szCs w:val="28"/>
        </w:rPr>
      </w:pPr>
      <w:r w:rsidRPr="00B86591">
        <w:rPr>
          <w:sz w:val="28"/>
          <w:szCs w:val="28"/>
        </w:rPr>
        <w:t>а) нет однородных членов</w:t>
      </w:r>
    </w:p>
    <w:p w:rsidR="00D04416" w:rsidRPr="00B86591" w:rsidRDefault="00D04416" w:rsidP="00D04416">
      <w:pPr>
        <w:jc w:val="both"/>
        <w:rPr>
          <w:sz w:val="28"/>
          <w:szCs w:val="28"/>
        </w:rPr>
      </w:pPr>
      <w:r w:rsidRPr="00B86591">
        <w:rPr>
          <w:sz w:val="28"/>
          <w:szCs w:val="28"/>
        </w:rPr>
        <w:t>б) два однородных члена</w:t>
      </w:r>
    </w:p>
    <w:p w:rsidR="00D04416" w:rsidRPr="00B86591" w:rsidRDefault="00D04416" w:rsidP="00D04416">
      <w:pPr>
        <w:jc w:val="both"/>
        <w:rPr>
          <w:sz w:val="28"/>
          <w:szCs w:val="28"/>
        </w:rPr>
      </w:pPr>
      <w:r w:rsidRPr="00B86591">
        <w:rPr>
          <w:sz w:val="28"/>
          <w:szCs w:val="28"/>
        </w:rPr>
        <w:t>в) три однородных члена</w:t>
      </w:r>
    </w:p>
    <w:p w:rsidR="00D04416" w:rsidRPr="00B86591" w:rsidRDefault="00D04416" w:rsidP="00D04416">
      <w:pPr>
        <w:jc w:val="both"/>
        <w:rPr>
          <w:sz w:val="28"/>
          <w:szCs w:val="28"/>
        </w:rPr>
      </w:pPr>
      <w:r w:rsidRPr="00B86591">
        <w:rPr>
          <w:sz w:val="28"/>
          <w:szCs w:val="28"/>
        </w:rPr>
        <w:t>г) четыре однородных члена</w:t>
      </w:r>
    </w:p>
    <w:p w:rsidR="00D04416" w:rsidRPr="00B86591" w:rsidRDefault="00D04416" w:rsidP="00D04416">
      <w:pPr>
        <w:jc w:val="both"/>
        <w:rPr>
          <w:sz w:val="28"/>
          <w:szCs w:val="28"/>
        </w:rPr>
      </w:pPr>
      <w:r w:rsidRPr="00B86591">
        <w:rPr>
          <w:sz w:val="28"/>
          <w:szCs w:val="28"/>
        </w:rPr>
        <w:t>д) пять однородных членов</w:t>
      </w:r>
    </w:p>
    <w:p w:rsidR="00D04416" w:rsidRPr="00B86591" w:rsidRDefault="00D04416" w:rsidP="00D04416">
      <w:pPr>
        <w:jc w:val="both"/>
        <w:rPr>
          <w:sz w:val="28"/>
          <w:szCs w:val="28"/>
        </w:rPr>
      </w:pPr>
      <w:r w:rsidRPr="00B86591">
        <w:rPr>
          <w:sz w:val="28"/>
          <w:szCs w:val="28"/>
        </w:rPr>
        <w:t>1)    Внимательно неутомимо упрямо изучайте язык.</w:t>
      </w:r>
    </w:p>
    <w:p w:rsidR="00D04416" w:rsidRPr="00B86591" w:rsidRDefault="00D04416" w:rsidP="00D04416">
      <w:pPr>
        <w:jc w:val="both"/>
        <w:rPr>
          <w:sz w:val="28"/>
          <w:szCs w:val="28"/>
        </w:rPr>
      </w:pPr>
      <w:r w:rsidRPr="00B86591">
        <w:rPr>
          <w:sz w:val="28"/>
          <w:szCs w:val="28"/>
        </w:rPr>
        <w:t>2)    В произведении должна быть ясная определённая мысль.</w:t>
      </w:r>
    </w:p>
    <w:p w:rsidR="00D04416" w:rsidRPr="00B86591" w:rsidRDefault="00D04416" w:rsidP="00D04416">
      <w:pPr>
        <w:jc w:val="both"/>
        <w:rPr>
          <w:sz w:val="28"/>
          <w:szCs w:val="28"/>
        </w:rPr>
      </w:pPr>
      <w:r w:rsidRPr="00B86591">
        <w:rPr>
          <w:sz w:val="28"/>
          <w:szCs w:val="28"/>
        </w:rPr>
        <w:t>3)    Север дышит ветром ночи и полынь колышет.</w:t>
      </w:r>
    </w:p>
    <w:p w:rsidR="00D04416" w:rsidRPr="00B86591" w:rsidRDefault="00D04416" w:rsidP="00D04416">
      <w:pPr>
        <w:jc w:val="both"/>
        <w:rPr>
          <w:sz w:val="28"/>
          <w:szCs w:val="28"/>
        </w:rPr>
      </w:pPr>
      <w:r w:rsidRPr="00B86591">
        <w:rPr>
          <w:sz w:val="28"/>
          <w:szCs w:val="28"/>
        </w:rPr>
        <w:t>4)    Сила свет красота ночи стали ослабевать.</w:t>
      </w:r>
    </w:p>
    <w:p w:rsidR="00D04416" w:rsidRPr="00B86591" w:rsidRDefault="00D04416" w:rsidP="00D04416">
      <w:pPr>
        <w:jc w:val="both"/>
        <w:rPr>
          <w:sz w:val="28"/>
          <w:szCs w:val="28"/>
        </w:rPr>
      </w:pPr>
      <w:r w:rsidRPr="00B86591">
        <w:rPr>
          <w:sz w:val="28"/>
          <w:szCs w:val="28"/>
        </w:rPr>
        <w:t>5)    Всё последнее время стояли пасмурные серые дни.</w:t>
      </w:r>
    </w:p>
    <w:p w:rsidR="00D04416" w:rsidRPr="00B86591" w:rsidRDefault="00D04416" w:rsidP="00D04416">
      <w:pPr>
        <w:jc w:val="both"/>
        <w:rPr>
          <w:sz w:val="28"/>
          <w:szCs w:val="28"/>
        </w:rPr>
      </w:pPr>
      <w:r w:rsidRPr="00B86591">
        <w:rPr>
          <w:sz w:val="28"/>
          <w:szCs w:val="28"/>
        </w:rPr>
        <w:t xml:space="preserve">6)    Как </w:t>
      </w:r>
      <w:proofErr w:type="gramStart"/>
      <w:r w:rsidRPr="00B86591">
        <w:rPr>
          <w:sz w:val="28"/>
          <w:szCs w:val="28"/>
        </w:rPr>
        <w:t>жить</w:t>
      </w:r>
      <w:proofErr w:type="gramEnd"/>
      <w:r w:rsidRPr="00B86591">
        <w:rPr>
          <w:sz w:val="28"/>
          <w:szCs w:val="28"/>
        </w:rPr>
        <w:t xml:space="preserve"> так и читать вприпрыжку не следует.</w:t>
      </w:r>
    </w:p>
    <w:p w:rsidR="00D04416" w:rsidRPr="00B86591" w:rsidRDefault="00D04416" w:rsidP="00D04416">
      <w:pPr>
        <w:jc w:val="both"/>
        <w:rPr>
          <w:sz w:val="28"/>
          <w:szCs w:val="28"/>
        </w:rPr>
      </w:pPr>
      <w:r w:rsidRPr="00B86591">
        <w:rPr>
          <w:sz w:val="28"/>
          <w:szCs w:val="28"/>
        </w:rPr>
        <w:t>7)    Жизнь моя судьба моей державы каждый сущий день её.</w:t>
      </w:r>
    </w:p>
    <w:p w:rsidR="00D04416" w:rsidRPr="00B86591" w:rsidRDefault="00D04416" w:rsidP="00D04416">
      <w:pPr>
        <w:jc w:val="both"/>
        <w:rPr>
          <w:sz w:val="28"/>
          <w:szCs w:val="28"/>
        </w:rPr>
      </w:pPr>
      <w:r w:rsidRPr="00B86591">
        <w:rPr>
          <w:sz w:val="28"/>
          <w:szCs w:val="28"/>
        </w:rPr>
        <w:t>8)    Я хочу быть твоею силой свежим ветром насущным хлебом над тобою летящим небом.</w:t>
      </w:r>
    </w:p>
    <w:p w:rsidR="00D04416" w:rsidRPr="00B86591" w:rsidRDefault="00D04416" w:rsidP="00D04416">
      <w:pPr>
        <w:jc w:val="both"/>
        <w:rPr>
          <w:sz w:val="28"/>
          <w:szCs w:val="28"/>
        </w:rPr>
      </w:pPr>
      <w:r w:rsidRPr="00B86591">
        <w:rPr>
          <w:sz w:val="28"/>
          <w:szCs w:val="28"/>
        </w:rPr>
        <w:t>9)    Только в зрелом возрасте мы постигаем удивительное сочетание простоты и сложности прозрачности и глубины в пушкинских стихах.</w:t>
      </w:r>
    </w:p>
    <w:p w:rsidR="00D04416" w:rsidRPr="00B86591" w:rsidRDefault="00D04416" w:rsidP="00D04416">
      <w:pPr>
        <w:jc w:val="both"/>
        <w:rPr>
          <w:sz w:val="28"/>
          <w:szCs w:val="28"/>
        </w:rPr>
      </w:pPr>
      <w:r w:rsidRPr="00B86591">
        <w:rPr>
          <w:sz w:val="28"/>
          <w:szCs w:val="28"/>
        </w:rPr>
        <w:t>10)    Юный лес в зелёный дым одетый тёплых гроз нетерпеливо ждёт.</w:t>
      </w:r>
    </w:p>
    <w:p w:rsidR="00D04416" w:rsidRPr="00B86591" w:rsidRDefault="00D04416" w:rsidP="00D04416">
      <w:pPr>
        <w:jc w:val="both"/>
        <w:rPr>
          <w:sz w:val="28"/>
          <w:szCs w:val="28"/>
        </w:rPr>
      </w:pPr>
    </w:p>
    <w:p w:rsidR="00D04416" w:rsidRPr="00B86591" w:rsidRDefault="00D04416" w:rsidP="00D04416">
      <w:pPr>
        <w:jc w:val="center"/>
        <w:rPr>
          <w:b/>
          <w:sz w:val="28"/>
          <w:szCs w:val="28"/>
        </w:rPr>
      </w:pPr>
      <w:r w:rsidRPr="00B86591">
        <w:rPr>
          <w:b/>
          <w:sz w:val="28"/>
          <w:szCs w:val="28"/>
        </w:rPr>
        <w:t>2 вариант</w:t>
      </w:r>
    </w:p>
    <w:p w:rsidR="00D04416" w:rsidRPr="00B86591" w:rsidRDefault="00D04416" w:rsidP="00D04416">
      <w:pPr>
        <w:pStyle w:val="Style9"/>
        <w:spacing w:line="240" w:lineRule="auto"/>
        <w:ind w:firstLine="0"/>
        <w:rPr>
          <w:rStyle w:val="FontStyle16"/>
          <w:sz w:val="28"/>
          <w:szCs w:val="28"/>
        </w:rPr>
      </w:pPr>
      <w:r w:rsidRPr="00B86591">
        <w:rPr>
          <w:rStyle w:val="FontStyle16"/>
          <w:sz w:val="28"/>
          <w:szCs w:val="28"/>
        </w:rPr>
        <w:t>1. Отметьте простые предложения с пунктуационной ошибкой</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А) Рисунок, акварель, иллюстрация в книге: всё это графика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Б) Всё кругом озарено весенним светом, точно улыбкой</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В) Не слышно никаких звуков, кроме вздохов моря</w:t>
      </w:r>
    </w:p>
    <w:p w:rsidR="00D04416" w:rsidRPr="00B86591" w:rsidRDefault="00D04416" w:rsidP="00D04416">
      <w:pPr>
        <w:pStyle w:val="Style9"/>
        <w:spacing w:line="240" w:lineRule="auto"/>
        <w:ind w:firstLine="567"/>
        <w:rPr>
          <w:rStyle w:val="FontStyle16"/>
          <w:b w:val="0"/>
          <w:sz w:val="28"/>
          <w:szCs w:val="28"/>
        </w:rPr>
      </w:pPr>
    </w:p>
    <w:p w:rsidR="00D04416" w:rsidRPr="00B86591" w:rsidRDefault="00D04416" w:rsidP="00D04416">
      <w:pPr>
        <w:pStyle w:val="Style9"/>
        <w:spacing w:line="240" w:lineRule="auto"/>
        <w:ind w:firstLine="0"/>
        <w:rPr>
          <w:rStyle w:val="FontStyle16"/>
          <w:sz w:val="28"/>
          <w:szCs w:val="28"/>
        </w:rPr>
      </w:pPr>
      <w:r w:rsidRPr="00B86591">
        <w:rPr>
          <w:rStyle w:val="FontStyle16"/>
          <w:sz w:val="28"/>
          <w:szCs w:val="28"/>
        </w:rPr>
        <w:t>2. Отметьте сложные предложения с пунктуационными ошибками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А) Он сказал, что, если подняться выше, то можно увидеть белый домик и речку.</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Б) Для того чтобы не заблудиться, я решил вернуться на тропинку.</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В) Волков бояться: в лес не ходить.</w:t>
      </w:r>
    </w:p>
    <w:p w:rsidR="00D04416" w:rsidRPr="00B86591" w:rsidRDefault="00D04416" w:rsidP="00D04416">
      <w:pPr>
        <w:pStyle w:val="Style9"/>
        <w:spacing w:line="240" w:lineRule="auto"/>
        <w:ind w:firstLine="0"/>
        <w:rPr>
          <w:rStyle w:val="FontStyle16"/>
          <w:sz w:val="28"/>
          <w:szCs w:val="28"/>
        </w:rPr>
      </w:pPr>
      <w:r w:rsidRPr="00B86591">
        <w:rPr>
          <w:rStyle w:val="FontStyle16"/>
          <w:sz w:val="28"/>
          <w:szCs w:val="28"/>
        </w:rPr>
        <w:t>3. Определите, сколько запятых нужно поставить в сложных предложениях.</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а) одну запятую</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б) две запятые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в) три запятые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г) четыре запятые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д) не нужны запятые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1)    Восход поднимался и падал опять и лошадь устала степями скакать.</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2)    Тяжёлые гроздья сирени дышали росою горя а </w:t>
      </w:r>
      <w:proofErr w:type="gramStart"/>
      <w:r w:rsidRPr="00B86591">
        <w:rPr>
          <w:rStyle w:val="FontStyle16"/>
          <w:b w:val="0"/>
          <w:sz w:val="28"/>
          <w:szCs w:val="28"/>
        </w:rPr>
        <w:t>сад</w:t>
      </w:r>
      <w:proofErr w:type="gramEnd"/>
      <w:r w:rsidRPr="00B86591">
        <w:rPr>
          <w:rStyle w:val="FontStyle16"/>
          <w:b w:val="0"/>
          <w:sz w:val="28"/>
          <w:szCs w:val="28"/>
        </w:rPr>
        <w:t xml:space="preserve"> перепутавший тени уже заливала заря.</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3)    В то время в непроглядной тени оврага </w:t>
      </w:r>
      <w:proofErr w:type="gramStart"/>
      <w:r w:rsidRPr="00B86591">
        <w:rPr>
          <w:rStyle w:val="FontStyle16"/>
          <w:b w:val="0"/>
          <w:sz w:val="28"/>
          <w:szCs w:val="28"/>
        </w:rPr>
        <w:t>блеснуло несколько вспышек и раздался</w:t>
      </w:r>
      <w:proofErr w:type="gramEnd"/>
      <w:r w:rsidRPr="00B86591">
        <w:rPr>
          <w:rStyle w:val="FontStyle16"/>
          <w:b w:val="0"/>
          <w:sz w:val="28"/>
          <w:szCs w:val="28"/>
        </w:rPr>
        <w:t xml:space="preserve"> гром.</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4)    Уже много лет не бывал я на своей Родине и каждое новое посещение наполняет моё сердце радостью и печалью.</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5)    Под берегом в березняке любовно насвистывал весёлую песенку </w:t>
      </w:r>
      <w:proofErr w:type="gramStart"/>
      <w:r w:rsidRPr="00B86591">
        <w:rPr>
          <w:rStyle w:val="FontStyle16"/>
          <w:b w:val="0"/>
          <w:sz w:val="28"/>
          <w:szCs w:val="28"/>
        </w:rPr>
        <w:t>рябчик</w:t>
      </w:r>
      <w:proofErr w:type="gramEnd"/>
      <w:r w:rsidRPr="00B86591">
        <w:rPr>
          <w:rStyle w:val="FontStyle16"/>
          <w:b w:val="0"/>
          <w:sz w:val="28"/>
          <w:szCs w:val="28"/>
        </w:rPr>
        <w:t xml:space="preserve"> а где-то в небе чуть слышно гоготали гуси.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6)    В сентябре лес реже и светлее и птичьи голоса тише.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7)    Туча пролилась ушла и солнце снова засияло над нашим маленьким садом.</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8)    Сыплет дождик большие горошины рвётся ветер и даль нечиста.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9)    Рыжие листья засыпали </w:t>
      </w:r>
      <w:proofErr w:type="gramStart"/>
      <w:r w:rsidRPr="00B86591">
        <w:rPr>
          <w:rStyle w:val="FontStyle16"/>
          <w:b w:val="0"/>
          <w:sz w:val="28"/>
          <w:szCs w:val="28"/>
        </w:rPr>
        <w:t>рыжики</w:t>
      </w:r>
      <w:proofErr w:type="gramEnd"/>
      <w:r w:rsidRPr="00B86591">
        <w:rPr>
          <w:rStyle w:val="FontStyle16"/>
          <w:b w:val="0"/>
          <w:sz w:val="28"/>
          <w:szCs w:val="28"/>
        </w:rPr>
        <w:t xml:space="preserve"> но я нашёл немного и рыжиков и подосиновиков и подберёзовиков.</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10)    Сквозь серый камень вода сочилась и было душно в ущелье тёмном и пахло гнилью.</w:t>
      </w:r>
    </w:p>
    <w:p w:rsidR="00D04416" w:rsidRPr="00B86591" w:rsidRDefault="00D04416" w:rsidP="00D04416">
      <w:pPr>
        <w:pStyle w:val="Style9"/>
        <w:spacing w:line="240" w:lineRule="auto"/>
        <w:ind w:firstLine="0"/>
        <w:rPr>
          <w:rStyle w:val="FontStyle16"/>
          <w:sz w:val="28"/>
          <w:szCs w:val="28"/>
        </w:rPr>
      </w:pPr>
      <w:r w:rsidRPr="00B86591">
        <w:rPr>
          <w:rStyle w:val="FontStyle16"/>
          <w:sz w:val="28"/>
          <w:szCs w:val="28"/>
        </w:rPr>
        <w:t>4. Определите вид придаточного предложения.</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а) определительное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б) изъяснительное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в) образа действия и степени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г) места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д) времени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е) сравнительное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ж) условия</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1)    Ковш Большой Медведицы стоит на крыше дома, что напротив.</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2)    По старым охотам знаю, какими прекрасными могут быть последние деньки осени.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3)    Вода была так мутна, что тень парохода лежала на ней как на глине.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4)    У Гаврика перехватило дыхание, как будто его вдруг окатили целым ведром </w:t>
      </w:r>
      <w:r w:rsidRPr="00B86591">
        <w:rPr>
          <w:rStyle w:val="FontStyle16"/>
          <w:b w:val="0"/>
          <w:sz w:val="28"/>
          <w:szCs w:val="28"/>
        </w:rPr>
        <w:lastRenderedPageBreak/>
        <w:t>ледяной воды.</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5)    Там, где море встретилось с землёй, горизонт родился молодой.</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6)    Нет такой лошади, чтобы не спотыкалась.</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7)    Не весело на свете жить, коль сердцу некого любить.</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8)    Любой уголок земли, где ты встречаешь друзей, становится родным.</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9)    Говорят, что человеку время от времени полезно пожить в одиночестве.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10)    Я давно мой край оставил, где цветут луга и чащи.</w:t>
      </w:r>
    </w:p>
    <w:p w:rsidR="00D04416" w:rsidRPr="00B86591" w:rsidRDefault="00D04416" w:rsidP="00D04416">
      <w:pPr>
        <w:pStyle w:val="Style9"/>
        <w:spacing w:line="240" w:lineRule="auto"/>
        <w:ind w:firstLine="0"/>
        <w:rPr>
          <w:rStyle w:val="FontStyle16"/>
          <w:sz w:val="28"/>
          <w:szCs w:val="28"/>
        </w:rPr>
      </w:pPr>
      <w:r w:rsidRPr="00B86591">
        <w:rPr>
          <w:rStyle w:val="FontStyle16"/>
          <w:sz w:val="28"/>
          <w:szCs w:val="28"/>
        </w:rPr>
        <w:t>5. Укажите, сколько запятых нужно поставить в сложноподчинённых предложениях.</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а) одну запятую</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б) две запятые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в) три запятые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г) четыре запятые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д) не нужны запятые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1)    Ночь была такая чёрная </w:t>
      </w:r>
      <w:proofErr w:type="gramStart"/>
      <w:r w:rsidRPr="00B86591">
        <w:rPr>
          <w:rStyle w:val="FontStyle16"/>
          <w:b w:val="0"/>
          <w:sz w:val="28"/>
          <w:szCs w:val="28"/>
        </w:rPr>
        <w:t>что</w:t>
      </w:r>
      <w:proofErr w:type="gramEnd"/>
      <w:r w:rsidRPr="00B86591">
        <w:rPr>
          <w:rStyle w:val="FontStyle16"/>
          <w:b w:val="0"/>
          <w:sz w:val="28"/>
          <w:szCs w:val="28"/>
        </w:rPr>
        <w:t xml:space="preserve"> вплотную столкнувшись лицами нельзя было видеть друг друга.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2)    Хочу приносить хотя бы ничтожную пользу.</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3)    При мысли великой что я человек всегда возвышаюсь душою.</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4)    Надо было всё обдумать вспомнить не забыл ли чего-нибудь.</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5)    Несмотря на то что было холодно снег таял весьма заметно.</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6)    Животные наверняка </w:t>
      </w:r>
      <w:proofErr w:type="gramStart"/>
      <w:r w:rsidRPr="00B86591">
        <w:rPr>
          <w:rStyle w:val="FontStyle16"/>
          <w:b w:val="0"/>
          <w:sz w:val="28"/>
          <w:szCs w:val="28"/>
        </w:rPr>
        <w:t>видели</w:t>
      </w:r>
      <w:proofErr w:type="gramEnd"/>
      <w:r w:rsidRPr="00B86591">
        <w:rPr>
          <w:rStyle w:val="FontStyle16"/>
          <w:b w:val="0"/>
          <w:sz w:val="28"/>
          <w:szCs w:val="28"/>
        </w:rPr>
        <w:t xml:space="preserve"> как мы ломали ветки и вероятно слышали наши голоса.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7)    Он заговорил также внезапно как </w:t>
      </w:r>
      <w:proofErr w:type="gramStart"/>
      <w:r w:rsidRPr="00B86591">
        <w:rPr>
          <w:rStyle w:val="FontStyle16"/>
          <w:b w:val="0"/>
          <w:sz w:val="28"/>
          <w:szCs w:val="28"/>
        </w:rPr>
        <w:t>вошёл</w:t>
      </w:r>
      <w:proofErr w:type="gramEnd"/>
      <w:r w:rsidRPr="00B86591">
        <w:rPr>
          <w:rStyle w:val="FontStyle16"/>
          <w:b w:val="0"/>
          <w:sz w:val="28"/>
          <w:szCs w:val="28"/>
        </w:rPr>
        <w:t xml:space="preserve"> мгновенно сделав вид будто не заметил моей потерянности.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8)    Как бы ни было уныло и неприветливо покинутое место всегда остаётся в душе </w:t>
      </w:r>
      <w:proofErr w:type="gramStart"/>
      <w:r w:rsidRPr="00B86591">
        <w:rPr>
          <w:rStyle w:val="FontStyle16"/>
          <w:b w:val="0"/>
          <w:sz w:val="28"/>
          <w:szCs w:val="28"/>
        </w:rPr>
        <w:t>сожаление</w:t>
      </w:r>
      <w:proofErr w:type="gramEnd"/>
      <w:r w:rsidRPr="00B86591">
        <w:rPr>
          <w:rStyle w:val="FontStyle16"/>
          <w:b w:val="0"/>
          <w:sz w:val="28"/>
          <w:szCs w:val="28"/>
        </w:rPr>
        <w:t xml:space="preserve"> а может быть и любовь.</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9)    В комнате стояли серые </w:t>
      </w:r>
      <w:proofErr w:type="gramStart"/>
      <w:r w:rsidRPr="00B86591">
        <w:rPr>
          <w:rStyle w:val="FontStyle16"/>
          <w:b w:val="0"/>
          <w:sz w:val="28"/>
          <w:szCs w:val="28"/>
        </w:rPr>
        <w:t>сумерки</w:t>
      </w:r>
      <w:proofErr w:type="gramEnd"/>
      <w:r w:rsidRPr="00B86591">
        <w:rPr>
          <w:rStyle w:val="FontStyle16"/>
          <w:b w:val="0"/>
          <w:sz w:val="28"/>
          <w:szCs w:val="28"/>
        </w:rPr>
        <w:t xml:space="preserve"> сквозь которые ясно вырисовывались печка и спящая девочка.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10)    В ожидании ужина мы сидели у костра наблюдая как на реке угасает последний отсвет мутного заката </w:t>
      </w:r>
      <w:proofErr w:type="gramStart"/>
      <w:r w:rsidRPr="00B86591">
        <w:rPr>
          <w:rStyle w:val="FontStyle16"/>
          <w:b w:val="0"/>
          <w:sz w:val="28"/>
          <w:szCs w:val="28"/>
        </w:rPr>
        <w:t>и</w:t>
      </w:r>
      <w:proofErr w:type="gramEnd"/>
      <w:r w:rsidRPr="00B86591">
        <w:rPr>
          <w:rStyle w:val="FontStyle16"/>
          <w:b w:val="0"/>
          <w:sz w:val="28"/>
          <w:szCs w:val="28"/>
        </w:rPr>
        <w:t xml:space="preserve"> прислушиваясь к порывистому дыханию переката у изголовья заводи.</w:t>
      </w:r>
    </w:p>
    <w:p w:rsidR="00D04416" w:rsidRPr="00B86591" w:rsidRDefault="00D04416" w:rsidP="00D04416">
      <w:pPr>
        <w:pStyle w:val="Style9"/>
        <w:spacing w:line="240" w:lineRule="auto"/>
        <w:ind w:firstLine="0"/>
        <w:rPr>
          <w:rStyle w:val="FontStyle16"/>
          <w:sz w:val="28"/>
          <w:szCs w:val="28"/>
        </w:rPr>
      </w:pPr>
      <w:r w:rsidRPr="00B86591">
        <w:rPr>
          <w:rStyle w:val="FontStyle16"/>
          <w:sz w:val="28"/>
          <w:szCs w:val="28"/>
        </w:rPr>
        <w:t>6. Определите, нужно ли ставить недостающие знаки препинания в сложноподчинённых предложениях с несколькими придаточными.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а) запятую перед 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б) запятую после 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в) запятые перед и после 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г) знаки расставлены верно</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1)    Теперь, когда вблизи говорили люди и светилось окно, он прибавил шаг.</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2)    Это небо, по которому широкою полосою протянулся Млечный Путь и тёмный океан, в котором отражались небесные светила, одинаково казались беспредельно глубокими.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3)    Расскажите, кто вы и что с вами случилось.</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4)    Хотя гром трещал </w:t>
      </w:r>
      <w:proofErr w:type="gramStart"/>
      <w:r w:rsidRPr="00B86591">
        <w:rPr>
          <w:rStyle w:val="FontStyle16"/>
          <w:b w:val="0"/>
          <w:sz w:val="28"/>
          <w:szCs w:val="28"/>
        </w:rPr>
        <w:t>по-прежнему</w:t>
      </w:r>
      <w:proofErr w:type="gramEnd"/>
      <w:r w:rsidRPr="00B86591">
        <w:rPr>
          <w:rStyle w:val="FontStyle16"/>
          <w:b w:val="0"/>
          <w:sz w:val="28"/>
          <w:szCs w:val="28"/>
        </w:rPr>
        <w:t xml:space="preserve"> и молния полосовала небо, ему уже не было страшно.</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5)    На том поле, где тогда цвела рожь и кричали перепела, теперь бродили спутанные лошади.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lastRenderedPageBreak/>
        <w:t>6)    Слышно было, как ветер трепал кусты деревьев, как неистовствовал</w:t>
      </w:r>
    </w:p>
    <w:p w:rsidR="00D04416" w:rsidRPr="00B86591" w:rsidRDefault="00D04416" w:rsidP="00D04416">
      <w:pPr>
        <w:pStyle w:val="Style9"/>
        <w:spacing w:line="240" w:lineRule="auto"/>
        <w:ind w:firstLine="0"/>
        <w:rPr>
          <w:rStyle w:val="FontStyle16"/>
          <w:sz w:val="28"/>
          <w:szCs w:val="28"/>
        </w:rPr>
      </w:pPr>
      <w:r w:rsidRPr="00B86591">
        <w:rPr>
          <w:rStyle w:val="FontStyle16"/>
          <w:sz w:val="28"/>
          <w:szCs w:val="28"/>
        </w:rPr>
        <w:t>7. Укажите, что присоединяет союз КАК и нужны ли запятые.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а) придаточное предложение (запятая нужна)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б) сравнительный оборот (запятая нужна)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в) именную часть сказуемого (запятая не нужна)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1)    Эти равнины как море бескрайние.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2)    Море в далёкие годы пело мне песни как мать.</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3)    Смотри как роща зеленеет.</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4)    Земля ещё как смутный негатив, она никак не может проявиться.</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5)    Сегодня месяц как светлый серп.</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6)    Бор волновался вокруг сторожки как расходившееся море.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7)    Серёжа был самым младшим в семье и рос как трава в степи.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8)    И колючей веткой ель в окно стучит как порою путник запоздалый.</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9)    Гуляет как пустой орех горячий ветер и колышет ветки.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10)    Лучом румяного заката твой стан как лентой обовью.</w:t>
      </w:r>
    </w:p>
    <w:p w:rsidR="00D04416" w:rsidRPr="00B86591" w:rsidRDefault="00D04416" w:rsidP="00D04416">
      <w:pPr>
        <w:pStyle w:val="Style9"/>
        <w:spacing w:line="240" w:lineRule="auto"/>
        <w:ind w:firstLine="0"/>
        <w:rPr>
          <w:rStyle w:val="FontStyle16"/>
          <w:sz w:val="28"/>
          <w:szCs w:val="28"/>
        </w:rPr>
      </w:pPr>
      <w:r w:rsidRPr="00B86591">
        <w:rPr>
          <w:rStyle w:val="FontStyle16"/>
          <w:sz w:val="28"/>
          <w:szCs w:val="28"/>
        </w:rPr>
        <w:t>8. Укажите тип предложения.</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а) простое предложение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б) сложносочинённое предложение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в) сложноподчинённое предложение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г) сложное бессоюзное предложение</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 xml:space="preserve">1)    У Марьи </w:t>
      </w:r>
      <w:proofErr w:type="spellStart"/>
      <w:r w:rsidRPr="00B86591">
        <w:rPr>
          <w:rStyle w:val="FontStyle16"/>
          <w:b w:val="0"/>
          <w:sz w:val="28"/>
          <w:szCs w:val="28"/>
        </w:rPr>
        <w:t>Моревны</w:t>
      </w:r>
      <w:proofErr w:type="spellEnd"/>
      <w:r w:rsidRPr="00B86591">
        <w:rPr>
          <w:rStyle w:val="FontStyle16"/>
          <w:b w:val="0"/>
          <w:sz w:val="28"/>
          <w:szCs w:val="28"/>
        </w:rPr>
        <w:t xml:space="preserve"> вдруг загорелись глаза и брови раскинулись птичьими крыльями.</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2)    Мы ехали шагом, мы мчались в боях.</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3)    Очень русское было всё то, среди чего я жил в мои отроческие годы.</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4)    Ветер гонит облако с дождями, листья перевёртывает скопом.</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5)    Разговор этим кончился, но мы продолжали идти друг подле друга.</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6)    Вопреки предсказанию моего спутника, погода прояснилась…</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7)    Все тропинки сада, покрывавшего отлогость против наших домов, были мне известны.</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8)    Было тихо, светло.</w:t>
      </w:r>
    </w:p>
    <w:p w:rsidR="00D04416" w:rsidRPr="00B86591" w:rsidRDefault="00D04416" w:rsidP="00D04416">
      <w:pPr>
        <w:pStyle w:val="Style9"/>
        <w:spacing w:line="240" w:lineRule="auto"/>
        <w:ind w:firstLine="0"/>
        <w:rPr>
          <w:rStyle w:val="FontStyle16"/>
          <w:b w:val="0"/>
          <w:sz w:val="28"/>
          <w:szCs w:val="28"/>
        </w:rPr>
      </w:pPr>
      <w:r w:rsidRPr="00B86591">
        <w:rPr>
          <w:rStyle w:val="FontStyle16"/>
          <w:b w:val="0"/>
          <w:sz w:val="28"/>
          <w:szCs w:val="28"/>
        </w:rPr>
        <w:t>9)    Скромно вошла зима в берёзовую рощу, улеглась, и сразу всё вокруг заискрилось, побелело.</w:t>
      </w:r>
    </w:p>
    <w:p w:rsidR="00D04416" w:rsidRPr="00B86591" w:rsidRDefault="00D04416" w:rsidP="00D04416">
      <w:pPr>
        <w:pStyle w:val="Style9"/>
        <w:widowControl/>
        <w:spacing w:line="240" w:lineRule="auto"/>
        <w:ind w:firstLine="0"/>
        <w:rPr>
          <w:rStyle w:val="FontStyle16"/>
          <w:b w:val="0"/>
          <w:sz w:val="28"/>
          <w:szCs w:val="28"/>
        </w:rPr>
      </w:pPr>
      <w:r w:rsidRPr="00B86591">
        <w:rPr>
          <w:rStyle w:val="FontStyle16"/>
          <w:b w:val="0"/>
          <w:sz w:val="28"/>
          <w:szCs w:val="28"/>
        </w:rPr>
        <w:t>10)    По синим волнам океана, лишь звёзды блеснут в небесах, корабль одинокий несётся, несётся на всех парусах.</w:t>
      </w:r>
    </w:p>
    <w:p w:rsidR="00D04416" w:rsidRPr="00B86591" w:rsidRDefault="00D04416" w:rsidP="00D04416">
      <w:pPr>
        <w:pStyle w:val="Style9"/>
        <w:widowControl/>
        <w:spacing w:line="240" w:lineRule="auto"/>
        <w:ind w:firstLine="0"/>
        <w:rPr>
          <w:rStyle w:val="FontStyle16"/>
          <w:b w:val="0"/>
          <w:sz w:val="28"/>
          <w:szCs w:val="28"/>
        </w:rPr>
      </w:pPr>
    </w:p>
    <w:p w:rsidR="00D04416" w:rsidRPr="00B86591" w:rsidRDefault="00D04416" w:rsidP="00D04416">
      <w:pPr>
        <w:pStyle w:val="Style9"/>
        <w:widowControl/>
        <w:spacing w:line="240" w:lineRule="auto"/>
        <w:ind w:firstLine="0"/>
        <w:rPr>
          <w:rStyle w:val="FontStyle16"/>
          <w:i/>
          <w:sz w:val="28"/>
          <w:szCs w:val="28"/>
        </w:rPr>
      </w:pPr>
      <w:r w:rsidRPr="00B86591">
        <w:rPr>
          <w:rStyle w:val="FontStyle16"/>
          <w:i/>
          <w:sz w:val="28"/>
          <w:szCs w:val="28"/>
        </w:rPr>
        <w:t xml:space="preserve">Критерии оценки тестовых заданий   </w:t>
      </w:r>
    </w:p>
    <w:p w:rsidR="00D04416" w:rsidRPr="00B86591" w:rsidRDefault="00D04416" w:rsidP="00D04416">
      <w:pPr>
        <w:tabs>
          <w:tab w:val="left" w:pos="2151"/>
        </w:tabs>
        <w:jc w:val="both"/>
        <w:rPr>
          <w:szCs w:val="24"/>
        </w:rPr>
      </w:pPr>
    </w:p>
    <w:p w:rsidR="00D04416" w:rsidRPr="00B86591" w:rsidRDefault="00D04416" w:rsidP="00D04416">
      <w:pPr>
        <w:tabs>
          <w:tab w:val="left" w:pos="2151"/>
        </w:tabs>
        <w:jc w:val="both"/>
        <w:rPr>
          <w:sz w:val="28"/>
          <w:szCs w:val="24"/>
        </w:rPr>
      </w:pPr>
      <w:r w:rsidRPr="00B86591">
        <w:rPr>
          <w:sz w:val="28"/>
          <w:szCs w:val="24"/>
        </w:rPr>
        <w:t>За правильный ответ на вопросы ставится 1 балл.</w:t>
      </w:r>
    </w:p>
    <w:p w:rsidR="00D04416" w:rsidRPr="00B86591" w:rsidRDefault="00D04416" w:rsidP="00D04416">
      <w:pPr>
        <w:tabs>
          <w:tab w:val="left" w:pos="2151"/>
        </w:tabs>
        <w:jc w:val="both"/>
        <w:rPr>
          <w:sz w:val="28"/>
          <w:szCs w:val="24"/>
        </w:rPr>
      </w:pPr>
      <w:r w:rsidRPr="00B86591">
        <w:rPr>
          <w:sz w:val="28"/>
          <w:szCs w:val="24"/>
        </w:rPr>
        <w:t>За неправильный ответ на вопросы ставится 0 баллов.</w:t>
      </w:r>
    </w:p>
    <w:p w:rsidR="00D04416" w:rsidRPr="00B86591" w:rsidRDefault="00D04416" w:rsidP="00D04416">
      <w:pPr>
        <w:tabs>
          <w:tab w:val="left" w:pos="2151"/>
        </w:tabs>
        <w:jc w:val="both"/>
        <w:rPr>
          <w:sz w:val="28"/>
          <w:szCs w:val="24"/>
        </w:rPr>
      </w:pPr>
      <w:r w:rsidRPr="00B86591">
        <w:rPr>
          <w:sz w:val="28"/>
          <w:szCs w:val="24"/>
        </w:rPr>
        <w:t>При выполнении 85-100 % заданий ставится отметка «5» («отлично»).</w:t>
      </w:r>
    </w:p>
    <w:p w:rsidR="00D04416" w:rsidRPr="00B86591" w:rsidRDefault="00D04416" w:rsidP="00D04416">
      <w:pPr>
        <w:tabs>
          <w:tab w:val="left" w:pos="2151"/>
        </w:tabs>
        <w:jc w:val="both"/>
        <w:rPr>
          <w:sz w:val="28"/>
          <w:szCs w:val="24"/>
        </w:rPr>
      </w:pPr>
      <w:r w:rsidRPr="00B86591">
        <w:rPr>
          <w:sz w:val="28"/>
          <w:szCs w:val="24"/>
        </w:rPr>
        <w:t>При выполнении 70-84 % заданий ставится отметка «4» («хорошо»).</w:t>
      </w:r>
    </w:p>
    <w:p w:rsidR="00D04416" w:rsidRPr="00B86591" w:rsidRDefault="00D04416" w:rsidP="00D04416">
      <w:pPr>
        <w:tabs>
          <w:tab w:val="left" w:pos="2151"/>
        </w:tabs>
        <w:jc w:val="both"/>
        <w:rPr>
          <w:sz w:val="28"/>
          <w:szCs w:val="24"/>
        </w:rPr>
      </w:pPr>
      <w:r w:rsidRPr="00B86591">
        <w:rPr>
          <w:sz w:val="28"/>
          <w:szCs w:val="24"/>
        </w:rPr>
        <w:t>При выполнении 50-69 % заданий ставится отметка «3» («удовлетворительно»).</w:t>
      </w:r>
    </w:p>
    <w:p w:rsidR="00D04416" w:rsidRPr="00B86591" w:rsidRDefault="00D04416" w:rsidP="00D04416">
      <w:pPr>
        <w:tabs>
          <w:tab w:val="left" w:pos="2151"/>
        </w:tabs>
        <w:jc w:val="both"/>
        <w:rPr>
          <w:sz w:val="28"/>
          <w:szCs w:val="24"/>
        </w:rPr>
      </w:pPr>
      <w:r w:rsidRPr="00B86591">
        <w:rPr>
          <w:sz w:val="28"/>
          <w:szCs w:val="24"/>
        </w:rPr>
        <w:t>В случае менее 50%  правильных ответов задание считается не выполненным.</w:t>
      </w:r>
    </w:p>
    <w:p w:rsidR="00D04416" w:rsidRPr="00B86591" w:rsidRDefault="00D04416" w:rsidP="00D04416">
      <w:pPr>
        <w:tabs>
          <w:tab w:val="left" w:pos="2151"/>
        </w:tabs>
        <w:jc w:val="both"/>
        <w:rPr>
          <w:sz w:val="28"/>
          <w:szCs w:val="24"/>
        </w:rPr>
      </w:pPr>
    </w:p>
    <w:p w:rsidR="00D04416" w:rsidRPr="00B86591" w:rsidRDefault="00D04416" w:rsidP="00D04416">
      <w:pPr>
        <w:rPr>
          <w:sz w:val="28"/>
          <w:szCs w:val="28"/>
        </w:rPr>
      </w:pPr>
      <w:r w:rsidRPr="00B86591">
        <w:rPr>
          <w:sz w:val="28"/>
          <w:szCs w:val="28"/>
        </w:rPr>
        <w:t>13. Мгновение. 14. Пассивно. 15. Скрытый. 16. Великий. 17. Назад. 18. Никогда. 19. Занижать. 20. Полого. 21. Мягкий. 22. Достаток. 23. Поддельный. 24. Низко.</w:t>
      </w:r>
    </w:p>
    <w:p w:rsidR="00D04416" w:rsidRPr="00B86591" w:rsidRDefault="00D04416" w:rsidP="00D04416">
      <w:pPr>
        <w:pStyle w:val="Style9"/>
        <w:widowControl/>
        <w:spacing w:line="240" w:lineRule="auto"/>
        <w:ind w:firstLine="0"/>
        <w:rPr>
          <w:rStyle w:val="FontStyle16"/>
          <w:sz w:val="28"/>
          <w:szCs w:val="28"/>
        </w:rPr>
      </w:pPr>
    </w:p>
    <w:p w:rsidR="00D04416" w:rsidRPr="00B86591" w:rsidRDefault="00D04416" w:rsidP="00D04416">
      <w:pPr>
        <w:pStyle w:val="Style9"/>
        <w:widowControl/>
        <w:spacing w:line="240" w:lineRule="auto"/>
        <w:ind w:firstLine="0"/>
        <w:rPr>
          <w:rStyle w:val="FontStyle16"/>
          <w:i/>
          <w:sz w:val="28"/>
          <w:szCs w:val="28"/>
        </w:rPr>
      </w:pPr>
      <w:r w:rsidRPr="00B86591">
        <w:rPr>
          <w:rStyle w:val="FontStyle16"/>
          <w:i/>
          <w:sz w:val="28"/>
          <w:szCs w:val="28"/>
        </w:rPr>
        <w:t xml:space="preserve">Критерии оценки контрольных работ   </w:t>
      </w:r>
    </w:p>
    <w:p w:rsidR="00D04416" w:rsidRPr="00B86591" w:rsidRDefault="00D04416" w:rsidP="00D04416">
      <w:pPr>
        <w:tabs>
          <w:tab w:val="left" w:pos="2151"/>
        </w:tabs>
        <w:jc w:val="both"/>
        <w:rPr>
          <w:szCs w:val="24"/>
        </w:rPr>
      </w:pPr>
    </w:p>
    <w:p w:rsidR="00D04416" w:rsidRPr="00B86591" w:rsidRDefault="00D04416" w:rsidP="00D04416">
      <w:pPr>
        <w:tabs>
          <w:tab w:val="left" w:pos="2151"/>
        </w:tabs>
        <w:jc w:val="both"/>
        <w:rPr>
          <w:sz w:val="28"/>
          <w:szCs w:val="24"/>
        </w:rPr>
      </w:pPr>
      <w:r w:rsidRPr="00B86591">
        <w:rPr>
          <w:sz w:val="28"/>
          <w:szCs w:val="24"/>
        </w:rPr>
        <w:t>При выполнении 85-100 % заданий ставится отметка «5» («отлично»).</w:t>
      </w:r>
    </w:p>
    <w:p w:rsidR="00D04416" w:rsidRPr="00B86591" w:rsidRDefault="00D04416" w:rsidP="00D04416">
      <w:pPr>
        <w:tabs>
          <w:tab w:val="left" w:pos="2151"/>
        </w:tabs>
        <w:jc w:val="both"/>
        <w:rPr>
          <w:sz w:val="28"/>
          <w:szCs w:val="24"/>
        </w:rPr>
      </w:pPr>
      <w:r w:rsidRPr="00B86591">
        <w:rPr>
          <w:sz w:val="28"/>
          <w:szCs w:val="24"/>
        </w:rPr>
        <w:t>При выполнении 70-84 % заданий ставится отметка «4» («хорошо»).</w:t>
      </w:r>
    </w:p>
    <w:p w:rsidR="00D04416" w:rsidRPr="00B86591" w:rsidRDefault="00D04416" w:rsidP="00D04416">
      <w:pPr>
        <w:tabs>
          <w:tab w:val="left" w:pos="2151"/>
        </w:tabs>
        <w:jc w:val="both"/>
        <w:rPr>
          <w:sz w:val="28"/>
          <w:szCs w:val="24"/>
        </w:rPr>
      </w:pPr>
      <w:r w:rsidRPr="00B86591">
        <w:rPr>
          <w:sz w:val="28"/>
          <w:szCs w:val="24"/>
        </w:rPr>
        <w:t>При выполнении 50-69 % заданий ставится отметка «3» («удовлетворительно»).</w:t>
      </w:r>
    </w:p>
    <w:p w:rsidR="00D04416" w:rsidRPr="00B86591" w:rsidRDefault="00D04416" w:rsidP="00D04416">
      <w:pPr>
        <w:tabs>
          <w:tab w:val="left" w:pos="2151"/>
        </w:tabs>
        <w:jc w:val="both"/>
        <w:rPr>
          <w:sz w:val="28"/>
          <w:szCs w:val="24"/>
        </w:rPr>
      </w:pPr>
      <w:r w:rsidRPr="00B86591">
        <w:rPr>
          <w:sz w:val="28"/>
          <w:szCs w:val="24"/>
        </w:rPr>
        <w:t>В случае менее 50%  правильных ответов задание считается не выполненным.</w:t>
      </w:r>
    </w:p>
    <w:p w:rsidR="00D04416" w:rsidRPr="00B86591" w:rsidRDefault="00D04416" w:rsidP="00D04416">
      <w:pPr>
        <w:tabs>
          <w:tab w:val="left" w:pos="2151"/>
        </w:tabs>
        <w:jc w:val="both"/>
        <w:rPr>
          <w:sz w:val="28"/>
          <w:szCs w:val="24"/>
        </w:rPr>
      </w:pPr>
    </w:p>
    <w:p w:rsidR="00D04416" w:rsidRPr="00B86591" w:rsidRDefault="00D04416" w:rsidP="00302109">
      <w:pPr>
        <w:numPr>
          <w:ilvl w:val="0"/>
          <w:numId w:val="45"/>
        </w:numPr>
        <w:ind w:hanging="1637"/>
        <w:rPr>
          <w:b/>
          <w:sz w:val="28"/>
          <w:szCs w:val="28"/>
          <w:lang w:eastAsia="ru-RU"/>
        </w:rPr>
      </w:pPr>
      <w:r w:rsidRPr="00B86591">
        <w:rPr>
          <w:b/>
          <w:sz w:val="28"/>
          <w:szCs w:val="28"/>
        </w:rPr>
        <w:t>Проверочная работа № 1</w:t>
      </w:r>
    </w:p>
    <w:p w:rsidR="00D04416" w:rsidRPr="00B86591" w:rsidRDefault="00D04416" w:rsidP="00D04416">
      <w:pPr>
        <w:jc w:val="both"/>
        <w:rPr>
          <w:b/>
          <w:sz w:val="28"/>
          <w:szCs w:val="28"/>
        </w:rPr>
      </w:pPr>
      <w:r w:rsidRPr="00B86591">
        <w:rPr>
          <w:b/>
          <w:sz w:val="28"/>
          <w:szCs w:val="28"/>
        </w:rPr>
        <w:t>Подберите к указанным словам однокоренные, чтобы в них обнаружилось чередование гласных и согласных в корне.</w:t>
      </w:r>
    </w:p>
    <w:p w:rsidR="00D04416" w:rsidRPr="00B86591" w:rsidRDefault="00D04416" w:rsidP="00D04416">
      <w:pPr>
        <w:jc w:val="both"/>
        <w:rPr>
          <w:sz w:val="28"/>
          <w:szCs w:val="28"/>
        </w:rPr>
      </w:pPr>
      <w:r w:rsidRPr="00B86591">
        <w:rPr>
          <w:sz w:val="28"/>
          <w:szCs w:val="28"/>
        </w:rPr>
        <w:t> Дорога, берег, снег, блеск, свет, лицо, испечь, брызгать, собирать, рассмешить, укрепить, любить, холод, искать, вырос.</w:t>
      </w:r>
    </w:p>
    <w:p w:rsidR="00D04416" w:rsidRPr="00B86591" w:rsidRDefault="00D04416" w:rsidP="00D04416">
      <w:pPr>
        <w:rPr>
          <w:b/>
          <w:sz w:val="28"/>
          <w:szCs w:val="28"/>
        </w:rPr>
      </w:pPr>
    </w:p>
    <w:p w:rsidR="00D04416" w:rsidRPr="00B86591" w:rsidRDefault="00D04416" w:rsidP="00D04416">
      <w:pPr>
        <w:rPr>
          <w:b/>
          <w:sz w:val="28"/>
          <w:szCs w:val="28"/>
        </w:rPr>
      </w:pPr>
    </w:p>
    <w:p w:rsidR="00D04416" w:rsidRPr="00B86591" w:rsidRDefault="00D04416" w:rsidP="00D04416">
      <w:pPr>
        <w:rPr>
          <w:b/>
          <w:sz w:val="28"/>
          <w:szCs w:val="28"/>
        </w:rPr>
      </w:pPr>
      <w:r w:rsidRPr="00B86591">
        <w:rPr>
          <w:b/>
          <w:sz w:val="28"/>
          <w:szCs w:val="28"/>
        </w:rPr>
        <w:t>Проверочная работа № 2</w:t>
      </w:r>
    </w:p>
    <w:p w:rsidR="00D04416" w:rsidRPr="00B86591" w:rsidRDefault="00D04416" w:rsidP="00D04416">
      <w:pPr>
        <w:jc w:val="both"/>
        <w:rPr>
          <w:b/>
          <w:sz w:val="28"/>
          <w:szCs w:val="28"/>
        </w:rPr>
      </w:pPr>
      <w:r w:rsidRPr="00B86591">
        <w:rPr>
          <w:b/>
          <w:sz w:val="28"/>
          <w:szCs w:val="28"/>
        </w:rPr>
        <w:t>Выделите основу и окончание в следующих словах.</w:t>
      </w:r>
    </w:p>
    <w:p w:rsidR="00D04416" w:rsidRPr="00B86591" w:rsidRDefault="00D04416" w:rsidP="00D04416">
      <w:pPr>
        <w:jc w:val="both"/>
        <w:rPr>
          <w:sz w:val="28"/>
          <w:szCs w:val="28"/>
        </w:rPr>
      </w:pPr>
      <w:r w:rsidRPr="00B86591">
        <w:rPr>
          <w:sz w:val="28"/>
          <w:szCs w:val="28"/>
        </w:rPr>
        <w:t>Басенки, засветло, красота, брюки, увлекались, по-осеннему, призываю, настольный, жалко, кенгуру, медвежий, бегун, срочно, духовный, метро, отрезать, заповедник, бегут, испугавшись, хорош, сочнее.</w:t>
      </w:r>
    </w:p>
    <w:p w:rsidR="00D04416" w:rsidRPr="00B86591" w:rsidRDefault="00D04416" w:rsidP="00D04416">
      <w:pPr>
        <w:rPr>
          <w:sz w:val="28"/>
          <w:szCs w:val="28"/>
        </w:rPr>
      </w:pPr>
    </w:p>
    <w:p w:rsidR="00D04416" w:rsidRPr="00B86591" w:rsidRDefault="00D04416" w:rsidP="00D04416">
      <w:pPr>
        <w:rPr>
          <w:b/>
          <w:sz w:val="28"/>
          <w:szCs w:val="28"/>
        </w:rPr>
      </w:pPr>
      <w:r w:rsidRPr="00B86591">
        <w:rPr>
          <w:b/>
          <w:sz w:val="28"/>
          <w:szCs w:val="28"/>
        </w:rPr>
        <w:t>Проверочная работа № 3</w:t>
      </w:r>
    </w:p>
    <w:p w:rsidR="00D04416" w:rsidRPr="00B86591" w:rsidRDefault="00D04416" w:rsidP="00D04416">
      <w:pPr>
        <w:jc w:val="both"/>
        <w:rPr>
          <w:b/>
          <w:sz w:val="28"/>
          <w:szCs w:val="28"/>
        </w:rPr>
      </w:pPr>
      <w:r w:rsidRPr="00B86591">
        <w:rPr>
          <w:b/>
          <w:sz w:val="28"/>
          <w:szCs w:val="28"/>
        </w:rPr>
        <w:t>Обозначьте суффиксы в словах. К выделенным словам подберите другие слова с таким же суффиксом (по значению).</w:t>
      </w:r>
    </w:p>
    <w:p w:rsidR="00D04416" w:rsidRPr="00B86591" w:rsidRDefault="00D04416" w:rsidP="00D04416">
      <w:pPr>
        <w:jc w:val="both"/>
        <w:rPr>
          <w:sz w:val="28"/>
          <w:szCs w:val="28"/>
        </w:rPr>
      </w:pPr>
      <w:r w:rsidRPr="00B86591">
        <w:rPr>
          <w:sz w:val="28"/>
          <w:szCs w:val="28"/>
        </w:rPr>
        <w:t>Студентка, поплавок, геройство, грузинка, медвежонок, сибиряк, доброта, музыкант, дождик, весенний, духовность.</w:t>
      </w:r>
    </w:p>
    <w:p w:rsidR="00D04416" w:rsidRPr="00B86591" w:rsidRDefault="00D04416" w:rsidP="00D04416">
      <w:pPr>
        <w:rPr>
          <w:sz w:val="28"/>
          <w:szCs w:val="28"/>
        </w:rPr>
      </w:pPr>
    </w:p>
    <w:p w:rsidR="00D04416" w:rsidRPr="00B86591" w:rsidRDefault="00D04416" w:rsidP="00D04416">
      <w:pPr>
        <w:pStyle w:val="Style9"/>
        <w:widowControl/>
        <w:spacing w:line="240" w:lineRule="auto"/>
        <w:ind w:firstLine="0"/>
        <w:rPr>
          <w:rStyle w:val="FontStyle16"/>
          <w:i/>
          <w:sz w:val="28"/>
          <w:szCs w:val="28"/>
        </w:rPr>
      </w:pPr>
      <w:r w:rsidRPr="00B86591">
        <w:rPr>
          <w:rStyle w:val="FontStyle16"/>
          <w:i/>
          <w:sz w:val="28"/>
          <w:szCs w:val="28"/>
        </w:rPr>
        <w:t xml:space="preserve">Критерии оценки проверочных работ   </w:t>
      </w:r>
    </w:p>
    <w:p w:rsidR="00D04416" w:rsidRPr="00B86591" w:rsidRDefault="00D04416" w:rsidP="00D04416">
      <w:pPr>
        <w:tabs>
          <w:tab w:val="left" w:pos="2151"/>
        </w:tabs>
        <w:jc w:val="both"/>
        <w:rPr>
          <w:szCs w:val="24"/>
        </w:rPr>
      </w:pPr>
    </w:p>
    <w:p w:rsidR="00D04416" w:rsidRPr="00B86591" w:rsidRDefault="00D04416" w:rsidP="00D04416">
      <w:pPr>
        <w:tabs>
          <w:tab w:val="left" w:pos="2151"/>
        </w:tabs>
        <w:jc w:val="both"/>
        <w:rPr>
          <w:sz w:val="28"/>
          <w:szCs w:val="24"/>
        </w:rPr>
      </w:pPr>
      <w:r w:rsidRPr="00B86591">
        <w:rPr>
          <w:sz w:val="28"/>
          <w:szCs w:val="24"/>
        </w:rPr>
        <w:t>При выполнении 85-100 % заданий ставится отметка «5» («отлично»).</w:t>
      </w:r>
    </w:p>
    <w:p w:rsidR="00D04416" w:rsidRPr="00B86591" w:rsidRDefault="00D04416" w:rsidP="00D04416">
      <w:pPr>
        <w:tabs>
          <w:tab w:val="left" w:pos="2151"/>
        </w:tabs>
        <w:jc w:val="both"/>
        <w:rPr>
          <w:sz w:val="28"/>
          <w:szCs w:val="24"/>
        </w:rPr>
      </w:pPr>
      <w:r w:rsidRPr="00B86591">
        <w:rPr>
          <w:sz w:val="28"/>
          <w:szCs w:val="24"/>
        </w:rPr>
        <w:t>При выполнении 70-84 % заданий ставится отметка «4» («хорошо»).</w:t>
      </w:r>
    </w:p>
    <w:p w:rsidR="00D04416" w:rsidRPr="00B86591" w:rsidRDefault="00D04416" w:rsidP="00D04416">
      <w:pPr>
        <w:tabs>
          <w:tab w:val="left" w:pos="2151"/>
        </w:tabs>
        <w:jc w:val="both"/>
        <w:rPr>
          <w:sz w:val="28"/>
          <w:szCs w:val="24"/>
        </w:rPr>
      </w:pPr>
      <w:r w:rsidRPr="00B86591">
        <w:rPr>
          <w:sz w:val="28"/>
          <w:szCs w:val="24"/>
        </w:rPr>
        <w:t>При выполнении 50-69 % заданий ставится отметка «3» («удовлетворительно»).</w:t>
      </w:r>
    </w:p>
    <w:p w:rsidR="00D04416" w:rsidRPr="00B86591" w:rsidRDefault="00D04416" w:rsidP="00D04416">
      <w:pPr>
        <w:tabs>
          <w:tab w:val="left" w:pos="2151"/>
        </w:tabs>
        <w:jc w:val="both"/>
        <w:rPr>
          <w:sz w:val="28"/>
          <w:szCs w:val="24"/>
        </w:rPr>
      </w:pPr>
      <w:r w:rsidRPr="00B86591">
        <w:rPr>
          <w:sz w:val="28"/>
          <w:szCs w:val="24"/>
        </w:rPr>
        <w:t>В случае менее 50%  правильных ответов задание считается не выполненным.</w:t>
      </w:r>
    </w:p>
    <w:p w:rsidR="00D04416" w:rsidRPr="00B86591" w:rsidRDefault="00D04416" w:rsidP="00D04416">
      <w:pPr>
        <w:pStyle w:val="afa"/>
        <w:rPr>
          <w:rFonts w:ascii="Times New Roman" w:hAnsi="Times New Roman"/>
          <w:b/>
          <w:sz w:val="28"/>
          <w:szCs w:val="28"/>
          <w:lang w:val="ru-RU" w:eastAsia="ru-RU"/>
        </w:rPr>
      </w:pPr>
    </w:p>
    <w:p w:rsidR="00D04416" w:rsidRPr="00B86591" w:rsidRDefault="00D04416" w:rsidP="00D04416">
      <w:pPr>
        <w:pStyle w:val="afa"/>
        <w:jc w:val="both"/>
        <w:rPr>
          <w:rFonts w:ascii="Times New Roman" w:hAnsi="Times New Roman"/>
          <w:sz w:val="28"/>
          <w:szCs w:val="28"/>
          <w:lang w:val="ru-RU" w:eastAsia="ru-RU"/>
        </w:rPr>
      </w:pPr>
    </w:p>
    <w:p w:rsidR="00D04416" w:rsidRPr="00B86591" w:rsidRDefault="00D04416" w:rsidP="00302109">
      <w:pPr>
        <w:numPr>
          <w:ilvl w:val="0"/>
          <w:numId w:val="45"/>
        </w:numPr>
        <w:jc w:val="both"/>
        <w:rPr>
          <w:b/>
          <w:sz w:val="28"/>
        </w:rPr>
      </w:pPr>
      <w:r w:rsidRPr="00B86591">
        <w:rPr>
          <w:b/>
          <w:sz w:val="28"/>
        </w:rPr>
        <w:t>Практические занятия</w:t>
      </w:r>
    </w:p>
    <w:p w:rsidR="00D04416" w:rsidRPr="00B86591" w:rsidRDefault="00D04416" w:rsidP="00D04416">
      <w:pPr>
        <w:jc w:val="both"/>
        <w:rPr>
          <w:sz w:val="28"/>
          <w:szCs w:val="28"/>
        </w:rPr>
      </w:pPr>
      <w:r w:rsidRPr="00B86591">
        <w:rPr>
          <w:sz w:val="28"/>
          <w:szCs w:val="28"/>
        </w:rPr>
        <w:t>Задания на практические занятия, методика выполнения, формы контроля и критерии оценки приведены в «Методических указаниях по выполнению практических работ»</w:t>
      </w: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Default="00A5711B" w:rsidP="00D04416">
      <w:pPr>
        <w:ind w:left="720"/>
        <w:jc w:val="both"/>
        <w:rPr>
          <w:b/>
          <w:sz w:val="28"/>
          <w:szCs w:val="28"/>
        </w:rPr>
      </w:pPr>
      <w:r w:rsidRPr="00A5711B">
        <w:rPr>
          <w:b/>
          <w:sz w:val="28"/>
          <w:szCs w:val="28"/>
        </w:rPr>
        <w:lastRenderedPageBreak/>
        <w:t xml:space="preserve">Темы докладов </w:t>
      </w:r>
    </w:p>
    <w:p w:rsidR="00A5711B" w:rsidRDefault="00A5711B" w:rsidP="00D04416">
      <w:pPr>
        <w:ind w:left="720"/>
        <w:jc w:val="both"/>
        <w:rPr>
          <w:b/>
          <w:sz w:val="28"/>
          <w:szCs w:val="28"/>
        </w:rPr>
      </w:pPr>
    </w:p>
    <w:p w:rsidR="00A5711B" w:rsidRDefault="00A5711B" w:rsidP="00A5711B">
      <w:pPr>
        <w:numPr>
          <w:ilvl w:val="3"/>
          <w:numId w:val="42"/>
        </w:numPr>
        <w:tabs>
          <w:tab w:val="clear" w:pos="2880"/>
        </w:tabs>
        <w:ind w:hanging="2880"/>
        <w:jc w:val="both"/>
        <w:rPr>
          <w:sz w:val="28"/>
          <w:szCs w:val="28"/>
        </w:rPr>
      </w:pPr>
      <w:r w:rsidRPr="00A5711B">
        <w:rPr>
          <w:sz w:val="28"/>
          <w:szCs w:val="28"/>
        </w:rPr>
        <w:t>Русский язык как средство достижения профессионального успеха</w:t>
      </w:r>
    </w:p>
    <w:p w:rsidR="00A5711B" w:rsidRDefault="00A5711B" w:rsidP="00A5711B">
      <w:pPr>
        <w:numPr>
          <w:ilvl w:val="3"/>
          <w:numId w:val="42"/>
        </w:numPr>
        <w:tabs>
          <w:tab w:val="clear" w:pos="2880"/>
        </w:tabs>
        <w:ind w:hanging="2880"/>
        <w:jc w:val="both"/>
        <w:rPr>
          <w:sz w:val="28"/>
          <w:szCs w:val="28"/>
        </w:rPr>
      </w:pPr>
      <w:r>
        <w:rPr>
          <w:sz w:val="28"/>
          <w:szCs w:val="28"/>
        </w:rPr>
        <w:t>Роль и значение профессионального русского языка</w:t>
      </w:r>
    </w:p>
    <w:p w:rsidR="00A5711B" w:rsidRDefault="001D55CE" w:rsidP="00A5711B">
      <w:pPr>
        <w:numPr>
          <w:ilvl w:val="3"/>
          <w:numId w:val="42"/>
        </w:numPr>
        <w:tabs>
          <w:tab w:val="clear" w:pos="2880"/>
        </w:tabs>
        <w:ind w:hanging="2880"/>
        <w:jc w:val="both"/>
        <w:rPr>
          <w:sz w:val="28"/>
          <w:szCs w:val="28"/>
        </w:rPr>
      </w:pPr>
      <w:r>
        <w:rPr>
          <w:sz w:val="28"/>
          <w:szCs w:val="28"/>
        </w:rPr>
        <w:t>Языковые способы смягчения отрицания, отказа в просьбе.</w:t>
      </w:r>
    </w:p>
    <w:p w:rsidR="00A5711B" w:rsidRDefault="00A5711B" w:rsidP="00A5711B">
      <w:pPr>
        <w:numPr>
          <w:ilvl w:val="3"/>
          <w:numId w:val="42"/>
        </w:numPr>
        <w:tabs>
          <w:tab w:val="clear" w:pos="2880"/>
        </w:tabs>
        <w:ind w:hanging="2880"/>
        <w:jc w:val="both"/>
        <w:rPr>
          <w:sz w:val="28"/>
          <w:szCs w:val="28"/>
        </w:rPr>
      </w:pPr>
      <w:r>
        <w:rPr>
          <w:sz w:val="28"/>
          <w:szCs w:val="28"/>
        </w:rPr>
        <w:t>Мастерство публичного выступления</w:t>
      </w:r>
    </w:p>
    <w:p w:rsidR="00A5711B" w:rsidRDefault="00A5711B" w:rsidP="00A5711B">
      <w:pPr>
        <w:numPr>
          <w:ilvl w:val="3"/>
          <w:numId w:val="42"/>
        </w:numPr>
        <w:tabs>
          <w:tab w:val="clear" w:pos="2880"/>
        </w:tabs>
        <w:ind w:hanging="2880"/>
        <w:jc w:val="both"/>
        <w:rPr>
          <w:sz w:val="28"/>
          <w:szCs w:val="28"/>
        </w:rPr>
      </w:pPr>
      <w:r>
        <w:rPr>
          <w:sz w:val="28"/>
          <w:szCs w:val="28"/>
        </w:rPr>
        <w:t>Язык эффективного общения современного человека</w:t>
      </w:r>
    </w:p>
    <w:p w:rsidR="00A5711B" w:rsidRDefault="001D55CE" w:rsidP="00A5711B">
      <w:pPr>
        <w:numPr>
          <w:ilvl w:val="3"/>
          <w:numId w:val="42"/>
        </w:numPr>
        <w:tabs>
          <w:tab w:val="clear" w:pos="2880"/>
        </w:tabs>
        <w:ind w:hanging="2880"/>
        <w:jc w:val="both"/>
        <w:rPr>
          <w:sz w:val="28"/>
          <w:szCs w:val="28"/>
        </w:rPr>
      </w:pPr>
      <w:r>
        <w:rPr>
          <w:sz w:val="28"/>
          <w:szCs w:val="28"/>
        </w:rPr>
        <w:t>Речевая ситуация извинения: разные языковые способы его выражения.</w:t>
      </w:r>
    </w:p>
    <w:p w:rsidR="00A5711B" w:rsidRDefault="00A5711B" w:rsidP="009A4243">
      <w:pPr>
        <w:numPr>
          <w:ilvl w:val="3"/>
          <w:numId w:val="42"/>
        </w:numPr>
        <w:tabs>
          <w:tab w:val="clear" w:pos="2880"/>
        </w:tabs>
        <w:ind w:hanging="2880"/>
        <w:jc w:val="both"/>
        <w:rPr>
          <w:sz w:val="28"/>
          <w:szCs w:val="28"/>
        </w:rPr>
      </w:pPr>
      <w:r>
        <w:rPr>
          <w:sz w:val="28"/>
          <w:szCs w:val="28"/>
        </w:rPr>
        <w:t xml:space="preserve">Нормы </w:t>
      </w:r>
      <w:r w:rsidR="008642A1">
        <w:rPr>
          <w:sz w:val="28"/>
          <w:szCs w:val="28"/>
        </w:rPr>
        <w:t>э</w:t>
      </w:r>
      <w:r>
        <w:rPr>
          <w:sz w:val="28"/>
          <w:szCs w:val="28"/>
        </w:rPr>
        <w:t>тикета при письменном общении.</w:t>
      </w:r>
      <w:r w:rsidR="008642A1">
        <w:rPr>
          <w:sz w:val="28"/>
          <w:szCs w:val="28"/>
        </w:rPr>
        <w:t xml:space="preserve"> Культура речи в официальной, деловой и дружеской переписке.</w:t>
      </w:r>
    </w:p>
    <w:p w:rsidR="008642A1" w:rsidRDefault="008642A1" w:rsidP="00A5711B">
      <w:pPr>
        <w:numPr>
          <w:ilvl w:val="3"/>
          <w:numId w:val="42"/>
        </w:numPr>
        <w:tabs>
          <w:tab w:val="clear" w:pos="2880"/>
        </w:tabs>
        <w:ind w:hanging="2880"/>
        <w:jc w:val="both"/>
        <w:rPr>
          <w:sz w:val="28"/>
          <w:szCs w:val="28"/>
        </w:rPr>
      </w:pPr>
      <w:r>
        <w:rPr>
          <w:sz w:val="28"/>
          <w:szCs w:val="28"/>
        </w:rPr>
        <w:t>Словесные шаблоны для деловых бесед и переговоров.</w:t>
      </w:r>
    </w:p>
    <w:p w:rsidR="008642A1" w:rsidRDefault="008642A1" w:rsidP="00A5711B">
      <w:pPr>
        <w:numPr>
          <w:ilvl w:val="3"/>
          <w:numId w:val="42"/>
        </w:numPr>
        <w:tabs>
          <w:tab w:val="clear" w:pos="2880"/>
        </w:tabs>
        <w:ind w:hanging="2880"/>
        <w:jc w:val="both"/>
        <w:rPr>
          <w:sz w:val="28"/>
          <w:szCs w:val="28"/>
        </w:rPr>
      </w:pPr>
      <w:r>
        <w:rPr>
          <w:sz w:val="28"/>
          <w:szCs w:val="28"/>
        </w:rPr>
        <w:t>Чистота и выразительность речи. Необходимость изживания ненормативной речи.</w:t>
      </w:r>
    </w:p>
    <w:p w:rsidR="008642A1" w:rsidRDefault="001D55CE" w:rsidP="00A5711B">
      <w:pPr>
        <w:numPr>
          <w:ilvl w:val="3"/>
          <w:numId w:val="42"/>
        </w:numPr>
        <w:tabs>
          <w:tab w:val="clear" w:pos="2880"/>
        </w:tabs>
        <w:ind w:hanging="2880"/>
        <w:jc w:val="both"/>
        <w:rPr>
          <w:sz w:val="28"/>
          <w:szCs w:val="28"/>
        </w:rPr>
      </w:pPr>
      <w:r>
        <w:rPr>
          <w:sz w:val="28"/>
          <w:szCs w:val="28"/>
        </w:rPr>
        <w:t>Уместное использование жестов, мимики в устном общении.</w:t>
      </w:r>
    </w:p>
    <w:p w:rsidR="008642A1" w:rsidRDefault="008642A1" w:rsidP="00A5711B">
      <w:pPr>
        <w:numPr>
          <w:ilvl w:val="3"/>
          <w:numId w:val="42"/>
        </w:numPr>
        <w:tabs>
          <w:tab w:val="clear" w:pos="2880"/>
        </w:tabs>
        <w:ind w:hanging="2880"/>
        <w:jc w:val="both"/>
        <w:rPr>
          <w:sz w:val="28"/>
          <w:szCs w:val="28"/>
        </w:rPr>
      </w:pPr>
      <w:r>
        <w:rPr>
          <w:sz w:val="28"/>
          <w:szCs w:val="28"/>
        </w:rPr>
        <w:t>Основные особенности разговорного стиля современного русского языка.</w:t>
      </w:r>
    </w:p>
    <w:p w:rsidR="008642A1" w:rsidRDefault="008642A1" w:rsidP="00A5711B">
      <w:pPr>
        <w:numPr>
          <w:ilvl w:val="3"/>
          <w:numId w:val="42"/>
        </w:numPr>
        <w:tabs>
          <w:tab w:val="clear" w:pos="2880"/>
        </w:tabs>
        <w:ind w:hanging="2880"/>
        <w:jc w:val="both"/>
        <w:rPr>
          <w:sz w:val="28"/>
          <w:szCs w:val="28"/>
        </w:rPr>
      </w:pPr>
      <w:r>
        <w:rPr>
          <w:sz w:val="28"/>
          <w:szCs w:val="28"/>
        </w:rPr>
        <w:t>Краткие сведения из истории русской графики и орфографии</w:t>
      </w:r>
      <w:r w:rsidR="009A4243">
        <w:rPr>
          <w:sz w:val="28"/>
          <w:szCs w:val="28"/>
        </w:rPr>
        <w:t>.</w:t>
      </w:r>
    </w:p>
    <w:p w:rsidR="008642A1" w:rsidRDefault="008642A1" w:rsidP="00A5711B">
      <w:pPr>
        <w:numPr>
          <w:ilvl w:val="3"/>
          <w:numId w:val="42"/>
        </w:numPr>
        <w:tabs>
          <w:tab w:val="clear" w:pos="2880"/>
        </w:tabs>
        <w:ind w:hanging="2880"/>
        <w:jc w:val="both"/>
        <w:rPr>
          <w:sz w:val="28"/>
          <w:szCs w:val="28"/>
        </w:rPr>
      </w:pPr>
      <w:r>
        <w:rPr>
          <w:sz w:val="28"/>
          <w:szCs w:val="28"/>
        </w:rPr>
        <w:t xml:space="preserve">Подвиг Кирилла и </w:t>
      </w:r>
      <w:proofErr w:type="spellStart"/>
      <w:r>
        <w:rPr>
          <w:sz w:val="28"/>
          <w:szCs w:val="28"/>
        </w:rPr>
        <w:t>Мефодия</w:t>
      </w:r>
      <w:proofErr w:type="spellEnd"/>
      <w:r>
        <w:rPr>
          <w:sz w:val="28"/>
          <w:szCs w:val="28"/>
        </w:rPr>
        <w:t xml:space="preserve">. </w:t>
      </w:r>
    </w:p>
    <w:p w:rsidR="008642A1" w:rsidRDefault="001D55CE" w:rsidP="00A5711B">
      <w:pPr>
        <w:numPr>
          <w:ilvl w:val="3"/>
          <w:numId w:val="42"/>
        </w:numPr>
        <w:tabs>
          <w:tab w:val="clear" w:pos="2880"/>
        </w:tabs>
        <w:ind w:hanging="2880"/>
        <w:jc w:val="both"/>
        <w:rPr>
          <w:sz w:val="28"/>
          <w:szCs w:val="28"/>
        </w:rPr>
      </w:pPr>
      <w:r>
        <w:rPr>
          <w:sz w:val="28"/>
          <w:szCs w:val="28"/>
        </w:rPr>
        <w:t>Вклад одного из выдающихся</w:t>
      </w:r>
      <w:r w:rsidR="009A4243">
        <w:rPr>
          <w:sz w:val="28"/>
          <w:szCs w:val="28"/>
        </w:rPr>
        <w:t xml:space="preserve"> отечественных языковедов в развитие лингвистики (</w:t>
      </w:r>
      <w:proofErr w:type="spellStart"/>
      <w:r w:rsidR="009A4243">
        <w:rPr>
          <w:sz w:val="28"/>
          <w:szCs w:val="28"/>
        </w:rPr>
        <w:t>М.В.Ломоносова</w:t>
      </w:r>
      <w:proofErr w:type="spellEnd"/>
      <w:r w:rsidR="009A4243">
        <w:rPr>
          <w:sz w:val="28"/>
          <w:szCs w:val="28"/>
        </w:rPr>
        <w:t xml:space="preserve">, </w:t>
      </w:r>
      <w:proofErr w:type="spellStart"/>
      <w:r w:rsidR="009A4243">
        <w:rPr>
          <w:sz w:val="28"/>
          <w:szCs w:val="28"/>
        </w:rPr>
        <w:t>В.И.Даля</w:t>
      </w:r>
      <w:proofErr w:type="spellEnd"/>
      <w:r w:rsidR="009A4243">
        <w:rPr>
          <w:sz w:val="28"/>
          <w:szCs w:val="28"/>
        </w:rPr>
        <w:t xml:space="preserve">, </w:t>
      </w:r>
      <w:proofErr w:type="spellStart"/>
      <w:r w:rsidR="009A4243">
        <w:rPr>
          <w:sz w:val="28"/>
          <w:szCs w:val="28"/>
        </w:rPr>
        <w:t>А.Х.Востокова</w:t>
      </w:r>
      <w:proofErr w:type="spellEnd"/>
      <w:r w:rsidR="009A4243">
        <w:rPr>
          <w:sz w:val="28"/>
          <w:szCs w:val="28"/>
        </w:rPr>
        <w:t xml:space="preserve">, </w:t>
      </w:r>
      <w:proofErr w:type="spellStart"/>
      <w:r w:rsidR="009A4243">
        <w:rPr>
          <w:sz w:val="28"/>
          <w:szCs w:val="28"/>
        </w:rPr>
        <w:t>И.А.Бодуэна</w:t>
      </w:r>
      <w:proofErr w:type="spellEnd"/>
      <w:r w:rsidR="009A4243">
        <w:rPr>
          <w:sz w:val="28"/>
          <w:szCs w:val="28"/>
        </w:rPr>
        <w:t xml:space="preserve"> де </w:t>
      </w:r>
      <w:proofErr w:type="spellStart"/>
      <w:r w:rsidR="009A4243">
        <w:rPr>
          <w:sz w:val="28"/>
          <w:szCs w:val="28"/>
        </w:rPr>
        <w:t>Куртенэ</w:t>
      </w:r>
      <w:proofErr w:type="spellEnd"/>
      <w:r w:rsidR="009A4243">
        <w:rPr>
          <w:sz w:val="28"/>
          <w:szCs w:val="28"/>
        </w:rPr>
        <w:t xml:space="preserve">, </w:t>
      </w:r>
      <w:proofErr w:type="spellStart"/>
      <w:r w:rsidR="009A4243">
        <w:rPr>
          <w:sz w:val="28"/>
          <w:szCs w:val="28"/>
        </w:rPr>
        <w:t>А.А.Шахматова</w:t>
      </w:r>
      <w:proofErr w:type="spellEnd"/>
      <w:r w:rsidR="009A4243">
        <w:rPr>
          <w:sz w:val="28"/>
          <w:szCs w:val="28"/>
        </w:rPr>
        <w:t xml:space="preserve"> и др.)  </w:t>
      </w:r>
    </w:p>
    <w:p w:rsidR="008642A1" w:rsidRDefault="008642A1" w:rsidP="00A5711B">
      <w:pPr>
        <w:numPr>
          <w:ilvl w:val="3"/>
          <w:numId w:val="42"/>
        </w:numPr>
        <w:tabs>
          <w:tab w:val="clear" w:pos="2880"/>
        </w:tabs>
        <w:ind w:hanging="2880"/>
        <w:jc w:val="both"/>
        <w:rPr>
          <w:sz w:val="28"/>
          <w:szCs w:val="28"/>
        </w:rPr>
      </w:pPr>
      <w:r>
        <w:rPr>
          <w:sz w:val="28"/>
          <w:szCs w:val="28"/>
        </w:rPr>
        <w:t xml:space="preserve">Буква становится словом (об истории букв «добро, мыслите, аз, он, </w:t>
      </w:r>
      <w:proofErr w:type="spellStart"/>
      <w:r>
        <w:rPr>
          <w:sz w:val="28"/>
          <w:szCs w:val="28"/>
        </w:rPr>
        <w:t>ук</w:t>
      </w:r>
      <w:proofErr w:type="spellEnd"/>
      <w:r>
        <w:rPr>
          <w:sz w:val="28"/>
          <w:szCs w:val="28"/>
        </w:rPr>
        <w:t>, покой»).</w:t>
      </w:r>
    </w:p>
    <w:p w:rsidR="008642A1" w:rsidRDefault="008642A1" w:rsidP="00A5711B">
      <w:pPr>
        <w:numPr>
          <w:ilvl w:val="3"/>
          <w:numId w:val="42"/>
        </w:numPr>
        <w:tabs>
          <w:tab w:val="clear" w:pos="2880"/>
        </w:tabs>
        <w:ind w:hanging="2880"/>
        <w:jc w:val="both"/>
        <w:rPr>
          <w:sz w:val="28"/>
          <w:szCs w:val="28"/>
        </w:rPr>
      </w:pPr>
      <w:r>
        <w:rPr>
          <w:sz w:val="28"/>
          <w:szCs w:val="28"/>
        </w:rPr>
        <w:t>Общеиндоевропейский язык – язык основа.</w:t>
      </w:r>
    </w:p>
    <w:p w:rsidR="008642A1" w:rsidRDefault="008642A1" w:rsidP="00A5711B">
      <w:pPr>
        <w:numPr>
          <w:ilvl w:val="3"/>
          <w:numId w:val="42"/>
        </w:numPr>
        <w:tabs>
          <w:tab w:val="clear" w:pos="2880"/>
        </w:tabs>
        <w:ind w:hanging="2880"/>
        <w:jc w:val="both"/>
        <w:rPr>
          <w:sz w:val="28"/>
          <w:szCs w:val="28"/>
        </w:rPr>
      </w:pPr>
      <w:r>
        <w:rPr>
          <w:sz w:val="28"/>
          <w:szCs w:val="28"/>
        </w:rPr>
        <w:t>Праславянский язык</w:t>
      </w:r>
    </w:p>
    <w:p w:rsidR="008642A1" w:rsidRDefault="008642A1" w:rsidP="00A5711B">
      <w:pPr>
        <w:numPr>
          <w:ilvl w:val="3"/>
          <w:numId w:val="42"/>
        </w:numPr>
        <w:tabs>
          <w:tab w:val="clear" w:pos="2880"/>
        </w:tabs>
        <w:ind w:hanging="2880"/>
        <w:jc w:val="both"/>
        <w:rPr>
          <w:sz w:val="28"/>
          <w:szCs w:val="28"/>
        </w:rPr>
      </w:pPr>
      <w:r>
        <w:rPr>
          <w:sz w:val="28"/>
          <w:szCs w:val="28"/>
        </w:rPr>
        <w:t>Языковой вкус. Языковая норма. Языковая агрессия.</w:t>
      </w:r>
    </w:p>
    <w:p w:rsidR="008642A1" w:rsidRDefault="008642A1" w:rsidP="00A5711B">
      <w:pPr>
        <w:numPr>
          <w:ilvl w:val="3"/>
          <w:numId w:val="42"/>
        </w:numPr>
        <w:tabs>
          <w:tab w:val="clear" w:pos="2880"/>
        </w:tabs>
        <w:ind w:hanging="2880"/>
        <w:jc w:val="both"/>
        <w:rPr>
          <w:sz w:val="28"/>
          <w:szCs w:val="28"/>
        </w:rPr>
      </w:pPr>
      <w:r>
        <w:rPr>
          <w:sz w:val="28"/>
          <w:szCs w:val="28"/>
        </w:rPr>
        <w:t>Правильность речи: нормы ударения и грамматики</w:t>
      </w:r>
    </w:p>
    <w:p w:rsidR="008642A1" w:rsidRPr="00A5711B" w:rsidRDefault="008642A1" w:rsidP="00A5711B">
      <w:pPr>
        <w:numPr>
          <w:ilvl w:val="3"/>
          <w:numId w:val="42"/>
        </w:numPr>
        <w:tabs>
          <w:tab w:val="clear" w:pos="2880"/>
        </w:tabs>
        <w:ind w:hanging="2880"/>
        <w:jc w:val="both"/>
        <w:rPr>
          <w:sz w:val="28"/>
          <w:szCs w:val="28"/>
        </w:rPr>
      </w:pPr>
      <w:r>
        <w:rPr>
          <w:sz w:val="28"/>
          <w:szCs w:val="28"/>
        </w:rPr>
        <w:t>Спор и его виды.</w:t>
      </w: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p>
    <w:p w:rsidR="00D04416" w:rsidRPr="00B86591" w:rsidRDefault="00D04416" w:rsidP="00D04416">
      <w:pPr>
        <w:ind w:left="720"/>
        <w:jc w:val="both"/>
      </w:pPr>
      <w:r w:rsidRPr="00B86591">
        <w:br w:type="page"/>
      </w:r>
    </w:p>
    <w:p w:rsidR="00DD60A9" w:rsidRPr="00B86591" w:rsidRDefault="00DD60A9" w:rsidP="00B0504A">
      <w:pPr>
        <w:spacing w:line="276" w:lineRule="auto"/>
        <w:rPr>
          <w:b/>
          <w:sz w:val="24"/>
          <w:szCs w:val="24"/>
        </w:rPr>
      </w:pPr>
    </w:p>
    <w:sectPr w:rsidR="00DD60A9" w:rsidRPr="00B86591" w:rsidSect="009A224C">
      <w:headerReference w:type="default" r:id="rId13"/>
      <w:footnotePr>
        <w:numFmt w:val="chicago"/>
      </w:footnotePr>
      <w:pgSz w:w="11906" w:h="16838" w:code="9"/>
      <w:pgMar w:top="851" w:right="567" w:bottom="1134" w:left="1134" w:header="142"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6F8" w:rsidRDefault="007856F8" w:rsidP="003A25D7">
      <w:r>
        <w:separator/>
      </w:r>
    </w:p>
  </w:endnote>
  <w:endnote w:type="continuationSeparator" w:id="0">
    <w:p w:rsidR="007856F8" w:rsidRDefault="007856F8" w:rsidP="003A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ans">
    <w:altName w:val="Times New Roman"/>
    <w:panose1 w:val="00000000000000000000"/>
    <w:charset w:val="00"/>
    <w:family w:val="roman"/>
    <w:notTrueType/>
    <w:pitch w:val="default"/>
    <w:sig w:usb0="00000003" w:usb1="00000000" w:usb2="00000000" w:usb3="00000000" w:csb0="00000001" w:csb1="00000000"/>
  </w:font>
  <w:font w:name="Droid Sans">
    <w:charset w:val="80"/>
    <w:family w:val="auto"/>
    <w:pitch w:val="variable"/>
  </w:font>
  <w:font w:name="FreeSan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ltica C">
    <w:altName w:val="Times New Roman"/>
    <w:charset w:val="00"/>
    <w:family w:val="roman"/>
    <w:pitch w:val="default"/>
  </w:font>
  <w:font w:name="Times New Roman Полужирный">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6A" w:rsidRDefault="00B6406A" w:rsidP="00AC070E">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6406A" w:rsidRDefault="00B6406A" w:rsidP="00AC070E">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6A" w:rsidRDefault="00B6406A">
    <w:pPr>
      <w:pStyle w:val="af5"/>
      <w:jc w:val="center"/>
    </w:pPr>
  </w:p>
  <w:p w:rsidR="00B6406A" w:rsidRDefault="00B6406A" w:rsidP="00AC070E">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6A" w:rsidRDefault="00B6406A">
    <w:pPr>
      <w:pStyle w:val="af5"/>
      <w:jc w:val="right"/>
    </w:pPr>
  </w:p>
  <w:p w:rsidR="00B6406A" w:rsidRDefault="00B6406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6F8" w:rsidRDefault="007856F8" w:rsidP="003A25D7">
      <w:r>
        <w:separator/>
      </w:r>
    </w:p>
  </w:footnote>
  <w:footnote w:type="continuationSeparator" w:id="0">
    <w:p w:rsidR="007856F8" w:rsidRDefault="007856F8" w:rsidP="003A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6A" w:rsidRDefault="00B6406A" w:rsidP="00343940">
    <w:pPr>
      <w:pStyle w:val="af8"/>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6A" w:rsidRDefault="00B6406A">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11"/>
        </w:tabs>
        <w:ind w:left="0" w:firstLine="0"/>
      </w:pPr>
      <w:rPr>
        <w:rFonts w:ascii="Times New Roman"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400"/>
        </w:tabs>
        <w:ind w:left="0" w:firstLine="0"/>
      </w:pPr>
      <w:rPr>
        <w:rFonts w:ascii="Times New Roman" w:hAnsi="Times New Roman" w:cs="Times New Roman"/>
      </w:rPr>
    </w:lvl>
  </w:abstractNum>
  <w:abstractNum w:abstractNumId="4">
    <w:nsid w:val="00000006"/>
    <w:multiLevelType w:val="singleLevel"/>
    <w:tmpl w:val="00000006"/>
    <w:name w:val="WW8Num6"/>
    <w:lvl w:ilvl="0">
      <w:start w:val="3"/>
      <w:numFmt w:val="decimal"/>
      <w:lvlText w:val="%1."/>
      <w:lvlJc w:val="left"/>
      <w:pPr>
        <w:tabs>
          <w:tab w:val="num" w:pos="281"/>
        </w:tabs>
        <w:ind w:left="0" w:firstLine="0"/>
      </w:pPr>
      <w:rPr>
        <w:rFonts w:ascii="Times New Roman" w:hAnsi="Times New Roman" w:cs="Times New Roman"/>
      </w:rPr>
    </w:lvl>
  </w:abstractNum>
  <w:abstractNum w:abstractNumId="5">
    <w:nsid w:val="00000007"/>
    <w:multiLevelType w:val="singleLevel"/>
    <w:tmpl w:val="00000007"/>
    <w:name w:val="WW8Num7"/>
    <w:lvl w:ilvl="0">
      <w:start w:val="1"/>
      <w:numFmt w:val="decimal"/>
      <w:lvlText w:val="%1)"/>
      <w:lvlJc w:val="left"/>
      <w:pPr>
        <w:tabs>
          <w:tab w:val="num" w:pos="419"/>
        </w:tabs>
        <w:ind w:left="0" w:firstLine="0"/>
      </w:pPr>
      <w:rPr>
        <w:rFonts w:ascii="Times New Roman" w:hAnsi="Times New Roman" w:cs="Times New Roman"/>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217"/>
        </w:tabs>
        <w:ind w:left="0" w:firstLine="0"/>
      </w:pPr>
      <w:rPr>
        <w:rFonts w:ascii="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11">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2">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13">
    <w:nsid w:val="0000000F"/>
    <w:multiLevelType w:val="singleLevel"/>
    <w:tmpl w:val="0000000F"/>
    <w:name w:val="WW8Num15"/>
    <w:lvl w:ilvl="0">
      <w:start w:val="1"/>
      <w:numFmt w:val="decimal"/>
      <w:lvlText w:val="%1"/>
      <w:lvlJc w:val="left"/>
      <w:pPr>
        <w:tabs>
          <w:tab w:val="num" w:pos="154"/>
        </w:tabs>
        <w:ind w:left="0" w:firstLine="0"/>
      </w:pPr>
      <w:rPr>
        <w:rFonts w:ascii="Times New Roman" w:hAnsi="Times New Roman" w:cs="Times New Roman"/>
      </w:rPr>
    </w:lvl>
  </w:abstractNum>
  <w:abstractNum w:abstractNumId="14">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5">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16">
    <w:nsid w:val="00000012"/>
    <w:multiLevelType w:val="singleLevel"/>
    <w:tmpl w:val="00000012"/>
    <w:name w:val="WW8Num18"/>
    <w:lvl w:ilvl="0">
      <w:start w:val="1"/>
      <w:numFmt w:val="decimal"/>
      <w:lvlText w:val="%1)"/>
      <w:lvlJc w:val="left"/>
      <w:pPr>
        <w:tabs>
          <w:tab w:val="num" w:pos="214"/>
        </w:tabs>
        <w:ind w:left="0" w:firstLine="0"/>
      </w:pPr>
      <w:rPr>
        <w:rFonts w:ascii="Times New Roman" w:hAnsi="Times New Roman" w:cs="Times New Roman"/>
      </w:rPr>
    </w:lvl>
  </w:abstractNum>
  <w:abstractNum w:abstractNumId="17">
    <w:nsid w:val="00000013"/>
    <w:multiLevelType w:val="singleLevel"/>
    <w:tmpl w:val="00000013"/>
    <w:name w:val="WW8Num19"/>
    <w:lvl w:ilvl="0">
      <w:start w:val="1"/>
      <w:numFmt w:val="decimal"/>
      <w:lvlText w:val="%1."/>
      <w:lvlJc w:val="left"/>
      <w:pPr>
        <w:tabs>
          <w:tab w:val="num" w:pos="0"/>
        </w:tabs>
        <w:ind w:left="720" w:hanging="360"/>
      </w:pPr>
      <w:rPr>
        <w:rFonts w:cs="Times New Roman"/>
        <w:b/>
      </w:r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19">
    <w:nsid w:val="00000015"/>
    <w:multiLevelType w:val="multilevel"/>
    <w:tmpl w:val="00000015"/>
    <w:name w:val="WW8Num21"/>
    <w:lvl w:ilvl="0">
      <w:start w:val="2"/>
      <w:numFmt w:val="decimal"/>
      <w:lvlText w:val="%1"/>
      <w:lvlJc w:val="left"/>
      <w:pPr>
        <w:tabs>
          <w:tab w:val="num" w:pos="112"/>
        </w:tabs>
        <w:ind w:left="0" w:firstLine="0"/>
      </w:pPr>
      <w:rPr>
        <w:rFonts w:ascii="Times New Roman" w:hAnsi="Times New Roman" w:cs="Times New Roman"/>
      </w:r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00000016"/>
    <w:multiLevelType w:val="singleLevel"/>
    <w:tmpl w:val="00000016"/>
    <w:name w:val="WW8Num22"/>
    <w:lvl w:ilvl="0">
      <w:start w:val="1"/>
      <w:numFmt w:val="decimal"/>
      <w:lvlText w:val="%1."/>
      <w:lvlJc w:val="left"/>
      <w:pPr>
        <w:tabs>
          <w:tab w:val="num" w:pos="360"/>
        </w:tabs>
        <w:ind w:left="0" w:firstLine="0"/>
      </w:pPr>
      <w:rPr>
        <w:rFonts w:ascii="Times New Roman" w:hAnsi="Times New Roman" w:cs="Times New Roman"/>
      </w:rPr>
    </w:lvl>
  </w:abstractNum>
  <w:abstractNum w:abstractNumId="21">
    <w:nsid w:val="00000017"/>
    <w:multiLevelType w:val="singleLevel"/>
    <w:tmpl w:val="00000017"/>
    <w:name w:val="WW8Num23"/>
    <w:lvl w:ilvl="0">
      <w:start w:val="1"/>
      <w:numFmt w:val="decimal"/>
      <w:lvlText w:val="%1)"/>
      <w:lvlJc w:val="left"/>
      <w:pPr>
        <w:tabs>
          <w:tab w:val="num" w:pos="215"/>
        </w:tabs>
        <w:ind w:left="0" w:firstLine="0"/>
      </w:pPr>
      <w:rPr>
        <w:rFonts w:ascii="Times New Roman" w:hAnsi="Times New Roman" w:cs="Times New Roman"/>
      </w:rPr>
    </w:lvl>
  </w:abstractNum>
  <w:abstractNum w:abstractNumId="22">
    <w:nsid w:val="00000018"/>
    <w:multiLevelType w:val="singleLevel"/>
    <w:tmpl w:val="00000018"/>
    <w:name w:val="WW8Num24"/>
    <w:lvl w:ilvl="0">
      <w:start w:val="1"/>
      <w:numFmt w:val="decimal"/>
      <w:lvlText w:val="%1."/>
      <w:lvlJc w:val="left"/>
      <w:pPr>
        <w:tabs>
          <w:tab w:val="num" w:pos="355"/>
        </w:tabs>
        <w:ind w:left="0" w:firstLine="0"/>
      </w:pPr>
      <w:rPr>
        <w:rFonts w:ascii="Times New Roman" w:hAnsi="Times New Roman" w:cs="Times New Roman"/>
      </w:rPr>
    </w:lvl>
  </w:abstractNum>
  <w:abstractNum w:abstractNumId="23">
    <w:nsid w:val="00000019"/>
    <w:multiLevelType w:val="singleLevel"/>
    <w:tmpl w:val="8202FC58"/>
    <w:name w:val="WW8Num25"/>
    <w:lvl w:ilvl="0">
      <w:start w:val="31"/>
      <w:numFmt w:val="decimal"/>
      <w:lvlText w:val="%1."/>
      <w:lvlJc w:val="left"/>
      <w:pPr>
        <w:tabs>
          <w:tab w:val="num" w:pos="0"/>
        </w:tabs>
        <w:ind w:left="720" w:hanging="360"/>
      </w:pPr>
      <w:rPr>
        <w:rFonts w:cs="Times New Roman" w:hint="default"/>
        <w:b/>
      </w:rPr>
    </w:lvl>
  </w:abstractNum>
  <w:abstractNum w:abstractNumId="24">
    <w:nsid w:val="0000001A"/>
    <w:multiLevelType w:val="singleLevel"/>
    <w:tmpl w:val="0000001A"/>
    <w:name w:val="WW8Num26"/>
    <w:lvl w:ilvl="0">
      <w:start w:val="1"/>
      <w:numFmt w:val="decimal"/>
      <w:lvlText w:val="%1)"/>
      <w:lvlJc w:val="left"/>
      <w:pPr>
        <w:tabs>
          <w:tab w:val="num" w:pos="346"/>
        </w:tabs>
        <w:ind w:left="0" w:firstLine="0"/>
      </w:pPr>
      <w:rPr>
        <w:rFonts w:ascii="Times New Roman" w:hAnsi="Times New Roman" w:cs="Times New Roman"/>
      </w:rPr>
    </w:lvl>
  </w:abstractNum>
  <w:abstractNum w:abstractNumId="25">
    <w:nsid w:val="0000001B"/>
    <w:multiLevelType w:val="singleLevel"/>
    <w:tmpl w:val="0000001B"/>
    <w:name w:val="WW8Num27"/>
    <w:lvl w:ilvl="0">
      <w:start w:val="1"/>
      <w:numFmt w:val="decimal"/>
      <w:lvlText w:val="%1)"/>
      <w:lvlJc w:val="left"/>
      <w:pPr>
        <w:tabs>
          <w:tab w:val="num" w:pos="215"/>
        </w:tabs>
        <w:ind w:left="0" w:firstLine="0"/>
      </w:pPr>
      <w:rPr>
        <w:rFonts w:ascii="Times New Roman" w:hAnsi="Times New Roman" w:cs="Times New Roman"/>
      </w:rPr>
    </w:lvl>
  </w:abstractNum>
  <w:abstractNum w:abstractNumId="26">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27">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8">
    <w:nsid w:val="0000001E"/>
    <w:multiLevelType w:val="singleLevel"/>
    <w:tmpl w:val="0000001E"/>
    <w:name w:val="WW8Num30"/>
    <w:lvl w:ilvl="0">
      <w:start w:val="1"/>
      <w:numFmt w:val="decimal"/>
      <w:lvlText w:val="%1)"/>
      <w:lvlJc w:val="left"/>
      <w:pPr>
        <w:tabs>
          <w:tab w:val="num" w:pos="0"/>
        </w:tabs>
        <w:ind w:left="720" w:hanging="360"/>
      </w:pPr>
      <w:rPr>
        <w:rFonts w:cs="Times New Roman"/>
      </w:rPr>
    </w:lvl>
  </w:abstractNum>
  <w:abstractNum w:abstractNumId="29">
    <w:nsid w:val="0000001F"/>
    <w:multiLevelType w:val="singleLevel"/>
    <w:tmpl w:val="0000001F"/>
    <w:name w:val="WW8Num31"/>
    <w:lvl w:ilvl="0">
      <w:start w:val="1"/>
      <w:numFmt w:val="decimal"/>
      <w:lvlText w:val="%1."/>
      <w:lvlJc w:val="left"/>
      <w:pPr>
        <w:tabs>
          <w:tab w:val="num" w:pos="355"/>
        </w:tabs>
        <w:ind w:left="0" w:firstLine="0"/>
      </w:pPr>
      <w:rPr>
        <w:rFonts w:ascii="Times New Roman" w:hAnsi="Times New Roman" w:cs="Times New Roman"/>
      </w:rPr>
    </w:lvl>
  </w:abstractNum>
  <w:abstractNum w:abstractNumId="30">
    <w:nsid w:val="00000020"/>
    <w:multiLevelType w:val="singleLevel"/>
    <w:tmpl w:val="00000020"/>
    <w:name w:val="WW8Num32"/>
    <w:lvl w:ilvl="0">
      <w:start w:val="1"/>
      <w:numFmt w:val="decimal"/>
      <w:lvlText w:val="%1)"/>
      <w:lvlJc w:val="left"/>
      <w:pPr>
        <w:tabs>
          <w:tab w:val="num" w:pos="0"/>
        </w:tabs>
        <w:ind w:left="720" w:hanging="360"/>
      </w:pPr>
      <w:rPr>
        <w:rFonts w:cs="Times New Roman"/>
      </w:rPr>
    </w:lvl>
  </w:abstractNum>
  <w:abstractNum w:abstractNumId="31">
    <w:nsid w:val="00000021"/>
    <w:multiLevelType w:val="singleLevel"/>
    <w:tmpl w:val="00000021"/>
    <w:name w:val="WW8Num33"/>
    <w:lvl w:ilvl="0">
      <w:start w:val="1"/>
      <w:numFmt w:val="decimal"/>
      <w:lvlText w:val="%1)"/>
      <w:lvlJc w:val="left"/>
      <w:pPr>
        <w:tabs>
          <w:tab w:val="num" w:pos="0"/>
        </w:tabs>
        <w:ind w:left="720" w:hanging="360"/>
      </w:pPr>
      <w:rPr>
        <w:rFonts w:cs="Times New Roman"/>
      </w:rPr>
    </w:lvl>
  </w:abstractNum>
  <w:abstractNum w:abstractNumId="32">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3">
    <w:nsid w:val="00000023"/>
    <w:multiLevelType w:val="singleLevel"/>
    <w:tmpl w:val="00000023"/>
    <w:name w:val="WW8Num35"/>
    <w:lvl w:ilvl="0">
      <w:start w:val="3"/>
      <w:numFmt w:val="decimal"/>
      <w:lvlText w:val="%1."/>
      <w:lvlJc w:val="left"/>
      <w:pPr>
        <w:tabs>
          <w:tab w:val="num" w:pos="281"/>
        </w:tabs>
        <w:ind w:left="0" w:firstLine="0"/>
      </w:pPr>
      <w:rPr>
        <w:rFonts w:ascii="Times New Roman" w:hAnsi="Times New Roman" w:cs="Times New Roman"/>
      </w:rPr>
    </w:lvl>
  </w:abstractNum>
  <w:abstractNum w:abstractNumId="34">
    <w:nsid w:val="00000024"/>
    <w:multiLevelType w:val="singleLevel"/>
    <w:tmpl w:val="00000024"/>
    <w:name w:val="WW8Num36"/>
    <w:lvl w:ilvl="0">
      <w:start w:val="1"/>
      <w:numFmt w:val="decimal"/>
      <w:lvlText w:val="%1)"/>
      <w:lvlJc w:val="left"/>
      <w:pPr>
        <w:tabs>
          <w:tab w:val="num" w:pos="0"/>
        </w:tabs>
        <w:ind w:left="720" w:hanging="360"/>
      </w:pPr>
      <w:rPr>
        <w:rFonts w:cs="Times New Roman"/>
      </w:rPr>
    </w:lvl>
  </w:abstractNum>
  <w:abstractNum w:abstractNumId="35">
    <w:nsid w:val="00000025"/>
    <w:multiLevelType w:val="singleLevel"/>
    <w:tmpl w:val="00000025"/>
    <w:name w:val="WW8Num37"/>
    <w:lvl w:ilvl="0">
      <w:start w:val="1"/>
      <w:numFmt w:val="decimal"/>
      <w:lvlText w:val="%1."/>
      <w:lvlJc w:val="left"/>
      <w:pPr>
        <w:tabs>
          <w:tab w:val="num" w:pos="0"/>
        </w:tabs>
        <w:ind w:left="720" w:hanging="360"/>
      </w:pPr>
      <w:rPr>
        <w:rFonts w:cs="Times New Roman"/>
      </w:rPr>
    </w:lvl>
  </w:abstractNum>
  <w:abstractNum w:abstractNumId="36">
    <w:nsid w:val="00000026"/>
    <w:multiLevelType w:val="singleLevel"/>
    <w:tmpl w:val="2506CE96"/>
    <w:name w:val="WW8Num38"/>
    <w:lvl w:ilvl="0">
      <w:start w:val="26"/>
      <w:numFmt w:val="decimal"/>
      <w:lvlText w:val="%1."/>
      <w:lvlJc w:val="left"/>
      <w:pPr>
        <w:tabs>
          <w:tab w:val="num" w:pos="0"/>
        </w:tabs>
        <w:ind w:left="720" w:hanging="360"/>
      </w:pPr>
      <w:rPr>
        <w:rFonts w:cs="Times New Roman" w:hint="default"/>
        <w:b/>
      </w:rPr>
    </w:lvl>
  </w:abstractNum>
  <w:abstractNum w:abstractNumId="37">
    <w:nsid w:val="00000027"/>
    <w:multiLevelType w:val="singleLevel"/>
    <w:tmpl w:val="4F9A5AC0"/>
    <w:name w:val="WW8Num39"/>
    <w:lvl w:ilvl="0">
      <w:start w:val="5"/>
      <w:numFmt w:val="decimal"/>
      <w:lvlText w:val="%1."/>
      <w:lvlJc w:val="left"/>
      <w:pPr>
        <w:tabs>
          <w:tab w:val="num" w:pos="0"/>
        </w:tabs>
        <w:ind w:left="1080" w:hanging="360"/>
      </w:pPr>
      <w:rPr>
        <w:rFonts w:cs="Times New Roman" w:hint="default"/>
      </w:rPr>
    </w:lvl>
  </w:abstractNum>
  <w:abstractNum w:abstractNumId="38">
    <w:nsid w:val="00000028"/>
    <w:multiLevelType w:val="singleLevel"/>
    <w:tmpl w:val="FC46C2E0"/>
    <w:name w:val="WW8Num40"/>
    <w:lvl w:ilvl="0">
      <w:start w:val="10"/>
      <w:numFmt w:val="decimal"/>
      <w:lvlText w:val="%1."/>
      <w:lvlJc w:val="left"/>
      <w:pPr>
        <w:tabs>
          <w:tab w:val="num" w:pos="0"/>
        </w:tabs>
        <w:ind w:left="720" w:hanging="360"/>
      </w:pPr>
      <w:rPr>
        <w:rFonts w:cs="Times New Roman" w:hint="default"/>
      </w:rPr>
    </w:lvl>
  </w:abstractNum>
  <w:abstractNum w:abstractNumId="39">
    <w:nsid w:val="00000029"/>
    <w:multiLevelType w:val="singleLevel"/>
    <w:tmpl w:val="00000029"/>
    <w:name w:val="WW8Num41"/>
    <w:lvl w:ilvl="0">
      <w:start w:val="1"/>
      <w:numFmt w:val="decimal"/>
      <w:lvlText w:val="%1)"/>
      <w:lvlJc w:val="left"/>
      <w:pPr>
        <w:tabs>
          <w:tab w:val="num" w:pos="211"/>
        </w:tabs>
        <w:ind w:left="0" w:firstLine="0"/>
      </w:pPr>
      <w:rPr>
        <w:rFonts w:ascii="Times New Roman" w:hAnsi="Times New Roman" w:cs="Times New Roman"/>
      </w:rPr>
    </w:lvl>
  </w:abstractNum>
  <w:abstractNum w:abstractNumId="40">
    <w:nsid w:val="0000002A"/>
    <w:multiLevelType w:val="singleLevel"/>
    <w:tmpl w:val="0000002A"/>
    <w:name w:val="WW8Num42"/>
    <w:lvl w:ilvl="0">
      <w:start w:val="3"/>
      <w:numFmt w:val="decimal"/>
      <w:lvlText w:val="%1."/>
      <w:lvlJc w:val="left"/>
      <w:pPr>
        <w:tabs>
          <w:tab w:val="num" w:pos="284"/>
        </w:tabs>
        <w:ind w:left="0" w:firstLine="0"/>
      </w:pPr>
      <w:rPr>
        <w:rFonts w:ascii="Times New Roman" w:hAnsi="Times New Roman" w:cs="Times New Roman"/>
      </w:rPr>
    </w:lvl>
  </w:abstractNum>
  <w:abstractNum w:abstractNumId="41">
    <w:nsid w:val="0000002B"/>
    <w:multiLevelType w:val="singleLevel"/>
    <w:tmpl w:val="0000002B"/>
    <w:name w:val="WW8Num43"/>
    <w:lvl w:ilvl="0">
      <w:start w:val="1"/>
      <w:numFmt w:val="decimal"/>
      <w:lvlText w:val="%1."/>
      <w:lvlJc w:val="left"/>
      <w:pPr>
        <w:tabs>
          <w:tab w:val="num" w:pos="0"/>
        </w:tabs>
        <w:ind w:left="720" w:hanging="360"/>
      </w:pPr>
      <w:rPr>
        <w:rFonts w:cs="Times New Roman"/>
        <w:b/>
      </w:rPr>
    </w:lvl>
  </w:abstractNum>
  <w:abstractNum w:abstractNumId="42">
    <w:nsid w:val="0000002C"/>
    <w:multiLevelType w:val="singleLevel"/>
    <w:tmpl w:val="0000002C"/>
    <w:name w:val="WW8Num44"/>
    <w:lvl w:ilvl="0">
      <w:start w:val="1"/>
      <w:numFmt w:val="decimal"/>
      <w:lvlText w:val="%1)"/>
      <w:lvlJc w:val="left"/>
      <w:pPr>
        <w:tabs>
          <w:tab w:val="num" w:pos="0"/>
        </w:tabs>
        <w:ind w:left="720" w:hanging="360"/>
      </w:pPr>
      <w:rPr>
        <w:rFonts w:cs="Times New Roman"/>
      </w:rPr>
    </w:lvl>
  </w:abstractNum>
  <w:abstractNum w:abstractNumId="43">
    <w:nsid w:val="0000002D"/>
    <w:multiLevelType w:val="singleLevel"/>
    <w:tmpl w:val="0000002D"/>
    <w:name w:val="WW8Num45"/>
    <w:lvl w:ilvl="0">
      <w:start w:val="1"/>
      <w:numFmt w:val="decimal"/>
      <w:lvlText w:val="%1)"/>
      <w:lvlJc w:val="left"/>
      <w:pPr>
        <w:tabs>
          <w:tab w:val="num" w:pos="0"/>
        </w:tabs>
        <w:ind w:left="720" w:hanging="360"/>
      </w:pPr>
      <w:rPr>
        <w:rFonts w:cs="Times New Roman"/>
      </w:rPr>
    </w:lvl>
  </w:abstractNum>
  <w:abstractNum w:abstractNumId="44">
    <w:nsid w:val="0000002E"/>
    <w:multiLevelType w:val="singleLevel"/>
    <w:tmpl w:val="0000002E"/>
    <w:name w:val="WW8Num46"/>
    <w:lvl w:ilvl="0">
      <w:start w:val="1"/>
      <w:numFmt w:val="decimal"/>
      <w:lvlText w:val="%1)"/>
      <w:lvlJc w:val="left"/>
      <w:pPr>
        <w:tabs>
          <w:tab w:val="num" w:pos="147"/>
        </w:tabs>
        <w:ind w:left="0" w:firstLine="0"/>
      </w:pPr>
      <w:rPr>
        <w:rFonts w:ascii="Times New Roman" w:hAnsi="Times New Roman" w:cs="Times New Roman"/>
      </w:rPr>
    </w:lvl>
  </w:abstractNum>
  <w:abstractNum w:abstractNumId="45">
    <w:nsid w:val="0000002F"/>
    <w:multiLevelType w:val="singleLevel"/>
    <w:tmpl w:val="0000002F"/>
    <w:name w:val="WW8Num47"/>
    <w:lvl w:ilvl="0">
      <w:start w:val="1"/>
      <w:numFmt w:val="decimal"/>
      <w:lvlText w:val="%1"/>
      <w:lvlJc w:val="left"/>
      <w:pPr>
        <w:tabs>
          <w:tab w:val="num" w:pos="147"/>
        </w:tabs>
        <w:ind w:left="0" w:firstLine="0"/>
      </w:pPr>
      <w:rPr>
        <w:rFonts w:ascii="Times New Roman" w:hAnsi="Times New Roman" w:cs="Times New Roman"/>
      </w:rPr>
    </w:lvl>
  </w:abstractNum>
  <w:abstractNum w:abstractNumId="46">
    <w:nsid w:val="00000030"/>
    <w:multiLevelType w:val="singleLevel"/>
    <w:tmpl w:val="00000030"/>
    <w:name w:val="WW8Num48"/>
    <w:lvl w:ilvl="0">
      <w:start w:val="1"/>
      <w:numFmt w:val="decimal"/>
      <w:lvlText w:val="%1)"/>
      <w:lvlJc w:val="left"/>
      <w:pPr>
        <w:tabs>
          <w:tab w:val="num" w:pos="140"/>
        </w:tabs>
        <w:ind w:left="0" w:firstLine="0"/>
      </w:pPr>
      <w:rPr>
        <w:rFonts w:ascii="Times New Roman" w:hAnsi="Times New Roman" w:cs="Times New Roman"/>
      </w:rPr>
    </w:lvl>
  </w:abstractNum>
  <w:abstractNum w:abstractNumId="47">
    <w:nsid w:val="00000031"/>
    <w:multiLevelType w:val="singleLevel"/>
    <w:tmpl w:val="00000031"/>
    <w:name w:val="WW8Num49"/>
    <w:lvl w:ilvl="0">
      <w:start w:val="1"/>
      <w:numFmt w:val="decimal"/>
      <w:lvlText w:val="%1)"/>
      <w:lvlJc w:val="left"/>
      <w:pPr>
        <w:tabs>
          <w:tab w:val="num" w:pos="0"/>
        </w:tabs>
        <w:ind w:left="720" w:hanging="360"/>
      </w:pPr>
      <w:rPr>
        <w:rFonts w:cs="Times New Roman"/>
      </w:rPr>
    </w:lvl>
  </w:abstractNum>
  <w:abstractNum w:abstractNumId="48">
    <w:nsid w:val="00000032"/>
    <w:multiLevelType w:val="singleLevel"/>
    <w:tmpl w:val="00000032"/>
    <w:name w:val="WW8Num50"/>
    <w:lvl w:ilvl="0">
      <w:start w:val="1"/>
      <w:numFmt w:val="decimal"/>
      <w:lvlText w:val="%1)"/>
      <w:lvlJc w:val="left"/>
      <w:pPr>
        <w:tabs>
          <w:tab w:val="num" w:pos="0"/>
        </w:tabs>
        <w:ind w:left="720" w:hanging="360"/>
      </w:pPr>
      <w:rPr>
        <w:rFonts w:cs="Times New Roman"/>
      </w:rPr>
    </w:lvl>
  </w:abstractNum>
  <w:abstractNum w:abstractNumId="49">
    <w:nsid w:val="00000033"/>
    <w:multiLevelType w:val="singleLevel"/>
    <w:tmpl w:val="00000033"/>
    <w:name w:val="WW8Num51"/>
    <w:lvl w:ilvl="0">
      <w:start w:val="1"/>
      <w:numFmt w:val="decimal"/>
      <w:lvlText w:val="%1)"/>
      <w:lvlJc w:val="left"/>
      <w:pPr>
        <w:tabs>
          <w:tab w:val="num" w:pos="0"/>
        </w:tabs>
        <w:ind w:left="720" w:hanging="360"/>
      </w:pPr>
      <w:rPr>
        <w:rFonts w:cs="Times New Roman"/>
      </w:rPr>
    </w:lvl>
  </w:abstractNum>
  <w:abstractNum w:abstractNumId="50">
    <w:nsid w:val="00000034"/>
    <w:multiLevelType w:val="singleLevel"/>
    <w:tmpl w:val="00000034"/>
    <w:name w:val="WW8Num52"/>
    <w:lvl w:ilvl="0">
      <w:start w:val="1"/>
      <w:numFmt w:val="decimal"/>
      <w:lvlText w:val="%1)"/>
      <w:lvlJc w:val="left"/>
      <w:pPr>
        <w:tabs>
          <w:tab w:val="num" w:pos="221"/>
        </w:tabs>
        <w:ind w:left="0" w:firstLine="0"/>
      </w:pPr>
      <w:rPr>
        <w:rFonts w:ascii="Times New Roman" w:hAnsi="Times New Roman" w:cs="Times New Roman"/>
      </w:rPr>
    </w:lvl>
  </w:abstractNum>
  <w:abstractNum w:abstractNumId="51">
    <w:nsid w:val="00000035"/>
    <w:multiLevelType w:val="singleLevel"/>
    <w:tmpl w:val="00000035"/>
    <w:name w:val="WW8Num53"/>
    <w:lvl w:ilvl="0">
      <w:start w:val="2"/>
      <w:numFmt w:val="decimal"/>
      <w:lvlText w:val="%1)"/>
      <w:lvlJc w:val="left"/>
      <w:pPr>
        <w:tabs>
          <w:tab w:val="num" w:pos="355"/>
        </w:tabs>
        <w:ind w:left="0" w:firstLine="0"/>
      </w:pPr>
      <w:rPr>
        <w:rFonts w:ascii="Times New Roman" w:hAnsi="Times New Roman" w:cs="Times New Roman"/>
      </w:rPr>
    </w:lvl>
  </w:abstractNum>
  <w:abstractNum w:abstractNumId="52">
    <w:nsid w:val="00000036"/>
    <w:multiLevelType w:val="singleLevel"/>
    <w:tmpl w:val="00000036"/>
    <w:name w:val="WW8Num54"/>
    <w:lvl w:ilvl="0">
      <w:start w:val="1"/>
      <w:numFmt w:val="decimal"/>
      <w:lvlText w:val="%1)"/>
      <w:lvlJc w:val="left"/>
      <w:pPr>
        <w:tabs>
          <w:tab w:val="num" w:pos="0"/>
        </w:tabs>
        <w:ind w:left="720" w:hanging="360"/>
      </w:pPr>
      <w:rPr>
        <w:rFonts w:cs="Times New Roman"/>
      </w:rPr>
    </w:lvl>
  </w:abstractNum>
  <w:abstractNum w:abstractNumId="53">
    <w:nsid w:val="00000037"/>
    <w:multiLevelType w:val="singleLevel"/>
    <w:tmpl w:val="00000037"/>
    <w:name w:val="WW8Num55"/>
    <w:lvl w:ilvl="0">
      <w:start w:val="1"/>
      <w:numFmt w:val="decimal"/>
      <w:lvlText w:val="%1)"/>
      <w:lvlJc w:val="left"/>
      <w:pPr>
        <w:tabs>
          <w:tab w:val="num" w:pos="0"/>
        </w:tabs>
        <w:ind w:left="720" w:hanging="360"/>
      </w:pPr>
      <w:rPr>
        <w:rFonts w:cs="Times New Roman"/>
      </w:rPr>
    </w:lvl>
  </w:abstractNum>
  <w:abstractNum w:abstractNumId="54">
    <w:nsid w:val="00000038"/>
    <w:multiLevelType w:val="singleLevel"/>
    <w:tmpl w:val="00000038"/>
    <w:name w:val="WW8Num56"/>
    <w:lvl w:ilvl="0">
      <w:start w:val="1"/>
      <w:numFmt w:val="decimal"/>
      <w:lvlText w:val="%1)"/>
      <w:lvlJc w:val="left"/>
      <w:pPr>
        <w:tabs>
          <w:tab w:val="num" w:pos="0"/>
        </w:tabs>
        <w:ind w:left="720" w:hanging="360"/>
      </w:pPr>
      <w:rPr>
        <w:rFonts w:cs="Times New Roman"/>
      </w:rPr>
    </w:lvl>
  </w:abstractNum>
  <w:abstractNum w:abstractNumId="55">
    <w:nsid w:val="00000039"/>
    <w:multiLevelType w:val="singleLevel"/>
    <w:tmpl w:val="00000039"/>
    <w:name w:val="WW8Num57"/>
    <w:lvl w:ilvl="0">
      <w:start w:val="1"/>
      <w:numFmt w:val="decimal"/>
      <w:lvlText w:val="%1)"/>
      <w:lvlJc w:val="left"/>
      <w:pPr>
        <w:tabs>
          <w:tab w:val="num" w:pos="0"/>
        </w:tabs>
        <w:ind w:left="720" w:hanging="360"/>
      </w:pPr>
      <w:rPr>
        <w:rFonts w:cs="Times New Roman"/>
      </w:rPr>
    </w:lvl>
  </w:abstractNum>
  <w:abstractNum w:abstractNumId="56">
    <w:nsid w:val="0000003A"/>
    <w:multiLevelType w:val="singleLevel"/>
    <w:tmpl w:val="0000003A"/>
    <w:name w:val="WW8Num58"/>
    <w:lvl w:ilvl="0">
      <w:start w:val="1"/>
      <w:numFmt w:val="decimal"/>
      <w:lvlText w:val="%1)"/>
      <w:lvlJc w:val="left"/>
      <w:pPr>
        <w:tabs>
          <w:tab w:val="num" w:pos="0"/>
        </w:tabs>
        <w:ind w:left="720" w:hanging="360"/>
      </w:pPr>
      <w:rPr>
        <w:rFonts w:cs="Times New Roman"/>
      </w:rPr>
    </w:lvl>
  </w:abstractNum>
  <w:abstractNum w:abstractNumId="57">
    <w:nsid w:val="0000003B"/>
    <w:multiLevelType w:val="singleLevel"/>
    <w:tmpl w:val="0000003B"/>
    <w:name w:val="WW8Num59"/>
    <w:lvl w:ilvl="0">
      <w:start w:val="1"/>
      <w:numFmt w:val="decimal"/>
      <w:lvlText w:val="%1)"/>
      <w:lvlJc w:val="left"/>
      <w:pPr>
        <w:tabs>
          <w:tab w:val="num" w:pos="0"/>
        </w:tabs>
        <w:ind w:left="720" w:hanging="360"/>
      </w:pPr>
      <w:rPr>
        <w:rFonts w:cs="Times New Roman"/>
      </w:rPr>
    </w:lvl>
  </w:abstractNum>
  <w:abstractNum w:abstractNumId="58">
    <w:nsid w:val="0000003C"/>
    <w:multiLevelType w:val="singleLevel"/>
    <w:tmpl w:val="0000003C"/>
    <w:name w:val="WW8Num60"/>
    <w:lvl w:ilvl="0">
      <w:start w:val="1"/>
      <w:numFmt w:val="decimal"/>
      <w:lvlText w:val="%1)"/>
      <w:lvlJc w:val="left"/>
      <w:pPr>
        <w:tabs>
          <w:tab w:val="num" w:pos="0"/>
        </w:tabs>
        <w:ind w:left="720" w:hanging="360"/>
      </w:pPr>
      <w:rPr>
        <w:rFonts w:cs="Times New Roman"/>
      </w:rPr>
    </w:lvl>
  </w:abstractNum>
  <w:abstractNum w:abstractNumId="59">
    <w:nsid w:val="0000003D"/>
    <w:multiLevelType w:val="singleLevel"/>
    <w:tmpl w:val="0000003D"/>
    <w:name w:val="WW8Num61"/>
    <w:lvl w:ilvl="0">
      <w:start w:val="1"/>
      <w:numFmt w:val="decimal"/>
      <w:lvlText w:val="%1)"/>
      <w:lvlJc w:val="left"/>
      <w:pPr>
        <w:tabs>
          <w:tab w:val="num" w:pos="0"/>
        </w:tabs>
        <w:ind w:left="720" w:hanging="360"/>
      </w:pPr>
      <w:rPr>
        <w:rFonts w:cs="Times New Roman"/>
      </w:rPr>
    </w:lvl>
  </w:abstractNum>
  <w:abstractNum w:abstractNumId="60">
    <w:nsid w:val="0000003E"/>
    <w:multiLevelType w:val="singleLevel"/>
    <w:tmpl w:val="0000003E"/>
    <w:name w:val="WW8Num62"/>
    <w:lvl w:ilvl="0">
      <w:start w:val="1"/>
      <w:numFmt w:val="decimal"/>
      <w:lvlText w:val="%1)"/>
      <w:lvlJc w:val="left"/>
      <w:pPr>
        <w:tabs>
          <w:tab w:val="num" w:pos="0"/>
        </w:tabs>
        <w:ind w:left="720" w:hanging="360"/>
      </w:pPr>
      <w:rPr>
        <w:rFonts w:cs="Times New Roman"/>
      </w:rPr>
    </w:lvl>
  </w:abstractNum>
  <w:abstractNum w:abstractNumId="61">
    <w:nsid w:val="0000003F"/>
    <w:multiLevelType w:val="singleLevel"/>
    <w:tmpl w:val="0000003F"/>
    <w:name w:val="WW8Num63"/>
    <w:lvl w:ilvl="0">
      <w:start w:val="1"/>
      <w:numFmt w:val="decimal"/>
      <w:lvlText w:val="%1)"/>
      <w:lvlJc w:val="left"/>
      <w:pPr>
        <w:tabs>
          <w:tab w:val="num" w:pos="144"/>
        </w:tabs>
        <w:ind w:left="0" w:firstLine="0"/>
      </w:pPr>
      <w:rPr>
        <w:rFonts w:ascii="Times New Roman" w:hAnsi="Times New Roman" w:cs="Times New Roman"/>
      </w:rPr>
    </w:lvl>
  </w:abstractNum>
  <w:abstractNum w:abstractNumId="62">
    <w:nsid w:val="00000040"/>
    <w:multiLevelType w:val="singleLevel"/>
    <w:tmpl w:val="00000040"/>
    <w:name w:val="WW8Num64"/>
    <w:lvl w:ilvl="0">
      <w:start w:val="3"/>
      <w:numFmt w:val="decimal"/>
      <w:lvlText w:val="%1"/>
      <w:lvlJc w:val="left"/>
      <w:pPr>
        <w:tabs>
          <w:tab w:val="num" w:pos="154"/>
        </w:tabs>
        <w:ind w:left="0" w:firstLine="0"/>
      </w:pPr>
      <w:rPr>
        <w:rFonts w:ascii="Times New Roman" w:hAnsi="Times New Roman" w:cs="Times New Roman"/>
      </w:rPr>
    </w:lvl>
  </w:abstractNum>
  <w:abstractNum w:abstractNumId="63">
    <w:nsid w:val="00000041"/>
    <w:multiLevelType w:val="singleLevel"/>
    <w:tmpl w:val="00000041"/>
    <w:name w:val="WW8Num65"/>
    <w:lvl w:ilvl="0">
      <w:start w:val="1"/>
      <w:numFmt w:val="decimal"/>
      <w:lvlText w:val="%1)"/>
      <w:lvlJc w:val="left"/>
      <w:pPr>
        <w:tabs>
          <w:tab w:val="num" w:pos="0"/>
        </w:tabs>
        <w:ind w:left="720" w:hanging="360"/>
      </w:pPr>
      <w:rPr>
        <w:rFonts w:cs="Times New Roman"/>
      </w:rPr>
    </w:lvl>
  </w:abstractNum>
  <w:abstractNum w:abstractNumId="64">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5">
    <w:nsid w:val="00000043"/>
    <w:multiLevelType w:val="singleLevel"/>
    <w:tmpl w:val="00000043"/>
    <w:name w:val="WW8Num67"/>
    <w:lvl w:ilvl="0">
      <w:start w:val="1"/>
      <w:numFmt w:val="decimal"/>
      <w:lvlText w:val="%1)"/>
      <w:lvlJc w:val="left"/>
      <w:pPr>
        <w:tabs>
          <w:tab w:val="num" w:pos="0"/>
        </w:tabs>
        <w:ind w:left="720" w:hanging="360"/>
      </w:pPr>
      <w:rPr>
        <w:rFonts w:cs="Times New Roman"/>
      </w:rPr>
    </w:lvl>
  </w:abstractNum>
  <w:abstractNum w:abstractNumId="66">
    <w:nsid w:val="00000044"/>
    <w:multiLevelType w:val="singleLevel"/>
    <w:tmpl w:val="00000044"/>
    <w:name w:val="WW8Num68"/>
    <w:lvl w:ilvl="0">
      <w:start w:val="1"/>
      <w:numFmt w:val="decimal"/>
      <w:lvlText w:val="%1)"/>
      <w:lvlJc w:val="left"/>
      <w:pPr>
        <w:tabs>
          <w:tab w:val="num" w:pos="0"/>
        </w:tabs>
        <w:ind w:left="720" w:hanging="360"/>
      </w:pPr>
      <w:rPr>
        <w:rFonts w:cs="Times New Roman"/>
      </w:rPr>
    </w:lvl>
  </w:abstractNum>
  <w:abstractNum w:abstractNumId="67">
    <w:nsid w:val="00000045"/>
    <w:multiLevelType w:val="singleLevel"/>
    <w:tmpl w:val="00000045"/>
    <w:name w:val="WW8Num69"/>
    <w:lvl w:ilvl="0">
      <w:start w:val="1"/>
      <w:numFmt w:val="decimal"/>
      <w:lvlText w:val="%1)"/>
      <w:lvlJc w:val="left"/>
      <w:pPr>
        <w:tabs>
          <w:tab w:val="num" w:pos="0"/>
        </w:tabs>
        <w:ind w:left="720" w:hanging="360"/>
      </w:pPr>
      <w:rPr>
        <w:rFonts w:cs="Times New Roman"/>
      </w:rPr>
    </w:lvl>
  </w:abstractNum>
  <w:abstractNum w:abstractNumId="68">
    <w:nsid w:val="00000046"/>
    <w:multiLevelType w:val="singleLevel"/>
    <w:tmpl w:val="00000046"/>
    <w:name w:val="WW8Num70"/>
    <w:lvl w:ilvl="0">
      <w:start w:val="1"/>
      <w:numFmt w:val="decimal"/>
      <w:lvlText w:val="%1)"/>
      <w:lvlJc w:val="left"/>
      <w:pPr>
        <w:tabs>
          <w:tab w:val="num" w:pos="0"/>
        </w:tabs>
        <w:ind w:left="720" w:hanging="360"/>
      </w:pPr>
      <w:rPr>
        <w:rFonts w:cs="Times New Roman"/>
      </w:rPr>
    </w:lvl>
  </w:abstractNum>
  <w:abstractNum w:abstractNumId="69">
    <w:nsid w:val="00000047"/>
    <w:multiLevelType w:val="singleLevel"/>
    <w:tmpl w:val="00000047"/>
    <w:name w:val="WW8Num71"/>
    <w:lvl w:ilvl="0">
      <w:start w:val="1"/>
      <w:numFmt w:val="decimal"/>
      <w:lvlText w:val="%1)"/>
      <w:lvlJc w:val="left"/>
      <w:pPr>
        <w:tabs>
          <w:tab w:val="num" w:pos="0"/>
        </w:tabs>
        <w:ind w:left="720" w:hanging="360"/>
      </w:pPr>
      <w:rPr>
        <w:rFonts w:cs="Times New Roman"/>
      </w:rPr>
    </w:lvl>
  </w:abstractNum>
  <w:abstractNum w:abstractNumId="70">
    <w:nsid w:val="00000048"/>
    <w:multiLevelType w:val="singleLevel"/>
    <w:tmpl w:val="00000048"/>
    <w:name w:val="WW8Num72"/>
    <w:lvl w:ilvl="0">
      <w:start w:val="1"/>
      <w:numFmt w:val="decimal"/>
      <w:lvlText w:val="%1)"/>
      <w:lvlJc w:val="left"/>
      <w:pPr>
        <w:tabs>
          <w:tab w:val="num" w:pos="0"/>
        </w:tabs>
        <w:ind w:left="720" w:hanging="360"/>
      </w:pPr>
      <w:rPr>
        <w:rFonts w:cs="Times New Roman"/>
      </w:rPr>
    </w:lvl>
  </w:abstractNum>
  <w:abstractNum w:abstractNumId="71">
    <w:nsid w:val="00000049"/>
    <w:multiLevelType w:val="singleLevel"/>
    <w:tmpl w:val="DB863F08"/>
    <w:name w:val="WW8Num73"/>
    <w:lvl w:ilvl="0">
      <w:start w:val="9"/>
      <w:numFmt w:val="decimal"/>
      <w:lvlText w:val="%1."/>
      <w:lvlJc w:val="left"/>
      <w:pPr>
        <w:tabs>
          <w:tab w:val="num" w:pos="0"/>
        </w:tabs>
        <w:ind w:left="720" w:hanging="360"/>
      </w:pPr>
      <w:rPr>
        <w:rFonts w:cs="Times New Roman" w:hint="default"/>
      </w:rPr>
    </w:lvl>
  </w:abstractNum>
  <w:abstractNum w:abstractNumId="72">
    <w:nsid w:val="0000004A"/>
    <w:multiLevelType w:val="singleLevel"/>
    <w:tmpl w:val="22625A9C"/>
    <w:name w:val="WW8Num75"/>
    <w:lvl w:ilvl="0">
      <w:start w:val="15"/>
      <w:numFmt w:val="decimal"/>
      <w:lvlText w:val="%1."/>
      <w:lvlJc w:val="left"/>
      <w:pPr>
        <w:tabs>
          <w:tab w:val="num" w:pos="0"/>
        </w:tabs>
        <w:ind w:left="720" w:hanging="360"/>
      </w:pPr>
      <w:rPr>
        <w:rFonts w:cs="Times New Roman" w:hint="default"/>
      </w:rPr>
    </w:lvl>
  </w:abstractNum>
  <w:abstractNum w:abstractNumId="73">
    <w:nsid w:val="0000004B"/>
    <w:multiLevelType w:val="singleLevel"/>
    <w:tmpl w:val="0000004B"/>
    <w:name w:val="WW8Num76"/>
    <w:lvl w:ilvl="0">
      <w:start w:val="1"/>
      <w:numFmt w:val="decimal"/>
      <w:lvlText w:val="%1)"/>
      <w:lvlJc w:val="left"/>
      <w:pPr>
        <w:tabs>
          <w:tab w:val="num" w:pos="349"/>
        </w:tabs>
        <w:ind w:left="0" w:firstLine="0"/>
      </w:pPr>
      <w:rPr>
        <w:rFonts w:ascii="Times New Roman" w:hAnsi="Times New Roman" w:cs="Times New Roman"/>
      </w:rPr>
    </w:lvl>
  </w:abstractNum>
  <w:abstractNum w:abstractNumId="74">
    <w:nsid w:val="0000004C"/>
    <w:multiLevelType w:val="singleLevel"/>
    <w:tmpl w:val="1E562AB6"/>
    <w:name w:val="WW8Num77"/>
    <w:lvl w:ilvl="0">
      <w:start w:val="5"/>
      <w:numFmt w:val="decimal"/>
      <w:lvlText w:val="%1."/>
      <w:lvlJc w:val="left"/>
      <w:pPr>
        <w:tabs>
          <w:tab w:val="num" w:pos="0"/>
        </w:tabs>
        <w:ind w:left="720" w:hanging="360"/>
      </w:pPr>
      <w:rPr>
        <w:rFonts w:cs="Times New Roman" w:hint="default"/>
      </w:rPr>
    </w:lvl>
  </w:abstractNum>
  <w:abstractNum w:abstractNumId="75">
    <w:nsid w:val="0000004D"/>
    <w:multiLevelType w:val="singleLevel"/>
    <w:tmpl w:val="0000004D"/>
    <w:name w:val="WW8Num78"/>
    <w:lvl w:ilvl="0">
      <w:start w:val="1"/>
      <w:numFmt w:val="decimal"/>
      <w:lvlText w:val="%1."/>
      <w:lvlJc w:val="left"/>
      <w:pPr>
        <w:tabs>
          <w:tab w:val="num" w:pos="350"/>
        </w:tabs>
        <w:ind w:left="0" w:firstLine="0"/>
      </w:pPr>
      <w:rPr>
        <w:rFonts w:ascii="Times New Roman" w:hAnsi="Times New Roman" w:cs="Times New Roman"/>
      </w:rPr>
    </w:lvl>
  </w:abstractNum>
  <w:abstractNum w:abstractNumId="76">
    <w:nsid w:val="0000004E"/>
    <w:multiLevelType w:val="singleLevel"/>
    <w:tmpl w:val="0000004E"/>
    <w:name w:val="WW8Num79"/>
    <w:lvl w:ilvl="0">
      <w:start w:val="1"/>
      <w:numFmt w:val="decimal"/>
      <w:lvlText w:val="%1)"/>
      <w:lvlJc w:val="left"/>
      <w:pPr>
        <w:tabs>
          <w:tab w:val="num" w:pos="211"/>
        </w:tabs>
        <w:ind w:left="0" w:firstLine="0"/>
      </w:pPr>
      <w:rPr>
        <w:rFonts w:ascii="Times New Roman" w:hAnsi="Times New Roman" w:cs="Times New Roman"/>
      </w:rPr>
    </w:lvl>
  </w:abstractNum>
  <w:abstractNum w:abstractNumId="77">
    <w:nsid w:val="0000004F"/>
    <w:multiLevelType w:val="singleLevel"/>
    <w:tmpl w:val="0000004F"/>
    <w:name w:val="WW8Num80"/>
    <w:lvl w:ilvl="0">
      <w:start w:val="1"/>
      <w:numFmt w:val="decimal"/>
      <w:lvlText w:val="%1)"/>
      <w:lvlJc w:val="left"/>
      <w:pPr>
        <w:tabs>
          <w:tab w:val="num" w:pos="0"/>
        </w:tabs>
        <w:ind w:left="720" w:hanging="360"/>
      </w:pPr>
      <w:rPr>
        <w:rFonts w:cs="Times New Roman"/>
      </w:rPr>
    </w:lvl>
  </w:abstractNum>
  <w:abstractNum w:abstractNumId="78">
    <w:nsid w:val="00000050"/>
    <w:multiLevelType w:val="singleLevel"/>
    <w:tmpl w:val="00000050"/>
    <w:name w:val="WW8Num81"/>
    <w:lvl w:ilvl="0">
      <w:start w:val="3"/>
      <w:numFmt w:val="decimal"/>
      <w:lvlText w:val="%1."/>
      <w:lvlJc w:val="left"/>
      <w:pPr>
        <w:tabs>
          <w:tab w:val="num" w:pos="278"/>
        </w:tabs>
        <w:ind w:left="0" w:firstLine="0"/>
      </w:pPr>
      <w:rPr>
        <w:rFonts w:ascii="Times New Roman" w:hAnsi="Times New Roman" w:cs="Times New Roman"/>
      </w:rPr>
    </w:lvl>
  </w:abstractNum>
  <w:abstractNum w:abstractNumId="79">
    <w:nsid w:val="00000051"/>
    <w:multiLevelType w:val="singleLevel"/>
    <w:tmpl w:val="67DCBACC"/>
    <w:name w:val="WW8Num82"/>
    <w:lvl w:ilvl="0">
      <w:start w:val="13"/>
      <w:numFmt w:val="decimal"/>
      <w:lvlText w:val="%1."/>
      <w:lvlJc w:val="left"/>
      <w:pPr>
        <w:tabs>
          <w:tab w:val="num" w:pos="0"/>
        </w:tabs>
        <w:ind w:left="720" w:hanging="360"/>
      </w:pPr>
      <w:rPr>
        <w:rFonts w:cs="Times New Roman" w:hint="default"/>
      </w:rPr>
    </w:lvl>
  </w:abstractNum>
  <w:abstractNum w:abstractNumId="80">
    <w:nsid w:val="00000052"/>
    <w:multiLevelType w:val="singleLevel"/>
    <w:tmpl w:val="00000052"/>
    <w:name w:val="WW8Num83"/>
    <w:lvl w:ilvl="0">
      <w:start w:val="1"/>
      <w:numFmt w:val="decimal"/>
      <w:lvlText w:val="%1)"/>
      <w:lvlJc w:val="left"/>
      <w:pPr>
        <w:tabs>
          <w:tab w:val="num" w:pos="0"/>
        </w:tabs>
        <w:ind w:left="720" w:hanging="360"/>
      </w:pPr>
      <w:rPr>
        <w:rFonts w:cs="Times New Roman"/>
      </w:rPr>
    </w:lvl>
  </w:abstractNum>
  <w:abstractNum w:abstractNumId="81">
    <w:nsid w:val="00000053"/>
    <w:multiLevelType w:val="singleLevel"/>
    <w:tmpl w:val="00000053"/>
    <w:name w:val="WW8Num84"/>
    <w:lvl w:ilvl="0">
      <w:start w:val="1"/>
      <w:numFmt w:val="decimal"/>
      <w:lvlText w:val="%1)"/>
      <w:lvlJc w:val="left"/>
      <w:pPr>
        <w:tabs>
          <w:tab w:val="num" w:pos="0"/>
        </w:tabs>
        <w:ind w:left="720" w:hanging="360"/>
      </w:pPr>
      <w:rPr>
        <w:rFonts w:cs="Times New Roman"/>
      </w:rPr>
    </w:lvl>
  </w:abstractNum>
  <w:abstractNum w:abstractNumId="82">
    <w:nsid w:val="00000054"/>
    <w:multiLevelType w:val="singleLevel"/>
    <w:tmpl w:val="00000054"/>
    <w:name w:val="WW8Num85"/>
    <w:lvl w:ilvl="0">
      <w:start w:val="1"/>
      <w:numFmt w:val="decimal"/>
      <w:lvlText w:val="%1)"/>
      <w:lvlJc w:val="left"/>
      <w:pPr>
        <w:tabs>
          <w:tab w:val="num" w:pos="0"/>
        </w:tabs>
        <w:ind w:left="720" w:hanging="360"/>
      </w:pPr>
      <w:rPr>
        <w:rFonts w:cs="Times New Roman"/>
      </w:rPr>
    </w:lvl>
  </w:abstractNum>
  <w:abstractNum w:abstractNumId="83">
    <w:nsid w:val="00000055"/>
    <w:multiLevelType w:val="singleLevel"/>
    <w:tmpl w:val="00000055"/>
    <w:name w:val="WW8Num86"/>
    <w:lvl w:ilvl="0">
      <w:start w:val="3"/>
      <w:numFmt w:val="decimal"/>
      <w:lvlText w:val="%1."/>
      <w:lvlJc w:val="left"/>
      <w:pPr>
        <w:tabs>
          <w:tab w:val="num" w:pos="278"/>
        </w:tabs>
        <w:ind w:left="0" w:firstLine="0"/>
      </w:pPr>
      <w:rPr>
        <w:rFonts w:ascii="Times New Roman" w:hAnsi="Times New Roman" w:cs="Times New Roman"/>
      </w:rPr>
    </w:lvl>
  </w:abstractNum>
  <w:abstractNum w:abstractNumId="84">
    <w:nsid w:val="00000056"/>
    <w:multiLevelType w:val="singleLevel"/>
    <w:tmpl w:val="00000056"/>
    <w:name w:val="WW8Num87"/>
    <w:lvl w:ilvl="0">
      <w:start w:val="1"/>
      <w:numFmt w:val="decimal"/>
      <w:lvlText w:val="%1)"/>
      <w:lvlJc w:val="left"/>
      <w:pPr>
        <w:tabs>
          <w:tab w:val="num" w:pos="304"/>
        </w:tabs>
        <w:ind w:left="0" w:firstLine="0"/>
      </w:pPr>
      <w:rPr>
        <w:rFonts w:ascii="Times New Roman" w:hAnsi="Times New Roman" w:cs="Times New Roman"/>
      </w:rPr>
    </w:lvl>
  </w:abstractNum>
  <w:abstractNum w:abstractNumId="85">
    <w:nsid w:val="00000057"/>
    <w:multiLevelType w:val="singleLevel"/>
    <w:tmpl w:val="00000057"/>
    <w:name w:val="WW8Num88"/>
    <w:lvl w:ilvl="0">
      <w:start w:val="1"/>
      <w:numFmt w:val="decimal"/>
      <w:lvlText w:val="%1)"/>
      <w:lvlJc w:val="left"/>
      <w:pPr>
        <w:tabs>
          <w:tab w:val="num" w:pos="0"/>
        </w:tabs>
        <w:ind w:left="720" w:hanging="360"/>
      </w:pPr>
      <w:rPr>
        <w:rFonts w:cs="Times New Roman"/>
      </w:rPr>
    </w:lvl>
  </w:abstractNum>
  <w:abstractNum w:abstractNumId="86">
    <w:nsid w:val="00000058"/>
    <w:multiLevelType w:val="singleLevel"/>
    <w:tmpl w:val="00000058"/>
    <w:name w:val="WW8Num89"/>
    <w:lvl w:ilvl="0">
      <w:start w:val="1"/>
      <w:numFmt w:val="decimal"/>
      <w:lvlText w:val="%1)"/>
      <w:lvlJc w:val="left"/>
      <w:pPr>
        <w:tabs>
          <w:tab w:val="num" w:pos="0"/>
        </w:tabs>
        <w:ind w:left="720" w:hanging="360"/>
      </w:pPr>
      <w:rPr>
        <w:rFonts w:cs="Times New Roman"/>
      </w:rPr>
    </w:lvl>
  </w:abstractNum>
  <w:abstractNum w:abstractNumId="87">
    <w:nsid w:val="00000059"/>
    <w:multiLevelType w:val="singleLevel"/>
    <w:tmpl w:val="00000059"/>
    <w:name w:val="WW8Num90"/>
    <w:lvl w:ilvl="0">
      <w:start w:val="1"/>
      <w:numFmt w:val="decimal"/>
      <w:lvlText w:val="%1)"/>
      <w:lvlJc w:val="left"/>
      <w:pPr>
        <w:tabs>
          <w:tab w:val="num" w:pos="0"/>
        </w:tabs>
        <w:ind w:left="720" w:hanging="360"/>
      </w:pPr>
      <w:rPr>
        <w:rFonts w:cs="Times New Roman"/>
      </w:rPr>
    </w:lvl>
  </w:abstractNum>
  <w:abstractNum w:abstractNumId="88">
    <w:nsid w:val="0000005A"/>
    <w:multiLevelType w:val="singleLevel"/>
    <w:tmpl w:val="0000005A"/>
    <w:name w:val="WW8Num91"/>
    <w:lvl w:ilvl="0">
      <w:start w:val="1"/>
      <w:numFmt w:val="decimal"/>
      <w:lvlText w:val="%1)"/>
      <w:lvlJc w:val="left"/>
      <w:pPr>
        <w:tabs>
          <w:tab w:val="num" w:pos="349"/>
        </w:tabs>
        <w:ind w:left="0" w:firstLine="0"/>
      </w:pPr>
      <w:rPr>
        <w:rFonts w:ascii="Times New Roman" w:hAnsi="Times New Roman" w:cs="Times New Roman"/>
      </w:rPr>
    </w:lvl>
  </w:abstractNum>
  <w:abstractNum w:abstractNumId="89">
    <w:nsid w:val="0000005B"/>
    <w:multiLevelType w:val="singleLevel"/>
    <w:tmpl w:val="0000005B"/>
    <w:name w:val="WW8Num92"/>
    <w:lvl w:ilvl="0">
      <w:start w:val="1"/>
      <w:numFmt w:val="decimal"/>
      <w:lvlText w:val="%1."/>
      <w:lvlJc w:val="left"/>
      <w:pPr>
        <w:tabs>
          <w:tab w:val="num" w:pos="0"/>
        </w:tabs>
        <w:ind w:left="720" w:hanging="360"/>
      </w:pPr>
      <w:rPr>
        <w:rFonts w:cs="Times New Roman"/>
        <w:b/>
      </w:rPr>
    </w:lvl>
  </w:abstractNum>
  <w:abstractNum w:abstractNumId="90">
    <w:nsid w:val="0000005C"/>
    <w:multiLevelType w:val="singleLevel"/>
    <w:tmpl w:val="0000005C"/>
    <w:name w:val="WW8Num93"/>
    <w:lvl w:ilvl="0">
      <w:start w:val="1"/>
      <w:numFmt w:val="decimal"/>
      <w:lvlText w:val="%1)"/>
      <w:lvlJc w:val="left"/>
      <w:pPr>
        <w:tabs>
          <w:tab w:val="num" w:pos="0"/>
        </w:tabs>
        <w:ind w:left="720" w:hanging="360"/>
      </w:pPr>
      <w:rPr>
        <w:rFonts w:cs="Times New Roman"/>
      </w:rPr>
    </w:lvl>
  </w:abstractNum>
  <w:abstractNum w:abstractNumId="91">
    <w:nsid w:val="0000005D"/>
    <w:multiLevelType w:val="singleLevel"/>
    <w:tmpl w:val="209A1382"/>
    <w:name w:val="WW8Num94"/>
    <w:lvl w:ilvl="0">
      <w:start w:val="6"/>
      <w:numFmt w:val="decimal"/>
      <w:lvlText w:val="%1."/>
      <w:lvlJc w:val="left"/>
      <w:pPr>
        <w:tabs>
          <w:tab w:val="num" w:pos="0"/>
        </w:tabs>
        <w:ind w:left="720" w:hanging="360"/>
      </w:pPr>
      <w:rPr>
        <w:rFonts w:cs="Times New Roman" w:hint="default"/>
      </w:rPr>
    </w:lvl>
  </w:abstractNum>
  <w:abstractNum w:abstractNumId="92">
    <w:nsid w:val="0000005E"/>
    <w:multiLevelType w:val="singleLevel"/>
    <w:tmpl w:val="CBE22062"/>
    <w:name w:val="WW8Num95"/>
    <w:lvl w:ilvl="0">
      <w:start w:val="11"/>
      <w:numFmt w:val="decimal"/>
      <w:lvlText w:val="%1."/>
      <w:lvlJc w:val="left"/>
      <w:pPr>
        <w:tabs>
          <w:tab w:val="num" w:pos="0"/>
        </w:tabs>
        <w:ind w:left="720" w:hanging="360"/>
      </w:pPr>
      <w:rPr>
        <w:rFonts w:cs="Times New Roman" w:hint="default"/>
        <w:b/>
      </w:rPr>
    </w:lvl>
  </w:abstractNum>
  <w:abstractNum w:abstractNumId="93">
    <w:nsid w:val="0000005F"/>
    <w:multiLevelType w:val="singleLevel"/>
    <w:tmpl w:val="0000005F"/>
    <w:name w:val="WW8Num96"/>
    <w:lvl w:ilvl="0">
      <w:start w:val="1"/>
      <w:numFmt w:val="decimal"/>
      <w:lvlText w:val="%1)"/>
      <w:lvlJc w:val="left"/>
      <w:pPr>
        <w:tabs>
          <w:tab w:val="num" w:pos="0"/>
        </w:tabs>
        <w:ind w:left="720" w:hanging="360"/>
      </w:pPr>
      <w:rPr>
        <w:rFonts w:cs="Times New Roman"/>
      </w:rPr>
    </w:lvl>
  </w:abstractNum>
  <w:abstractNum w:abstractNumId="94">
    <w:nsid w:val="00000060"/>
    <w:multiLevelType w:val="singleLevel"/>
    <w:tmpl w:val="00000060"/>
    <w:name w:val="WW8Num97"/>
    <w:lvl w:ilvl="0">
      <w:start w:val="1"/>
      <w:numFmt w:val="decimal"/>
      <w:lvlText w:val="%1)"/>
      <w:lvlJc w:val="left"/>
      <w:pPr>
        <w:tabs>
          <w:tab w:val="num" w:pos="355"/>
        </w:tabs>
        <w:ind w:left="0" w:firstLine="0"/>
      </w:pPr>
      <w:rPr>
        <w:rFonts w:ascii="Times New Roman" w:hAnsi="Times New Roman" w:cs="Times New Roman"/>
      </w:rPr>
    </w:lvl>
  </w:abstractNum>
  <w:abstractNum w:abstractNumId="95">
    <w:nsid w:val="00000061"/>
    <w:multiLevelType w:val="singleLevel"/>
    <w:tmpl w:val="00000061"/>
    <w:name w:val="WW8Num98"/>
    <w:lvl w:ilvl="0">
      <w:start w:val="1"/>
      <w:numFmt w:val="decimal"/>
      <w:lvlText w:val="%1)"/>
      <w:lvlJc w:val="left"/>
      <w:pPr>
        <w:tabs>
          <w:tab w:val="num" w:pos="0"/>
        </w:tabs>
        <w:ind w:left="720" w:hanging="360"/>
      </w:pPr>
      <w:rPr>
        <w:rFonts w:cs="Times New Roman"/>
      </w:rPr>
    </w:lvl>
  </w:abstractNum>
  <w:abstractNum w:abstractNumId="96">
    <w:nsid w:val="00000062"/>
    <w:multiLevelType w:val="singleLevel"/>
    <w:tmpl w:val="00000062"/>
    <w:name w:val="WW8Num99"/>
    <w:lvl w:ilvl="0">
      <w:start w:val="1"/>
      <w:numFmt w:val="decimal"/>
      <w:lvlText w:val="%1."/>
      <w:lvlJc w:val="left"/>
      <w:pPr>
        <w:tabs>
          <w:tab w:val="num" w:pos="0"/>
        </w:tabs>
        <w:ind w:left="720" w:hanging="360"/>
      </w:pPr>
      <w:rPr>
        <w:rFonts w:cs="Times New Roman"/>
        <w:b/>
      </w:rPr>
    </w:lvl>
  </w:abstractNum>
  <w:abstractNum w:abstractNumId="97">
    <w:nsid w:val="00000063"/>
    <w:multiLevelType w:val="singleLevel"/>
    <w:tmpl w:val="00000063"/>
    <w:name w:val="WW8Num100"/>
    <w:lvl w:ilvl="0">
      <w:start w:val="1"/>
      <w:numFmt w:val="decimal"/>
      <w:lvlText w:val="%1)"/>
      <w:lvlJc w:val="left"/>
      <w:pPr>
        <w:tabs>
          <w:tab w:val="num" w:pos="212"/>
        </w:tabs>
        <w:ind w:left="0" w:firstLine="0"/>
      </w:pPr>
      <w:rPr>
        <w:rFonts w:ascii="Times New Roman" w:hAnsi="Times New Roman" w:cs="Times New Roman"/>
      </w:rPr>
    </w:lvl>
  </w:abstractNum>
  <w:abstractNum w:abstractNumId="98">
    <w:nsid w:val="00000064"/>
    <w:multiLevelType w:val="singleLevel"/>
    <w:tmpl w:val="00000064"/>
    <w:name w:val="WW8Num101"/>
    <w:lvl w:ilvl="0">
      <w:start w:val="1"/>
      <w:numFmt w:val="decimal"/>
      <w:lvlText w:val="%1"/>
      <w:lvlJc w:val="left"/>
      <w:pPr>
        <w:tabs>
          <w:tab w:val="num" w:pos="153"/>
        </w:tabs>
        <w:ind w:left="0" w:firstLine="0"/>
      </w:pPr>
      <w:rPr>
        <w:rFonts w:ascii="Times New Roman" w:hAnsi="Times New Roman" w:cs="Times New Roman"/>
      </w:rPr>
    </w:lvl>
  </w:abstractNum>
  <w:abstractNum w:abstractNumId="99">
    <w:nsid w:val="00000065"/>
    <w:multiLevelType w:val="singleLevel"/>
    <w:tmpl w:val="00000065"/>
    <w:name w:val="WW8Num102"/>
    <w:lvl w:ilvl="0">
      <w:start w:val="1"/>
      <w:numFmt w:val="decimal"/>
      <w:lvlText w:val="%1)"/>
      <w:lvlJc w:val="left"/>
      <w:pPr>
        <w:tabs>
          <w:tab w:val="num" w:pos="0"/>
        </w:tabs>
        <w:ind w:left="720" w:hanging="360"/>
      </w:pPr>
      <w:rPr>
        <w:rFonts w:cs="Times New Roman"/>
      </w:rPr>
    </w:lvl>
  </w:abstractNum>
  <w:abstractNum w:abstractNumId="100">
    <w:nsid w:val="00000066"/>
    <w:multiLevelType w:val="singleLevel"/>
    <w:tmpl w:val="00000066"/>
    <w:name w:val="WW8Num103"/>
    <w:lvl w:ilvl="0">
      <w:start w:val="1"/>
      <w:numFmt w:val="decimal"/>
      <w:lvlText w:val="%1)"/>
      <w:lvlJc w:val="left"/>
      <w:pPr>
        <w:tabs>
          <w:tab w:val="num" w:pos="0"/>
        </w:tabs>
        <w:ind w:left="720" w:hanging="360"/>
      </w:pPr>
      <w:rPr>
        <w:rFonts w:cs="Times New Roman"/>
      </w:rPr>
    </w:lvl>
  </w:abstractNum>
  <w:abstractNum w:abstractNumId="101">
    <w:nsid w:val="00000067"/>
    <w:multiLevelType w:val="singleLevel"/>
    <w:tmpl w:val="00000067"/>
    <w:name w:val="WW8Num104"/>
    <w:lvl w:ilvl="0">
      <w:start w:val="1"/>
      <w:numFmt w:val="decimal"/>
      <w:lvlText w:val="%1)"/>
      <w:lvlJc w:val="left"/>
      <w:pPr>
        <w:tabs>
          <w:tab w:val="num" w:pos="375"/>
        </w:tabs>
        <w:ind w:left="0" w:firstLine="0"/>
      </w:pPr>
      <w:rPr>
        <w:rFonts w:ascii="Times New Roman" w:hAnsi="Times New Roman" w:cs="Times New Roman"/>
      </w:rPr>
    </w:lvl>
  </w:abstractNum>
  <w:abstractNum w:abstractNumId="102">
    <w:nsid w:val="00000068"/>
    <w:multiLevelType w:val="singleLevel"/>
    <w:tmpl w:val="00000068"/>
    <w:name w:val="WW8Num105"/>
    <w:lvl w:ilvl="0">
      <w:start w:val="1"/>
      <w:numFmt w:val="decimal"/>
      <w:lvlText w:val="%1)"/>
      <w:lvlJc w:val="left"/>
      <w:pPr>
        <w:tabs>
          <w:tab w:val="num" w:pos="0"/>
        </w:tabs>
        <w:ind w:left="720" w:hanging="360"/>
      </w:pPr>
      <w:rPr>
        <w:rFonts w:cs="Times New Roman"/>
      </w:rPr>
    </w:lvl>
  </w:abstractNum>
  <w:abstractNum w:abstractNumId="103">
    <w:nsid w:val="00000069"/>
    <w:multiLevelType w:val="singleLevel"/>
    <w:tmpl w:val="00000069"/>
    <w:name w:val="WW8Num106"/>
    <w:lvl w:ilvl="0">
      <w:start w:val="1"/>
      <w:numFmt w:val="decimal"/>
      <w:lvlText w:val="%1)"/>
      <w:lvlJc w:val="left"/>
      <w:pPr>
        <w:tabs>
          <w:tab w:val="num" w:pos="211"/>
        </w:tabs>
        <w:ind w:left="0" w:firstLine="0"/>
      </w:pPr>
      <w:rPr>
        <w:rFonts w:ascii="Times New Roman" w:hAnsi="Times New Roman" w:cs="Times New Roman"/>
      </w:rPr>
    </w:lvl>
  </w:abstractNum>
  <w:abstractNum w:abstractNumId="104">
    <w:nsid w:val="0000006A"/>
    <w:multiLevelType w:val="singleLevel"/>
    <w:tmpl w:val="0000006A"/>
    <w:name w:val="WW8Num107"/>
    <w:lvl w:ilvl="0">
      <w:start w:val="1"/>
      <w:numFmt w:val="decimal"/>
      <w:lvlText w:val="%1)"/>
      <w:lvlJc w:val="left"/>
      <w:pPr>
        <w:tabs>
          <w:tab w:val="num" w:pos="0"/>
        </w:tabs>
        <w:ind w:left="720" w:hanging="360"/>
      </w:pPr>
      <w:rPr>
        <w:rFonts w:cs="Times New Roman"/>
      </w:rPr>
    </w:lvl>
  </w:abstractNum>
  <w:abstractNum w:abstractNumId="105">
    <w:nsid w:val="0000006B"/>
    <w:multiLevelType w:val="singleLevel"/>
    <w:tmpl w:val="0000006B"/>
    <w:name w:val="WW8Num108"/>
    <w:lvl w:ilvl="0">
      <w:start w:val="1"/>
      <w:numFmt w:val="decimal"/>
      <w:lvlText w:val="%1)"/>
      <w:lvlJc w:val="left"/>
      <w:pPr>
        <w:tabs>
          <w:tab w:val="num" w:pos="218"/>
        </w:tabs>
        <w:ind w:left="0" w:firstLine="0"/>
      </w:pPr>
      <w:rPr>
        <w:rFonts w:ascii="Times New Roman" w:hAnsi="Times New Roman" w:cs="Times New Roman"/>
      </w:rPr>
    </w:lvl>
  </w:abstractNum>
  <w:abstractNum w:abstractNumId="106">
    <w:nsid w:val="0000006C"/>
    <w:multiLevelType w:val="singleLevel"/>
    <w:tmpl w:val="0000006C"/>
    <w:name w:val="WW8Num109"/>
    <w:lvl w:ilvl="0">
      <w:start w:val="1"/>
      <w:numFmt w:val="decimal"/>
      <w:lvlText w:val="%1)"/>
      <w:lvlJc w:val="left"/>
      <w:pPr>
        <w:tabs>
          <w:tab w:val="num" w:pos="416"/>
        </w:tabs>
        <w:ind w:left="0" w:firstLine="0"/>
      </w:pPr>
      <w:rPr>
        <w:rFonts w:ascii="Times New Roman" w:hAnsi="Times New Roman" w:cs="Times New Roman"/>
      </w:rPr>
    </w:lvl>
  </w:abstractNum>
  <w:abstractNum w:abstractNumId="107">
    <w:nsid w:val="0000006D"/>
    <w:multiLevelType w:val="singleLevel"/>
    <w:tmpl w:val="0000006D"/>
    <w:name w:val="WW8Num110"/>
    <w:lvl w:ilvl="0">
      <w:start w:val="1"/>
      <w:numFmt w:val="decimal"/>
      <w:lvlText w:val="%1)"/>
      <w:lvlJc w:val="left"/>
      <w:pPr>
        <w:tabs>
          <w:tab w:val="num" w:pos="211"/>
        </w:tabs>
        <w:ind w:left="0" w:firstLine="0"/>
      </w:pPr>
      <w:rPr>
        <w:rFonts w:ascii="Times New Roman" w:hAnsi="Times New Roman" w:cs="Times New Roman"/>
      </w:rPr>
    </w:lvl>
  </w:abstractNum>
  <w:abstractNum w:abstractNumId="108">
    <w:nsid w:val="0000006E"/>
    <w:multiLevelType w:val="singleLevel"/>
    <w:tmpl w:val="0000006E"/>
    <w:name w:val="WW8Num111"/>
    <w:lvl w:ilvl="0">
      <w:start w:val="1"/>
      <w:numFmt w:val="decimal"/>
      <w:lvlText w:val="%1)"/>
      <w:lvlJc w:val="left"/>
      <w:pPr>
        <w:tabs>
          <w:tab w:val="num" w:pos="0"/>
        </w:tabs>
        <w:ind w:left="1080" w:hanging="360"/>
      </w:pPr>
      <w:rPr>
        <w:rFonts w:cs="Times New Roman"/>
      </w:rPr>
    </w:lvl>
  </w:abstractNum>
  <w:abstractNum w:abstractNumId="109">
    <w:nsid w:val="0000006F"/>
    <w:multiLevelType w:val="singleLevel"/>
    <w:tmpl w:val="E06C2C02"/>
    <w:name w:val="WW8Num112"/>
    <w:lvl w:ilvl="0">
      <w:start w:val="5"/>
      <w:numFmt w:val="decimal"/>
      <w:lvlText w:val="%1."/>
      <w:lvlJc w:val="left"/>
      <w:pPr>
        <w:tabs>
          <w:tab w:val="num" w:pos="0"/>
        </w:tabs>
        <w:ind w:left="720" w:hanging="360"/>
      </w:pPr>
      <w:rPr>
        <w:rFonts w:cs="Times New Roman" w:hint="default"/>
        <w:b/>
      </w:rPr>
    </w:lvl>
  </w:abstractNum>
  <w:abstractNum w:abstractNumId="110">
    <w:nsid w:val="00000070"/>
    <w:multiLevelType w:val="singleLevel"/>
    <w:tmpl w:val="00000070"/>
    <w:name w:val="WW8Num113"/>
    <w:lvl w:ilvl="0">
      <w:start w:val="1"/>
      <w:numFmt w:val="decimal"/>
      <w:lvlText w:val="%1."/>
      <w:lvlJc w:val="left"/>
      <w:pPr>
        <w:tabs>
          <w:tab w:val="num" w:pos="346"/>
        </w:tabs>
        <w:ind w:left="0" w:firstLine="0"/>
      </w:pPr>
      <w:rPr>
        <w:rFonts w:ascii="Times New Roman" w:hAnsi="Times New Roman" w:cs="Times New Roman"/>
      </w:rPr>
    </w:lvl>
  </w:abstractNum>
  <w:abstractNum w:abstractNumId="111">
    <w:nsid w:val="00000071"/>
    <w:multiLevelType w:val="singleLevel"/>
    <w:tmpl w:val="00000071"/>
    <w:name w:val="WW8Num114"/>
    <w:lvl w:ilvl="0">
      <w:start w:val="1"/>
      <w:numFmt w:val="decimal"/>
      <w:lvlText w:val="%1)"/>
      <w:lvlJc w:val="left"/>
      <w:pPr>
        <w:tabs>
          <w:tab w:val="num" w:pos="349"/>
        </w:tabs>
        <w:ind w:left="0" w:firstLine="0"/>
      </w:pPr>
      <w:rPr>
        <w:rFonts w:ascii="Times New Roman" w:hAnsi="Times New Roman" w:cs="Times New Roman"/>
      </w:rPr>
    </w:lvl>
  </w:abstractNum>
  <w:abstractNum w:abstractNumId="112">
    <w:nsid w:val="00000072"/>
    <w:multiLevelType w:val="singleLevel"/>
    <w:tmpl w:val="EB4C7C40"/>
    <w:name w:val="WW8Num115"/>
    <w:lvl w:ilvl="0">
      <w:start w:val="6"/>
      <w:numFmt w:val="decimal"/>
      <w:lvlText w:val="%1."/>
      <w:lvlJc w:val="left"/>
      <w:pPr>
        <w:tabs>
          <w:tab w:val="num" w:pos="0"/>
        </w:tabs>
        <w:ind w:left="720" w:hanging="360"/>
      </w:pPr>
      <w:rPr>
        <w:rFonts w:cs="Times New Roman" w:hint="default"/>
      </w:rPr>
    </w:lvl>
  </w:abstractNum>
  <w:abstractNum w:abstractNumId="113">
    <w:nsid w:val="00000073"/>
    <w:multiLevelType w:val="singleLevel"/>
    <w:tmpl w:val="00000073"/>
    <w:name w:val="WW8Num116"/>
    <w:lvl w:ilvl="0">
      <w:start w:val="1"/>
      <w:numFmt w:val="decimal"/>
      <w:lvlText w:val="%1)"/>
      <w:lvlJc w:val="left"/>
      <w:pPr>
        <w:tabs>
          <w:tab w:val="num" w:pos="0"/>
        </w:tabs>
        <w:ind w:left="720" w:hanging="360"/>
      </w:pPr>
      <w:rPr>
        <w:rFonts w:cs="Times New Roman"/>
      </w:rPr>
    </w:lvl>
  </w:abstractNum>
  <w:abstractNum w:abstractNumId="114">
    <w:nsid w:val="00000074"/>
    <w:multiLevelType w:val="singleLevel"/>
    <w:tmpl w:val="00000074"/>
    <w:name w:val="WW8Num117"/>
    <w:lvl w:ilvl="0">
      <w:start w:val="1"/>
      <w:numFmt w:val="decimal"/>
      <w:lvlText w:val="%1."/>
      <w:lvlJc w:val="left"/>
      <w:pPr>
        <w:tabs>
          <w:tab w:val="num" w:pos="0"/>
        </w:tabs>
        <w:ind w:left="720" w:hanging="360"/>
      </w:pPr>
      <w:rPr>
        <w:rFonts w:cs="Times New Roman"/>
        <w:b/>
      </w:rPr>
    </w:lvl>
  </w:abstractNum>
  <w:abstractNum w:abstractNumId="115">
    <w:nsid w:val="00000075"/>
    <w:multiLevelType w:val="singleLevel"/>
    <w:tmpl w:val="D6564162"/>
    <w:name w:val="WW8Num119"/>
    <w:lvl w:ilvl="0">
      <w:start w:val="18"/>
      <w:numFmt w:val="decimal"/>
      <w:lvlText w:val="%1."/>
      <w:lvlJc w:val="left"/>
      <w:pPr>
        <w:tabs>
          <w:tab w:val="num" w:pos="0"/>
        </w:tabs>
        <w:ind w:left="720" w:hanging="360"/>
      </w:pPr>
      <w:rPr>
        <w:rFonts w:cs="Times New Roman" w:hint="default"/>
      </w:rPr>
    </w:lvl>
  </w:abstractNum>
  <w:abstractNum w:abstractNumId="116">
    <w:nsid w:val="00000076"/>
    <w:multiLevelType w:val="singleLevel"/>
    <w:tmpl w:val="00000076"/>
    <w:name w:val="WW8Num120"/>
    <w:lvl w:ilvl="0">
      <w:start w:val="1"/>
      <w:numFmt w:val="decimal"/>
      <w:lvlText w:val="%1)"/>
      <w:lvlJc w:val="left"/>
      <w:pPr>
        <w:tabs>
          <w:tab w:val="num" w:pos="215"/>
        </w:tabs>
        <w:ind w:left="0" w:firstLine="0"/>
      </w:pPr>
      <w:rPr>
        <w:rFonts w:ascii="Times New Roman" w:hAnsi="Times New Roman" w:cs="Times New Roman"/>
      </w:rPr>
    </w:lvl>
  </w:abstractNum>
  <w:abstractNum w:abstractNumId="117">
    <w:nsid w:val="00000077"/>
    <w:multiLevelType w:val="singleLevel"/>
    <w:tmpl w:val="00000077"/>
    <w:name w:val="WW8Num121"/>
    <w:lvl w:ilvl="0">
      <w:start w:val="1"/>
      <w:numFmt w:val="decimal"/>
      <w:lvlText w:val="%1)"/>
      <w:lvlJc w:val="left"/>
      <w:pPr>
        <w:tabs>
          <w:tab w:val="num" w:pos="0"/>
        </w:tabs>
        <w:ind w:left="720" w:hanging="360"/>
      </w:pPr>
      <w:rPr>
        <w:rFonts w:cs="Times New Roman"/>
      </w:rPr>
    </w:lvl>
  </w:abstractNum>
  <w:abstractNum w:abstractNumId="118">
    <w:nsid w:val="00000078"/>
    <w:multiLevelType w:val="singleLevel"/>
    <w:tmpl w:val="00000078"/>
    <w:name w:val="WW8Num122"/>
    <w:lvl w:ilvl="0">
      <w:start w:val="1"/>
      <w:numFmt w:val="decimal"/>
      <w:lvlText w:val="%1)"/>
      <w:lvlJc w:val="left"/>
      <w:pPr>
        <w:tabs>
          <w:tab w:val="num" w:pos="0"/>
        </w:tabs>
        <w:ind w:left="720" w:hanging="360"/>
      </w:pPr>
      <w:rPr>
        <w:rFonts w:cs="Times New Roman"/>
      </w:rPr>
    </w:lvl>
  </w:abstractNum>
  <w:abstractNum w:abstractNumId="119">
    <w:nsid w:val="00000079"/>
    <w:multiLevelType w:val="singleLevel"/>
    <w:tmpl w:val="00000079"/>
    <w:name w:val="WW8Num123"/>
    <w:lvl w:ilvl="0">
      <w:start w:val="1"/>
      <w:numFmt w:val="decimal"/>
      <w:lvlText w:val="%1."/>
      <w:lvlJc w:val="left"/>
      <w:pPr>
        <w:tabs>
          <w:tab w:val="num" w:pos="0"/>
        </w:tabs>
        <w:ind w:left="720" w:hanging="360"/>
      </w:pPr>
      <w:rPr>
        <w:rFonts w:cs="Times New Roman"/>
        <w:b/>
      </w:rPr>
    </w:lvl>
  </w:abstractNum>
  <w:abstractNum w:abstractNumId="120">
    <w:nsid w:val="0000007A"/>
    <w:multiLevelType w:val="singleLevel"/>
    <w:tmpl w:val="0000007A"/>
    <w:name w:val="WW8Num124"/>
    <w:lvl w:ilvl="0">
      <w:start w:val="1"/>
      <w:numFmt w:val="decimal"/>
      <w:lvlText w:val="%1."/>
      <w:lvlJc w:val="left"/>
      <w:pPr>
        <w:tabs>
          <w:tab w:val="num" w:pos="0"/>
        </w:tabs>
        <w:ind w:left="720" w:hanging="360"/>
      </w:pPr>
      <w:rPr>
        <w:rFonts w:cs="Times New Roman"/>
      </w:rPr>
    </w:lvl>
  </w:abstractNum>
  <w:abstractNum w:abstractNumId="121">
    <w:nsid w:val="0000007B"/>
    <w:multiLevelType w:val="singleLevel"/>
    <w:tmpl w:val="0000007B"/>
    <w:name w:val="WW8Num125"/>
    <w:lvl w:ilvl="0">
      <w:start w:val="1"/>
      <w:numFmt w:val="decimal"/>
      <w:lvlText w:val="%1)"/>
      <w:lvlJc w:val="left"/>
      <w:pPr>
        <w:tabs>
          <w:tab w:val="num" w:pos="352"/>
        </w:tabs>
        <w:ind w:left="0" w:firstLine="0"/>
      </w:pPr>
      <w:rPr>
        <w:rFonts w:ascii="Times New Roman" w:hAnsi="Times New Roman" w:cs="Times New Roman"/>
      </w:rPr>
    </w:lvl>
  </w:abstractNum>
  <w:abstractNum w:abstractNumId="122">
    <w:nsid w:val="0000007C"/>
    <w:multiLevelType w:val="singleLevel"/>
    <w:tmpl w:val="0000007C"/>
    <w:name w:val="WW8Num126"/>
    <w:lvl w:ilvl="0">
      <w:start w:val="1"/>
      <w:numFmt w:val="decimal"/>
      <w:lvlText w:val="%1)"/>
      <w:lvlJc w:val="left"/>
      <w:pPr>
        <w:tabs>
          <w:tab w:val="num" w:pos="0"/>
        </w:tabs>
        <w:ind w:left="720" w:hanging="360"/>
      </w:pPr>
      <w:rPr>
        <w:rFonts w:cs="Times New Roman"/>
      </w:rPr>
    </w:lvl>
  </w:abstractNum>
  <w:abstractNum w:abstractNumId="123">
    <w:nsid w:val="0000007D"/>
    <w:multiLevelType w:val="singleLevel"/>
    <w:tmpl w:val="0000007D"/>
    <w:name w:val="WW8Num127"/>
    <w:lvl w:ilvl="0">
      <w:start w:val="1"/>
      <w:numFmt w:val="decimal"/>
      <w:lvlText w:val="%1)"/>
      <w:lvlJc w:val="left"/>
      <w:pPr>
        <w:tabs>
          <w:tab w:val="num" w:pos="0"/>
        </w:tabs>
        <w:ind w:left="720" w:hanging="360"/>
      </w:pPr>
      <w:rPr>
        <w:rFonts w:cs="Times New Roman"/>
      </w:rPr>
    </w:lvl>
  </w:abstractNum>
  <w:abstractNum w:abstractNumId="124">
    <w:nsid w:val="0000007E"/>
    <w:multiLevelType w:val="singleLevel"/>
    <w:tmpl w:val="0000007E"/>
    <w:name w:val="WW8Num128"/>
    <w:lvl w:ilvl="0">
      <w:start w:val="3"/>
      <w:numFmt w:val="decimal"/>
      <w:lvlText w:val="%1)"/>
      <w:lvlJc w:val="left"/>
      <w:pPr>
        <w:tabs>
          <w:tab w:val="num" w:pos="211"/>
        </w:tabs>
        <w:ind w:left="0" w:firstLine="0"/>
      </w:pPr>
      <w:rPr>
        <w:rFonts w:ascii="Times New Roman" w:hAnsi="Times New Roman" w:cs="Times New Roman"/>
      </w:rPr>
    </w:lvl>
  </w:abstractNum>
  <w:abstractNum w:abstractNumId="125">
    <w:nsid w:val="0000007F"/>
    <w:multiLevelType w:val="singleLevel"/>
    <w:tmpl w:val="0000007F"/>
    <w:name w:val="WW8Num129"/>
    <w:lvl w:ilvl="0">
      <w:start w:val="1"/>
      <w:numFmt w:val="decimal"/>
      <w:lvlText w:val="%1)"/>
      <w:lvlJc w:val="left"/>
      <w:pPr>
        <w:tabs>
          <w:tab w:val="num" w:pos="147"/>
        </w:tabs>
        <w:ind w:left="0" w:firstLine="0"/>
      </w:pPr>
      <w:rPr>
        <w:rFonts w:ascii="Times New Roman" w:hAnsi="Times New Roman" w:cs="Times New Roman"/>
      </w:rPr>
    </w:lvl>
  </w:abstractNum>
  <w:abstractNum w:abstractNumId="126">
    <w:nsid w:val="00000080"/>
    <w:multiLevelType w:val="singleLevel"/>
    <w:tmpl w:val="00000080"/>
    <w:name w:val="WW8Num130"/>
    <w:lvl w:ilvl="0">
      <w:start w:val="1"/>
      <w:numFmt w:val="decimal"/>
      <w:lvlText w:val="%1)"/>
      <w:lvlJc w:val="left"/>
      <w:pPr>
        <w:tabs>
          <w:tab w:val="num" w:pos="0"/>
        </w:tabs>
        <w:ind w:left="720" w:hanging="360"/>
      </w:pPr>
      <w:rPr>
        <w:rFonts w:cs="Times New Roman"/>
      </w:rPr>
    </w:lvl>
  </w:abstractNum>
  <w:abstractNum w:abstractNumId="127">
    <w:nsid w:val="00000081"/>
    <w:multiLevelType w:val="singleLevel"/>
    <w:tmpl w:val="00000081"/>
    <w:name w:val="WW8Num131"/>
    <w:lvl w:ilvl="0">
      <w:start w:val="1"/>
      <w:numFmt w:val="decimal"/>
      <w:lvlText w:val="%1."/>
      <w:lvlJc w:val="left"/>
      <w:pPr>
        <w:tabs>
          <w:tab w:val="num" w:pos="355"/>
        </w:tabs>
        <w:ind w:left="0" w:firstLine="0"/>
      </w:pPr>
      <w:rPr>
        <w:rFonts w:ascii="Times New Roman" w:hAnsi="Times New Roman" w:cs="Times New Roman"/>
      </w:rPr>
    </w:lvl>
  </w:abstractNum>
  <w:abstractNum w:abstractNumId="128">
    <w:nsid w:val="00000082"/>
    <w:multiLevelType w:val="singleLevel"/>
    <w:tmpl w:val="00000082"/>
    <w:name w:val="WW8Num132"/>
    <w:lvl w:ilvl="0">
      <w:start w:val="1"/>
      <w:numFmt w:val="decimal"/>
      <w:lvlText w:val="%1)"/>
      <w:lvlJc w:val="left"/>
      <w:pPr>
        <w:tabs>
          <w:tab w:val="num" w:pos="0"/>
        </w:tabs>
        <w:ind w:left="720" w:hanging="360"/>
      </w:pPr>
      <w:rPr>
        <w:rFonts w:cs="Times New Roman"/>
      </w:rPr>
    </w:lvl>
  </w:abstractNum>
  <w:abstractNum w:abstractNumId="129">
    <w:nsid w:val="00000083"/>
    <w:multiLevelType w:val="singleLevel"/>
    <w:tmpl w:val="00000083"/>
    <w:name w:val="WW8Num133"/>
    <w:lvl w:ilvl="0">
      <w:start w:val="1"/>
      <w:numFmt w:val="decimal"/>
      <w:lvlText w:val="%1)"/>
      <w:lvlJc w:val="left"/>
      <w:pPr>
        <w:tabs>
          <w:tab w:val="num" w:pos="0"/>
        </w:tabs>
        <w:ind w:left="720" w:hanging="360"/>
      </w:pPr>
      <w:rPr>
        <w:rFonts w:cs="Times New Roman"/>
      </w:rPr>
    </w:lvl>
  </w:abstractNum>
  <w:abstractNum w:abstractNumId="130">
    <w:nsid w:val="00000084"/>
    <w:multiLevelType w:val="singleLevel"/>
    <w:tmpl w:val="00000084"/>
    <w:name w:val="WW8Num134"/>
    <w:lvl w:ilvl="0">
      <w:start w:val="1"/>
      <w:numFmt w:val="decimal"/>
      <w:lvlText w:val="%1)"/>
      <w:lvlJc w:val="left"/>
      <w:pPr>
        <w:tabs>
          <w:tab w:val="num" w:pos="0"/>
        </w:tabs>
        <w:ind w:left="720" w:hanging="360"/>
      </w:pPr>
      <w:rPr>
        <w:rFonts w:cs="Times New Roman"/>
      </w:rPr>
    </w:lvl>
  </w:abstractNum>
  <w:abstractNum w:abstractNumId="131">
    <w:nsid w:val="00000085"/>
    <w:multiLevelType w:val="singleLevel"/>
    <w:tmpl w:val="00000085"/>
    <w:name w:val="WW8Num135"/>
    <w:lvl w:ilvl="0">
      <w:start w:val="1"/>
      <w:numFmt w:val="decimal"/>
      <w:lvlText w:val="%1)"/>
      <w:lvlJc w:val="left"/>
      <w:pPr>
        <w:tabs>
          <w:tab w:val="num" w:pos="0"/>
        </w:tabs>
        <w:ind w:left="720" w:hanging="360"/>
      </w:pPr>
      <w:rPr>
        <w:rFonts w:cs="Times New Roman"/>
      </w:rPr>
    </w:lvl>
  </w:abstractNum>
  <w:abstractNum w:abstractNumId="132">
    <w:nsid w:val="00000086"/>
    <w:multiLevelType w:val="singleLevel"/>
    <w:tmpl w:val="00000086"/>
    <w:name w:val="WW8Num136"/>
    <w:lvl w:ilvl="0">
      <w:start w:val="1"/>
      <w:numFmt w:val="decimal"/>
      <w:lvlText w:val="%1)"/>
      <w:lvlJc w:val="left"/>
      <w:pPr>
        <w:tabs>
          <w:tab w:val="num" w:pos="0"/>
        </w:tabs>
        <w:ind w:left="720" w:hanging="360"/>
      </w:pPr>
      <w:rPr>
        <w:rFonts w:cs="Times New Roman"/>
      </w:rPr>
    </w:lvl>
  </w:abstractNum>
  <w:abstractNum w:abstractNumId="133">
    <w:nsid w:val="00000087"/>
    <w:multiLevelType w:val="singleLevel"/>
    <w:tmpl w:val="00000087"/>
    <w:name w:val="WW8Num137"/>
    <w:lvl w:ilvl="0">
      <w:start w:val="1"/>
      <w:numFmt w:val="decimal"/>
      <w:lvlText w:val="%1)"/>
      <w:lvlJc w:val="left"/>
      <w:pPr>
        <w:tabs>
          <w:tab w:val="num" w:pos="0"/>
        </w:tabs>
        <w:ind w:left="720" w:hanging="360"/>
      </w:pPr>
      <w:rPr>
        <w:rFonts w:cs="Times New Roman"/>
      </w:rPr>
    </w:lvl>
  </w:abstractNum>
  <w:abstractNum w:abstractNumId="134">
    <w:nsid w:val="00000088"/>
    <w:multiLevelType w:val="singleLevel"/>
    <w:tmpl w:val="00000088"/>
    <w:name w:val="WW8Num138"/>
    <w:lvl w:ilvl="0">
      <w:start w:val="1"/>
      <w:numFmt w:val="decimal"/>
      <w:lvlText w:val="%1)"/>
      <w:lvlJc w:val="left"/>
      <w:pPr>
        <w:tabs>
          <w:tab w:val="num" w:pos="0"/>
        </w:tabs>
        <w:ind w:left="720" w:hanging="360"/>
      </w:pPr>
      <w:rPr>
        <w:rFonts w:cs="Times New Roman"/>
      </w:rPr>
    </w:lvl>
  </w:abstractNum>
  <w:abstractNum w:abstractNumId="135">
    <w:nsid w:val="00000089"/>
    <w:multiLevelType w:val="singleLevel"/>
    <w:tmpl w:val="00000089"/>
    <w:name w:val="WW8Num139"/>
    <w:lvl w:ilvl="0">
      <w:start w:val="1"/>
      <w:numFmt w:val="decimal"/>
      <w:lvlText w:val="%1)"/>
      <w:lvlJc w:val="left"/>
      <w:pPr>
        <w:tabs>
          <w:tab w:val="num" w:pos="0"/>
        </w:tabs>
        <w:ind w:left="720" w:hanging="360"/>
      </w:pPr>
      <w:rPr>
        <w:rFonts w:cs="Times New Roman"/>
      </w:rPr>
    </w:lvl>
  </w:abstractNum>
  <w:abstractNum w:abstractNumId="136">
    <w:nsid w:val="0000008A"/>
    <w:multiLevelType w:val="singleLevel"/>
    <w:tmpl w:val="0000008A"/>
    <w:name w:val="WW8Num140"/>
    <w:lvl w:ilvl="0">
      <w:start w:val="1"/>
      <w:numFmt w:val="decimal"/>
      <w:lvlText w:val="%1."/>
      <w:lvlJc w:val="left"/>
      <w:pPr>
        <w:tabs>
          <w:tab w:val="num" w:pos="349"/>
        </w:tabs>
        <w:ind w:left="0" w:firstLine="0"/>
      </w:pPr>
      <w:rPr>
        <w:rFonts w:ascii="Times New Roman" w:hAnsi="Times New Roman" w:cs="Times New Roman"/>
      </w:rPr>
    </w:lvl>
  </w:abstractNum>
  <w:abstractNum w:abstractNumId="137">
    <w:nsid w:val="0000008B"/>
    <w:multiLevelType w:val="singleLevel"/>
    <w:tmpl w:val="0000008B"/>
    <w:name w:val="WW8Num141"/>
    <w:lvl w:ilvl="0">
      <w:start w:val="1"/>
      <w:numFmt w:val="decimal"/>
      <w:lvlText w:val="%1)"/>
      <w:lvlJc w:val="left"/>
      <w:pPr>
        <w:tabs>
          <w:tab w:val="num" w:pos="218"/>
        </w:tabs>
        <w:ind w:left="0" w:firstLine="0"/>
      </w:pPr>
      <w:rPr>
        <w:rFonts w:ascii="Courier New" w:hAnsi="Courier New" w:cs="Courier New"/>
      </w:rPr>
    </w:lvl>
  </w:abstractNum>
  <w:abstractNum w:abstractNumId="138">
    <w:nsid w:val="0000008C"/>
    <w:multiLevelType w:val="singleLevel"/>
    <w:tmpl w:val="0000008C"/>
    <w:name w:val="WW8Num142"/>
    <w:lvl w:ilvl="0">
      <w:start w:val="1"/>
      <w:numFmt w:val="decimal"/>
      <w:lvlText w:val="%1)"/>
      <w:lvlJc w:val="left"/>
      <w:pPr>
        <w:tabs>
          <w:tab w:val="num" w:pos="0"/>
        </w:tabs>
        <w:ind w:left="720" w:hanging="360"/>
      </w:pPr>
      <w:rPr>
        <w:rFonts w:cs="Times New Roman"/>
      </w:rPr>
    </w:lvl>
  </w:abstractNum>
  <w:abstractNum w:abstractNumId="139">
    <w:nsid w:val="0000008D"/>
    <w:multiLevelType w:val="singleLevel"/>
    <w:tmpl w:val="67AEDEF4"/>
    <w:name w:val="WW8Num143"/>
    <w:lvl w:ilvl="0">
      <w:start w:val="8"/>
      <w:numFmt w:val="decimal"/>
      <w:lvlText w:val="%1."/>
      <w:lvlJc w:val="left"/>
      <w:pPr>
        <w:tabs>
          <w:tab w:val="num" w:pos="0"/>
        </w:tabs>
        <w:ind w:left="720" w:hanging="360"/>
      </w:pPr>
      <w:rPr>
        <w:rFonts w:cs="Times New Roman" w:hint="default"/>
      </w:rPr>
    </w:lvl>
  </w:abstractNum>
  <w:abstractNum w:abstractNumId="140">
    <w:nsid w:val="0000008E"/>
    <w:multiLevelType w:val="singleLevel"/>
    <w:tmpl w:val="0000008E"/>
    <w:name w:val="WW8Num144"/>
    <w:lvl w:ilvl="0">
      <w:start w:val="1"/>
      <w:numFmt w:val="decimal"/>
      <w:lvlText w:val="%1)"/>
      <w:lvlJc w:val="left"/>
      <w:pPr>
        <w:tabs>
          <w:tab w:val="num" w:pos="0"/>
        </w:tabs>
        <w:ind w:left="1080" w:hanging="360"/>
      </w:pPr>
      <w:rPr>
        <w:rFonts w:cs="Times New Roman"/>
      </w:rPr>
    </w:lvl>
  </w:abstractNum>
  <w:abstractNum w:abstractNumId="141">
    <w:nsid w:val="0000008F"/>
    <w:multiLevelType w:val="singleLevel"/>
    <w:tmpl w:val="0000008F"/>
    <w:name w:val="WW8Num145"/>
    <w:lvl w:ilvl="0">
      <w:start w:val="1"/>
      <w:numFmt w:val="decimal"/>
      <w:lvlText w:val="%1)"/>
      <w:lvlJc w:val="left"/>
      <w:pPr>
        <w:tabs>
          <w:tab w:val="num" w:pos="0"/>
        </w:tabs>
        <w:ind w:left="720" w:hanging="360"/>
      </w:pPr>
      <w:rPr>
        <w:rFonts w:cs="Times New Roman"/>
      </w:rPr>
    </w:lvl>
  </w:abstractNum>
  <w:abstractNum w:abstractNumId="142">
    <w:nsid w:val="00000090"/>
    <w:multiLevelType w:val="singleLevel"/>
    <w:tmpl w:val="00000090"/>
    <w:name w:val="WW8Num146"/>
    <w:lvl w:ilvl="0">
      <w:start w:val="1"/>
      <w:numFmt w:val="decimal"/>
      <w:lvlText w:val="%1."/>
      <w:lvlJc w:val="left"/>
      <w:pPr>
        <w:tabs>
          <w:tab w:val="num" w:pos="346"/>
        </w:tabs>
        <w:ind w:left="0" w:firstLine="0"/>
      </w:pPr>
      <w:rPr>
        <w:rFonts w:ascii="Times New Roman" w:hAnsi="Times New Roman" w:cs="Times New Roman"/>
      </w:rPr>
    </w:lvl>
  </w:abstractNum>
  <w:abstractNum w:abstractNumId="143">
    <w:nsid w:val="00000091"/>
    <w:multiLevelType w:val="singleLevel"/>
    <w:tmpl w:val="00000091"/>
    <w:name w:val="WW8Num147"/>
    <w:lvl w:ilvl="0">
      <w:start w:val="1"/>
      <w:numFmt w:val="decimal"/>
      <w:lvlText w:val="%1)"/>
      <w:lvlJc w:val="left"/>
      <w:pPr>
        <w:tabs>
          <w:tab w:val="num" w:pos="218"/>
        </w:tabs>
        <w:ind w:left="0" w:firstLine="0"/>
      </w:pPr>
      <w:rPr>
        <w:rFonts w:ascii="Times New Roman" w:hAnsi="Times New Roman" w:cs="Times New Roman"/>
      </w:rPr>
    </w:lvl>
  </w:abstractNum>
  <w:abstractNum w:abstractNumId="144">
    <w:nsid w:val="00000092"/>
    <w:multiLevelType w:val="singleLevel"/>
    <w:tmpl w:val="00000092"/>
    <w:name w:val="WW8Num148"/>
    <w:lvl w:ilvl="0">
      <w:start w:val="1"/>
      <w:numFmt w:val="decimal"/>
      <w:lvlText w:val="%1)"/>
      <w:lvlJc w:val="left"/>
      <w:pPr>
        <w:tabs>
          <w:tab w:val="num" w:pos="214"/>
        </w:tabs>
        <w:ind w:left="0" w:firstLine="0"/>
      </w:pPr>
      <w:rPr>
        <w:rFonts w:ascii="Times New Roman" w:hAnsi="Times New Roman" w:cs="Times New Roman"/>
      </w:rPr>
    </w:lvl>
  </w:abstractNum>
  <w:abstractNum w:abstractNumId="145">
    <w:nsid w:val="00000093"/>
    <w:multiLevelType w:val="singleLevel"/>
    <w:tmpl w:val="00000093"/>
    <w:name w:val="WW8Num149"/>
    <w:lvl w:ilvl="0">
      <w:start w:val="1"/>
      <w:numFmt w:val="decimal"/>
      <w:lvlText w:val="%1)"/>
      <w:lvlJc w:val="left"/>
      <w:pPr>
        <w:tabs>
          <w:tab w:val="num" w:pos="0"/>
        </w:tabs>
        <w:ind w:left="720" w:hanging="360"/>
      </w:pPr>
      <w:rPr>
        <w:rFonts w:cs="Times New Roman"/>
      </w:rPr>
    </w:lvl>
  </w:abstractNum>
  <w:abstractNum w:abstractNumId="146">
    <w:nsid w:val="00000094"/>
    <w:multiLevelType w:val="singleLevel"/>
    <w:tmpl w:val="00000094"/>
    <w:name w:val="WW8Num150"/>
    <w:lvl w:ilvl="0">
      <w:start w:val="1"/>
      <w:numFmt w:val="decimal"/>
      <w:lvlText w:val="%1)"/>
      <w:lvlJc w:val="left"/>
      <w:pPr>
        <w:tabs>
          <w:tab w:val="num" w:pos="0"/>
        </w:tabs>
        <w:ind w:left="720" w:hanging="360"/>
      </w:pPr>
      <w:rPr>
        <w:rFonts w:cs="Times New Roman"/>
      </w:rPr>
    </w:lvl>
  </w:abstractNum>
  <w:abstractNum w:abstractNumId="147">
    <w:nsid w:val="00000095"/>
    <w:multiLevelType w:val="singleLevel"/>
    <w:tmpl w:val="00000095"/>
    <w:name w:val="WW8Num151"/>
    <w:lvl w:ilvl="0">
      <w:start w:val="1"/>
      <w:numFmt w:val="decimal"/>
      <w:lvlText w:val="%1)"/>
      <w:lvlJc w:val="left"/>
      <w:pPr>
        <w:tabs>
          <w:tab w:val="num" w:pos="0"/>
        </w:tabs>
        <w:ind w:left="720" w:hanging="360"/>
      </w:pPr>
      <w:rPr>
        <w:rFonts w:cs="Times New Roman"/>
      </w:rPr>
    </w:lvl>
  </w:abstractNum>
  <w:abstractNum w:abstractNumId="148">
    <w:nsid w:val="00000096"/>
    <w:multiLevelType w:val="singleLevel"/>
    <w:tmpl w:val="00000096"/>
    <w:name w:val="WW8Num152"/>
    <w:lvl w:ilvl="0">
      <w:start w:val="1"/>
      <w:numFmt w:val="decimal"/>
      <w:lvlText w:val="%1)"/>
      <w:lvlJc w:val="left"/>
      <w:pPr>
        <w:tabs>
          <w:tab w:val="num" w:pos="214"/>
        </w:tabs>
        <w:ind w:left="0" w:firstLine="0"/>
      </w:pPr>
      <w:rPr>
        <w:rFonts w:ascii="Times New Roman" w:hAnsi="Times New Roman" w:cs="Times New Roman"/>
      </w:rPr>
    </w:lvl>
  </w:abstractNum>
  <w:abstractNum w:abstractNumId="149">
    <w:nsid w:val="00000097"/>
    <w:multiLevelType w:val="singleLevel"/>
    <w:tmpl w:val="00000097"/>
    <w:name w:val="WW8Num153"/>
    <w:lvl w:ilvl="0">
      <w:start w:val="1"/>
      <w:numFmt w:val="decimal"/>
      <w:lvlText w:val="%1)"/>
      <w:lvlJc w:val="left"/>
      <w:pPr>
        <w:tabs>
          <w:tab w:val="num" w:pos="0"/>
        </w:tabs>
        <w:ind w:left="720" w:hanging="360"/>
      </w:pPr>
      <w:rPr>
        <w:rFonts w:cs="Times New Roman"/>
      </w:rPr>
    </w:lvl>
  </w:abstractNum>
  <w:abstractNum w:abstractNumId="150">
    <w:nsid w:val="00000098"/>
    <w:multiLevelType w:val="singleLevel"/>
    <w:tmpl w:val="00000098"/>
    <w:name w:val="WW8Num154"/>
    <w:lvl w:ilvl="0">
      <w:start w:val="1"/>
      <w:numFmt w:val="decimal"/>
      <w:lvlText w:val="%1)"/>
      <w:lvlJc w:val="left"/>
      <w:pPr>
        <w:tabs>
          <w:tab w:val="num" w:pos="0"/>
        </w:tabs>
        <w:ind w:left="720" w:hanging="360"/>
      </w:pPr>
      <w:rPr>
        <w:rFonts w:cs="Times New Roman"/>
      </w:rPr>
    </w:lvl>
  </w:abstractNum>
  <w:abstractNum w:abstractNumId="151">
    <w:nsid w:val="00000099"/>
    <w:multiLevelType w:val="singleLevel"/>
    <w:tmpl w:val="00000099"/>
    <w:name w:val="WW8Num155"/>
    <w:lvl w:ilvl="0">
      <w:start w:val="1"/>
      <w:numFmt w:val="decimal"/>
      <w:lvlText w:val="%1)"/>
      <w:lvlJc w:val="left"/>
      <w:pPr>
        <w:tabs>
          <w:tab w:val="num" w:pos="0"/>
        </w:tabs>
        <w:ind w:left="720" w:hanging="360"/>
      </w:pPr>
      <w:rPr>
        <w:rFonts w:cs="Times New Roman"/>
      </w:rPr>
    </w:lvl>
  </w:abstractNum>
  <w:abstractNum w:abstractNumId="152">
    <w:nsid w:val="0000009A"/>
    <w:multiLevelType w:val="singleLevel"/>
    <w:tmpl w:val="0000009A"/>
    <w:name w:val="WW8Num156"/>
    <w:lvl w:ilvl="0">
      <w:start w:val="1"/>
      <w:numFmt w:val="decimal"/>
      <w:lvlText w:val="%1)"/>
      <w:lvlJc w:val="left"/>
      <w:pPr>
        <w:tabs>
          <w:tab w:val="num" w:pos="0"/>
        </w:tabs>
        <w:ind w:left="720" w:hanging="360"/>
      </w:pPr>
      <w:rPr>
        <w:rFonts w:cs="Times New Roman"/>
      </w:rPr>
    </w:lvl>
  </w:abstractNum>
  <w:abstractNum w:abstractNumId="153">
    <w:nsid w:val="0000009B"/>
    <w:multiLevelType w:val="singleLevel"/>
    <w:tmpl w:val="0000009B"/>
    <w:name w:val="WW8Num157"/>
    <w:lvl w:ilvl="0">
      <w:start w:val="1"/>
      <w:numFmt w:val="decimal"/>
      <w:lvlText w:val="%1)"/>
      <w:lvlJc w:val="left"/>
      <w:pPr>
        <w:tabs>
          <w:tab w:val="num" w:pos="0"/>
        </w:tabs>
        <w:ind w:left="720" w:hanging="360"/>
      </w:pPr>
      <w:rPr>
        <w:rFonts w:cs="Times New Roman"/>
      </w:rPr>
    </w:lvl>
  </w:abstractNum>
  <w:abstractNum w:abstractNumId="154">
    <w:nsid w:val="0000009C"/>
    <w:multiLevelType w:val="singleLevel"/>
    <w:tmpl w:val="0000009C"/>
    <w:name w:val="WW8Num158"/>
    <w:lvl w:ilvl="0">
      <w:start w:val="1"/>
      <w:numFmt w:val="decimal"/>
      <w:lvlText w:val="%1)"/>
      <w:lvlJc w:val="left"/>
      <w:pPr>
        <w:tabs>
          <w:tab w:val="num" w:pos="0"/>
        </w:tabs>
        <w:ind w:left="720" w:hanging="360"/>
      </w:pPr>
      <w:rPr>
        <w:rFonts w:cs="Times New Roman"/>
      </w:rPr>
    </w:lvl>
  </w:abstractNum>
  <w:abstractNum w:abstractNumId="155">
    <w:nsid w:val="0000009D"/>
    <w:multiLevelType w:val="singleLevel"/>
    <w:tmpl w:val="0000009D"/>
    <w:name w:val="WW8Num159"/>
    <w:lvl w:ilvl="0">
      <w:start w:val="1"/>
      <w:numFmt w:val="decimal"/>
      <w:lvlText w:val="%1)"/>
      <w:lvlJc w:val="left"/>
      <w:pPr>
        <w:tabs>
          <w:tab w:val="num" w:pos="211"/>
        </w:tabs>
        <w:ind w:left="0" w:firstLine="0"/>
      </w:pPr>
      <w:rPr>
        <w:rFonts w:ascii="Times New Roman" w:hAnsi="Times New Roman" w:cs="Times New Roman"/>
      </w:rPr>
    </w:lvl>
  </w:abstractNum>
  <w:abstractNum w:abstractNumId="156">
    <w:nsid w:val="0000009E"/>
    <w:multiLevelType w:val="singleLevel"/>
    <w:tmpl w:val="0000009E"/>
    <w:name w:val="WW8Num160"/>
    <w:lvl w:ilvl="0">
      <w:start w:val="1"/>
      <w:numFmt w:val="decimal"/>
      <w:lvlText w:val="%1)"/>
      <w:lvlJc w:val="left"/>
      <w:pPr>
        <w:tabs>
          <w:tab w:val="num" w:pos="0"/>
        </w:tabs>
        <w:ind w:left="720" w:hanging="360"/>
      </w:pPr>
      <w:rPr>
        <w:rFonts w:cs="Times New Roman"/>
      </w:rPr>
    </w:lvl>
  </w:abstractNum>
  <w:abstractNum w:abstractNumId="157">
    <w:nsid w:val="0000009F"/>
    <w:multiLevelType w:val="singleLevel"/>
    <w:tmpl w:val="0000009F"/>
    <w:name w:val="WW8Num161"/>
    <w:lvl w:ilvl="0">
      <w:start w:val="1"/>
      <w:numFmt w:val="decimal"/>
      <w:lvlText w:val="%1."/>
      <w:lvlJc w:val="left"/>
      <w:pPr>
        <w:tabs>
          <w:tab w:val="num" w:pos="0"/>
        </w:tabs>
        <w:ind w:left="720" w:hanging="360"/>
      </w:pPr>
      <w:rPr>
        <w:rFonts w:cs="Times New Roman"/>
      </w:rPr>
    </w:lvl>
  </w:abstractNum>
  <w:abstractNum w:abstractNumId="158">
    <w:nsid w:val="000000A0"/>
    <w:multiLevelType w:val="singleLevel"/>
    <w:tmpl w:val="000000A0"/>
    <w:name w:val="WW8Num162"/>
    <w:lvl w:ilvl="0">
      <w:start w:val="1"/>
      <w:numFmt w:val="decimal"/>
      <w:lvlText w:val="%1)"/>
      <w:lvlJc w:val="left"/>
      <w:pPr>
        <w:tabs>
          <w:tab w:val="num" w:pos="0"/>
        </w:tabs>
        <w:ind w:left="720" w:hanging="360"/>
      </w:pPr>
      <w:rPr>
        <w:rFonts w:cs="Times New Roman"/>
      </w:rPr>
    </w:lvl>
  </w:abstractNum>
  <w:abstractNum w:abstractNumId="159">
    <w:nsid w:val="000000A1"/>
    <w:multiLevelType w:val="singleLevel"/>
    <w:tmpl w:val="000000A1"/>
    <w:name w:val="WW8Num163"/>
    <w:lvl w:ilvl="0">
      <w:start w:val="1"/>
      <w:numFmt w:val="decimal"/>
      <w:lvlText w:val="%1."/>
      <w:lvlJc w:val="left"/>
      <w:pPr>
        <w:tabs>
          <w:tab w:val="num" w:pos="353"/>
        </w:tabs>
        <w:ind w:left="0" w:firstLine="0"/>
      </w:pPr>
      <w:rPr>
        <w:rFonts w:ascii="Times New Roman" w:hAnsi="Times New Roman" w:cs="Times New Roman"/>
      </w:rPr>
    </w:lvl>
  </w:abstractNum>
  <w:abstractNum w:abstractNumId="160">
    <w:nsid w:val="000000A2"/>
    <w:multiLevelType w:val="singleLevel"/>
    <w:tmpl w:val="000000A2"/>
    <w:name w:val="WW8Num164"/>
    <w:lvl w:ilvl="0">
      <w:start w:val="1"/>
      <w:numFmt w:val="decimal"/>
      <w:lvlText w:val="%1)"/>
      <w:lvlJc w:val="left"/>
      <w:pPr>
        <w:tabs>
          <w:tab w:val="num" w:pos="0"/>
        </w:tabs>
        <w:ind w:left="720" w:hanging="360"/>
      </w:pPr>
      <w:rPr>
        <w:rFonts w:cs="Times New Roman"/>
      </w:rPr>
    </w:lvl>
  </w:abstractNum>
  <w:abstractNum w:abstractNumId="161">
    <w:nsid w:val="000000A3"/>
    <w:multiLevelType w:val="singleLevel"/>
    <w:tmpl w:val="000000A3"/>
    <w:name w:val="WW8Num165"/>
    <w:lvl w:ilvl="0">
      <w:start w:val="1"/>
      <w:numFmt w:val="decimal"/>
      <w:lvlText w:val="%1)"/>
      <w:lvlJc w:val="left"/>
      <w:pPr>
        <w:tabs>
          <w:tab w:val="num" w:pos="0"/>
        </w:tabs>
        <w:ind w:left="720" w:hanging="360"/>
      </w:pPr>
      <w:rPr>
        <w:rFonts w:cs="Times New Roman"/>
      </w:rPr>
    </w:lvl>
  </w:abstractNum>
  <w:abstractNum w:abstractNumId="162">
    <w:nsid w:val="000000A4"/>
    <w:multiLevelType w:val="singleLevel"/>
    <w:tmpl w:val="000000A4"/>
    <w:name w:val="WW8Num166"/>
    <w:lvl w:ilvl="0">
      <w:start w:val="1"/>
      <w:numFmt w:val="decimal"/>
      <w:lvlText w:val="%1)"/>
      <w:lvlJc w:val="left"/>
      <w:pPr>
        <w:tabs>
          <w:tab w:val="num" w:pos="0"/>
        </w:tabs>
        <w:ind w:left="1080" w:hanging="360"/>
      </w:pPr>
      <w:rPr>
        <w:rFonts w:cs="Times New Roman"/>
      </w:rPr>
    </w:lvl>
  </w:abstractNum>
  <w:abstractNum w:abstractNumId="163">
    <w:nsid w:val="000000A5"/>
    <w:multiLevelType w:val="singleLevel"/>
    <w:tmpl w:val="000000A5"/>
    <w:name w:val="WW8Num167"/>
    <w:lvl w:ilvl="0">
      <w:start w:val="1"/>
      <w:numFmt w:val="decimal"/>
      <w:lvlText w:val="%1)"/>
      <w:lvlJc w:val="left"/>
      <w:pPr>
        <w:tabs>
          <w:tab w:val="num" w:pos="0"/>
        </w:tabs>
        <w:ind w:left="720" w:hanging="360"/>
      </w:pPr>
      <w:rPr>
        <w:rFonts w:cs="Times New Roman"/>
      </w:rPr>
    </w:lvl>
  </w:abstractNum>
  <w:abstractNum w:abstractNumId="164">
    <w:nsid w:val="000000A6"/>
    <w:multiLevelType w:val="singleLevel"/>
    <w:tmpl w:val="11F41E76"/>
    <w:name w:val="WW8Num168"/>
    <w:lvl w:ilvl="0">
      <w:start w:val="8"/>
      <w:numFmt w:val="decimal"/>
      <w:lvlText w:val="%1."/>
      <w:lvlJc w:val="left"/>
      <w:pPr>
        <w:tabs>
          <w:tab w:val="num" w:pos="0"/>
        </w:tabs>
        <w:ind w:left="720" w:hanging="360"/>
      </w:pPr>
      <w:rPr>
        <w:rFonts w:cs="Times New Roman" w:hint="default"/>
      </w:rPr>
    </w:lvl>
  </w:abstractNum>
  <w:abstractNum w:abstractNumId="165">
    <w:nsid w:val="000000A7"/>
    <w:multiLevelType w:val="singleLevel"/>
    <w:tmpl w:val="000000A7"/>
    <w:name w:val="WW8Num169"/>
    <w:lvl w:ilvl="0">
      <w:start w:val="4"/>
      <w:numFmt w:val="decimal"/>
      <w:lvlText w:val="%1)"/>
      <w:lvlJc w:val="left"/>
      <w:pPr>
        <w:tabs>
          <w:tab w:val="num" w:pos="221"/>
        </w:tabs>
        <w:ind w:left="0" w:firstLine="0"/>
      </w:pPr>
      <w:rPr>
        <w:rFonts w:ascii="Times New Roman" w:hAnsi="Times New Roman" w:cs="Times New Roman"/>
      </w:rPr>
    </w:lvl>
  </w:abstractNum>
  <w:abstractNum w:abstractNumId="166">
    <w:nsid w:val="000000A8"/>
    <w:multiLevelType w:val="singleLevel"/>
    <w:tmpl w:val="000000A8"/>
    <w:name w:val="WW8Num170"/>
    <w:lvl w:ilvl="0">
      <w:start w:val="1"/>
      <w:numFmt w:val="decimal"/>
      <w:lvlText w:val="%1."/>
      <w:lvlJc w:val="left"/>
      <w:pPr>
        <w:tabs>
          <w:tab w:val="num" w:pos="0"/>
        </w:tabs>
        <w:ind w:left="720" w:hanging="360"/>
      </w:pPr>
      <w:rPr>
        <w:rFonts w:cs="Times New Roman"/>
        <w:b/>
      </w:rPr>
    </w:lvl>
  </w:abstractNum>
  <w:abstractNum w:abstractNumId="167">
    <w:nsid w:val="000000A9"/>
    <w:multiLevelType w:val="singleLevel"/>
    <w:tmpl w:val="000000A9"/>
    <w:name w:val="WW8Num172"/>
    <w:lvl w:ilvl="0">
      <w:start w:val="1"/>
      <w:numFmt w:val="decimal"/>
      <w:lvlText w:val="%1)"/>
      <w:lvlJc w:val="left"/>
      <w:pPr>
        <w:tabs>
          <w:tab w:val="num" w:pos="0"/>
        </w:tabs>
        <w:ind w:left="720" w:hanging="360"/>
      </w:pPr>
      <w:rPr>
        <w:rFonts w:cs="Times New Roman"/>
      </w:rPr>
    </w:lvl>
  </w:abstractNum>
  <w:abstractNum w:abstractNumId="168">
    <w:nsid w:val="000000AA"/>
    <w:multiLevelType w:val="singleLevel"/>
    <w:tmpl w:val="000000AA"/>
    <w:name w:val="WW8Num173"/>
    <w:lvl w:ilvl="0">
      <w:start w:val="1"/>
      <w:numFmt w:val="decimal"/>
      <w:lvlText w:val="%1)"/>
      <w:lvlJc w:val="left"/>
      <w:pPr>
        <w:tabs>
          <w:tab w:val="num" w:pos="217"/>
        </w:tabs>
        <w:ind w:left="0" w:firstLine="0"/>
      </w:pPr>
      <w:rPr>
        <w:rFonts w:ascii="Times New Roman" w:hAnsi="Times New Roman" w:cs="Times New Roman"/>
      </w:rPr>
    </w:lvl>
  </w:abstractNum>
  <w:abstractNum w:abstractNumId="169">
    <w:nsid w:val="000000AB"/>
    <w:multiLevelType w:val="singleLevel"/>
    <w:tmpl w:val="000000AB"/>
    <w:name w:val="WW8Num174"/>
    <w:lvl w:ilvl="0">
      <w:start w:val="1"/>
      <w:numFmt w:val="decimal"/>
      <w:lvlText w:val="%1."/>
      <w:lvlJc w:val="left"/>
      <w:pPr>
        <w:tabs>
          <w:tab w:val="num" w:pos="350"/>
        </w:tabs>
        <w:ind w:left="0" w:firstLine="0"/>
      </w:pPr>
      <w:rPr>
        <w:rFonts w:ascii="Times New Roman" w:hAnsi="Times New Roman" w:cs="Times New Roman"/>
      </w:rPr>
    </w:lvl>
  </w:abstractNum>
  <w:abstractNum w:abstractNumId="170">
    <w:nsid w:val="000000AC"/>
    <w:multiLevelType w:val="singleLevel"/>
    <w:tmpl w:val="000000AC"/>
    <w:name w:val="WW8Num175"/>
    <w:lvl w:ilvl="0">
      <w:start w:val="1"/>
      <w:numFmt w:val="decimal"/>
      <w:lvlText w:val="%1)"/>
      <w:lvlJc w:val="left"/>
      <w:pPr>
        <w:tabs>
          <w:tab w:val="num" w:pos="419"/>
        </w:tabs>
        <w:ind w:left="0" w:firstLine="0"/>
      </w:pPr>
      <w:rPr>
        <w:rFonts w:ascii="Times New Roman" w:hAnsi="Times New Roman" w:cs="Times New Roman"/>
      </w:rPr>
    </w:lvl>
  </w:abstractNum>
  <w:abstractNum w:abstractNumId="171">
    <w:nsid w:val="000000AD"/>
    <w:multiLevelType w:val="singleLevel"/>
    <w:tmpl w:val="000000AD"/>
    <w:name w:val="WW8Num176"/>
    <w:lvl w:ilvl="0">
      <w:start w:val="1"/>
      <w:numFmt w:val="decimal"/>
      <w:lvlText w:val="%1)"/>
      <w:lvlJc w:val="left"/>
      <w:pPr>
        <w:tabs>
          <w:tab w:val="num" w:pos="0"/>
        </w:tabs>
        <w:ind w:left="720" w:hanging="360"/>
      </w:pPr>
      <w:rPr>
        <w:rFonts w:cs="Times New Roman"/>
      </w:rPr>
    </w:lvl>
  </w:abstractNum>
  <w:abstractNum w:abstractNumId="172">
    <w:nsid w:val="000000AE"/>
    <w:multiLevelType w:val="singleLevel"/>
    <w:tmpl w:val="000000AE"/>
    <w:name w:val="WW8Num177"/>
    <w:lvl w:ilvl="0">
      <w:start w:val="1"/>
      <w:numFmt w:val="decimal"/>
      <w:lvlText w:val="%1)"/>
      <w:lvlJc w:val="left"/>
      <w:pPr>
        <w:tabs>
          <w:tab w:val="num" w:pos="0"/>
        </w:tabs>
        <w:ind w:left="720" w:hanging="360"/>
      </w:pPr>
      <w:rPr>
        <w:rFonts w:cs="Times New Roman"/>
      </w:rPr>
    </w:lvl>
  </w:abstractNum>
  <w:abstractNum w:abstractNumId="173">
    <w:nsid w:val="000000AF"/>
    <w:multiLevelType w:val="singleLevel"/>
    <w:tmpl w:val="000000AF"/>
    <w:name w:val="WW8Num178"/>
    <w:lvl w:ilvl="0">
      <w:start w:val="1"/>
      <w:numFmt w:val="decimal"/>
      <w:lvlText w:val="%1)"/>
      <w:lvlJc w:val="left"/>
      <w:pPr>
        <w:tabs>
          <w:tab w:val="num" w:pos="0"/>
        </w:tabs>
        <w:ind w:left="869" w:hanging="360"/>
      </w:pPr>
      <w:rPr>
        <w:rFonts w:eastAsia="Times New Roman" w:cs="Times New Roman"/>
        <w:color w:val="000000"/>
        <w:sz w:val="28"/>
      </w:rPr>
    </w:lvl>
  </w:abstractNum>
  <w:abstractNum w:abstractNumId="174">
    <w:nsid w:val="000000B0"/>
    <w:multiLevelType w:val="singleLevel"/>
    <w:tmpl w:val="45D8E3DE"/>
    <w:name w:val="WW8Num179"/>
    <w:lvl w:ilvl="0">
      <w:start w:val="4"/>
      <w:numFmt w:val="decimal"/>
      <w:lvlText w:val="%1."/>
      <w:lvlJc w:val="left"/>
      <w:pPr>
        <w:tabs>
          <w:tab w:val="num" w:pos="0"/>
        </w:tabs>
        <w:ind w:left="720" w:hanging="360"/>
      </w:pPr>
      <w:rPr>
        <w:rFonts w:cs="Times New Roman" w:hint="default"/>
      </w:rPr>
    </w:lvl>
  </w:abstractNum>
  <w:abstractNum w:abstractNumId="175">
    <w:nsid w:val="000000B1"/>
    <w:multiLevelType w:val="singleLevel"/>
    <w:tmpl w:val="000000B1"/>
    <w:name w:val="WW8Num180"/>
    <w:lvl w:ilvl="0">
      <w:start w:val="1"/>
      <w:numFmt w:val="decimal"/>
      <w:lvlText w:val="%1)"/>
      <w:lvlJc w:val="left"/>
      <w:pPr>
        <w:tabs>
          <w:tab w:val="num" w:pos="0"/>
        </w:tabs>
        <w:ind w:left="720" w:hanging="360"/>
      </w:pPr>
      <w:rPr>
        <w:rFonts w:cs="Times New Roman"/>
      </w:rPr>
    </w:lvl>
  </w:abstractNum>
  <w:abstractNum w:abstractNumId="176">
    <w:nsid w:val="000000B2"/>
    <w:multiLevelType w:val="singleLevel"/>
    <w:tmpl w:val="000000B2"/>
    <w:name w:val="WW8Num181"/>
    <w:lvl w:ilvl="0">
      <w:start w:val="1"/>
      <w:numFmt w:val="decimal"/>
      <w:lvlText w:val="%1)"/>
      <w:lvlJc w:val="left"/>
      <w:pPr>
        <w:tabs>
          <w:tab w:val="num" w:pos="0"/>
        </w:tabs>
        <w:ind w:left="720" w:hanging="360"/>
      </w:pPr>
      <w:rPr>
        <w:rFonts w:cs="Times New Roman"/>
      </w:rPr>
    </w:lvl>
  </w:abstractNum>
  <w:abstractNum w:abstractNumId="177">
    <w:nsid w:val="000000B3"/>
    <w:multiLevelType w:val="singleLevel"/>
    <w:tmpl w:val="D916E1C4"/>
    <w:name w:val="WW8Num182"/>
    <w:lvl w:ilvl="0">
      <w:start w:val="14"/>
      <w:numFmt w:val="decimal"/>
      <w:lvlText w:val="%1."/>
      <w:lvlJc w:val="left"/>
      <w:pPr>
        <w:tabs>
          <w:tab w:val="num" w:pos="0"/>
        </w:tabs>
        <w:ind w:left="720" w:hanging="360"/>
      </w:pPr>
      <w:rPr>
        <w:rFonts w:cs="Times New Roman" w:hint="default"/>
      </w:rPr>
    </w:lvl>
  </w:abstractNum>
  <w:abstractNum w:abstractNumId="178">
    <w:nsid w:val="000000B4"/>
    <w:multiLevelType w:val="singleLevel"/>
    <w:tmpl w:val="000000B4"/>
    <w:name w:val="WW8Num183"/>
    <w:lvl w:ilvl="0">
      <w:start w:val="1"/>
      <w:numFmt w:val="decimal"/>
      <w:lvlText w:val="%1)"/>
      <w:lvlJc w:val="left"/>
      <w:pPr>
        <w:tabs>
          <w:tab w:val="num" w:pos="0"/>
        </w:tabs>
        <w:ind w:left="720" w:hanging="360"/>
      </w:pPr>
      <w:rPr>
        <w:rFonts w:cs="Times New Roman"/>
      </w:rPr>
    </w:lvl>
  </w:abstractNum>
  <w:abstractNum w:abstractNumId="179">
    <w:nsid w:val="000000B5"/>
    <w:multiLevelType w:val="singleLevel"/>
    <w:tmpl w:val="000000B5"/>
    <w:name w:val="WW8Num184"/>
    <w:lvl w:ilvl="0">
      <w:start w:val="1"/>
      <w:numFmt w:val="decimal"/>
      <w:lvlText w:val="%1)"/>
      <w:lvlJc w:val="left"/>
      <w:pPr>
        <w:tabs>
          <w:tab w:val="num" w:pos="0"/>
        </w:tabs>
        <w:ind w:left="1440" w:hanging="360"/>
      </w:pPr>
      <w:rPr>
        <w:rFonts w:cs="Times New Roman"/>
      </w:rPr>
    </w:lvl>
  </w:abstractNum>
  <w:abstractNum w:abstractNumId="180">
    <w:nsid w:val="000000B6"/>
    <w:multiLevelType w:val="singleLevel"/>
    <w:tmpl w:val="000000B6"/>
    <w:name w:val="WW8Num185"/>
    <w:lvl w:ilvl="0">
      <w:start w:val="1"/>
      <w:numFmt w:val="decimal"/>
      <w:lvlText w:val="%1)"/>
      <w:lvlJc w:val="left"/>
      <w:pPr>
        <w:tabs>
          <w:tab w:val="num" w:pos="0"/>
        </w:tabs>
        <w:ind w:left="720" w:hanging="360"/>
      </w:pPr>
      <w:rPr>
        <w:rFonts w:cs="Times New Roman"/>
      </w:rPr>
    </w:lvl>
  </w:abstractNum>
  <w:abstractNum w:abstractNumId="181">
    <w:nsid w:val="000000B7"/>
    <w:multiLevelType w:val="singleLevel"/>
    <w:tmpl w:val="000000B7"/>
    <w:name w:val="WW8Num186"/>
    <w:lvl w:ilvl="0">
      <w:start w:val="1"/>
      <w:numFmt w:val="decimal"/>
      <w:lvlText w:val="%1)"/>
      <w:lvlJc w:val="left"/>
      <w:pPr>
        <w:tabs>
          <w:tab w:val="num" w:pos="218"/>
        </w:tabs>
        <w:ind w:left="0" w:firstLine="0"/>
      </w:pPr>
      <w:rPr>
        <w:rFonts w:ascii="Times New Roman" w:hAnsi="Times New Roman" w:cs="Times New Roman"/>
      </w:rPr>
    </w:lvl>
  </w:abstractNum>
  <w:abstractNum w:abstractNumId="182">
    <w:nsid w:val="000000B8"/>
    <w:multiLevelType w:val="singleLevel"/>
    <w:tmpl w:val="4AEEDD90"/>
    <w:name w:val="WW8Num187"/>
    <w:lvl w:ilvl="0">
      <w:start w:val="11"/>
      <w:numFmt w:val="decimal"/>
      <w:lvlText w:val="%1."/>
      <w:lvlJc w:val="left"/>
      <w:pPr>
        <w:tabs>
          <w:tab w:val="num" w:pos="0"/>
        </w:tabs>
        <w:ind w:left="720" w:hanging="360"/>
      </w:pPr>
      <w:rPr>
        <w:rFonts w:cs="Times New Roman" w:hint="default"/>
        <w:lang w:val="ru-RU"/>
      </w:rPr>
    </w:lvl>
  </w:abstractNum>
  <w:abstractNum w:abstractNumId="183">
    <w:nsid w:val="000000B9"/>
    <w:multiLevelType w:val="singleLevel"/>
    <w:tmpl w:val="000000B9"/>
    <w:name w:val="WW8Num188"/>
    <w:lvl w:ilvl="0">
      <w:start w:val="1"/>
      <w:numFmt w:val="decimal"/>
      <w:lvlText w:val="%1)"/>
      <w:lvlJc w:val="left"/>
      <w:pPr>
        <w:tabs>
          <w:tab w:val="num" w:pos="0"/>
        </w:tabs>
        <w:ind w:left="720" w:hanging="360"/>
      </w:pPr>
      <w:rPr>
        <w:rFonts w:cs="Times New Roman"/>
      </w:rPr>
    </w:lvl>
  </w:abstractNum>
  <w:abstractNum w:abstractNumId="184">
    <w:nsid w:val="000000BA"/>
    <w:multiLevelType w:val="singleLevel"/>
    <w:tmpl w:val="000000BA"/>
    <w:name w:val="WW8Num189"/>
    <w:lvl w:ilvl="0">
      <w:start w:val="3"/>
      <w:numFmt w:val="decimal"/>
      <w:lvlText w:val="%1"/>
      <w:lvlJc w:val="left"/>
      <w:pPr>
        <w:tabs>
          <w:tab w:val="num" w:pos="359"/>
        </w:tabs>
        <w:ind w:left="0" w:firstLine="0"/>
      </w:pPr>
      <w:rPr>
        <w:rFonts w:ascii="Times New Roman" w:hAnsi="Times New Roman" w:cs="Times New Roman"/>
      </w:rPr>
    </w:lvl>
  </w:abstractNum>
  <w:abstractNum w:abstractNumId="185">
    <w:nsid w:val="000000BB"/>
    <w:multiLevelType w:val="singleLevel"/>
    <w:tmpl w:val="000000BB"/>
    <w:name w:val="WW8Num190"/>
    <w:lvl w:ilvl="0">
      <w:start w:val="1"/>
      <w:numFmt w:val="decimal"/>
      <w:lvlText w:val="%1."/>
      <w:lvlJc w:val="left"/>
      <w:pPr>
        <w:tabs>
          <w:tab w:val="num" w:pos="0"/>
        </w:tabs>
        <w:ind w:left="720" w:hanging="360"/>
      </w:pPr>
      <w:rPr>
        <w:rFonts w:cs="Times New Roman"/>
        <w:b/>
      </w:rPr>
    </w:lvl>
  </w:abstractNum>
  <w:abstractNum w:abstractNumId="186">
    <w:nsid w:val="000000BC"/>
    <w:multiLevelType w:val="singleLevel"/>
    <w:tmpl w:val="000000BC"/>
    <w:name w:val="WW8Num191"/>
    <w:lvl w:ilvl="0">
      <w:start w:val="1"/>
      <w:numFmt w:val="decimal"/>
      <w:lvlText w:val="%1)"/>
      <w:lvlJc w:val="left"/>
      <w:pPr>
        <w:tabs>
          <w:tab w:val="num" w:pos="0"/>
        </w:tabs>
        <w:ind w:left="720" w:hanging="360"/>
      </w:pPr>
      <w:rPr>
        <w:rFonts w:cs="Times New Roman"/>
      </w:rPr>
    </w:lvl>
  </w:abstractNum>
  <w:abstractNum w:abstractNumId="187">
    <w:nsid w:val="000000BD"/>
    <w:multiLevelType w:val="singleLevel"/>
    <w:tmpl w:val="000000BD"/>
    <w:name w:val="WW8Num192"/>
    <w:lvl w:ilvl="0">
      <w:start w:val="1"/>
      <w:numFmt w:val="decimal"/>
      <w:lvlText w:val="%1)"/>
      <w:lvlJc w:val="left"/>
      <w:pPr>
        <w:tabs>
          <w:tab w:val="num" w:pos="0"/>
        </w:tabs>
        <w:ind w:left="720" w:hanging="360"/>
      </w:pPr>
      <w:rPr>
        <w:rFonts w:cs="Times New Roman"/>
      </w:rPr>
    </w:lvl>
  </w:abstractNum>
  <w:abstractNum w:abstractNumId="188">
    <w:nsid w:val="000000BE"/>
    <w:multiLevelType w:val="singleLevel"/>
    <w:tmpl w:val="000000BE"/>
    <w:name w:val="WW8Num193"/>
    <w:lvl w:ilvl="0">
      <w:start w:val="1"/>
      <w:numFmt w:val="decimal"/>
      <w:lvlText w:val="%1)"/>
      <w:lvlJc w:val="left"/>
      <w:pPr>
        <w:tabs>
          <w:tab w:val="num" w:pos="0"/>
        </w:tabs>
        <w:ind w:left="720" w:hanging="360"/>
      </w:pPr>
      <w:rPr>
        <w:rFonts w:cs="Times New Roman"/>
      </w:rPr>
    </w:lvl>
  </w:abstractNum>
  <w:abstractNum w:abstractNumId="189">
    <w:nsid w:val="000000BF"/>
    <w:multiLevelType w:val="singleLevel"/>
    <w:tmpl w:val="000000BF"/>
    <w:name w:val="WW8Num194"/>
    <w:lvl w:ilvl="0">
      <w:start w:val="1"/>
      <w:numFmt w:val="decimal"/>
      <w:lvlText w:val="%1."/>
      <w:lvlJc w:val="left"/>
      <w:pPr>
        <w:tabs>
          <w:tab w:val="num" w:pos="0"/>
        </w:tabs>
        <w:ind w:left="720" w:hanging="360"/>
      </w:pPr>
      <w:rPr>
        <w:rFonts w:cs="Times New Roman"/>
      </w:rPr>
    </w:lvl>
  </w:abstractNum>
  <w:abstractNum w:abstractNumId="190">
    <w:nsid w:val="000000C0"/>
    <w:multiLevelType w:val="singleLevel"/>
    <w:tmpl w:val="000000C0"/>
    <w:name w:val="WW8Num195"/>
    <w:lvl w:ilvl="0">
      <w:start w:val="1"/>
      <w:numFmt w:val="decimal"/>
      <w:lvlText w:val="%1)"/>
      <w:lvlJc w:val="left"/>
      <w:pPr>
        <w:tabs>
          <w:tab w:val="num" w:pos="0"/>
        </w:tabs>
        <w:ind w:left="720" w:hanging="360"/>
      </w:pPr>
      <w:rPr>
        <w:rFonts w:cs="Times New Roman"/>
      </w:rPr>
    </w:lvl>
  </w:abstractNum>
  <w:abstractNum w:abstractNumId="191">
    <w:nsid w:val="000000C1"/>
    <w:multiLevelType w:val="singleLevel"/>
    <w:tmpl w:val="000000C1"/>
    <w:name w:val="WW8Num196"/>
    <w:lvl w:ilvl="0">
      <w:start w:val="1"/>
      <w:numFmt w:val="decimal"/>
      <w:lvlText w:val="%1)"/>
      <w:lvlJc w:val="left"/>
      <w:pPr>
        <w:tabs>
          <w:tab w:val="num" w:pos="0"/>
        </w:tabs>
        <w:ind w:left="720" w:hanging="360"/>
      </w:pPr>
      <w:rPr>
        <w:rFonts w:cs="Times New Roman"/>
      </w:rPr>
    </w:lvl>
  </w:abstractNum>
  <w:abstractNum w:abstractNumId="192">
    <w:nsid w:val="000000C2"/>
    <w:multiLevelType w:val="singleLevel"/>
    <w:tmpl w:val="000000C2"/>
    <w:name w:val="WW8Num197"/>
    <w:lvl w:ilvl="0">
      <w:start w:val="1"/>
      <w:numFmt w:val="decimal"/>
      <w:lvlText w:val="%1)"/>
      <w:lvlJc w:val="left"/>
      <w:pPr>
        <w:tabs>
          <w:tab w:val="num" w:pos="0"/>
        </w:tabs>
        <w:ind w:left="720" w:hanging="360"/>
      </w:pPr>
      <w:rPr>
        <w:rFonts w:cs="Times New Roman"/>
      </w:rPr>
    </w:lvl>
  </w:abstractNum>
  <w:abstractNum w:abstractNumId="193">
    <w:nsid w:val="000000C3"/>
    <w:multiLevelType w:val="singleLevel"/>
    <w:tmpl w:val="000000C3"/>
    <w:name w:val="WW8Num198"/>
    <w:lvl w:ilvl="0">
      <w:start w:val="1"/>
      <w:numFmt w:val="decimal"/>
      <w:lvlText w:val="%1)"/>
      <w:lvlJc w:val="left"/>
      <w:pPr>
        <w:tabs>
          <w:tab w:val="num" w:pos="214"/>
        </w:tabs>
        <w:ind w:left="0" w:firstLine="0"/>
      </w:pPr>
      <w:rPr>
        <w:rFonts w:ascii="Times New Roman" w:hAnsi="Times New Roman" w:cs="Times New Roman"/>
      </w:rPr>
    </w:lvl>
  </w:abstractNum>
  <w:abstractNum w:abstractNumId="194">
    <w:nsid w:val="000000C4"/>
    <w:multiLevelType w:val="singleLevel"/>
    <w:tmpl w:val="000000C4"/>
    <w:name w:val="WW8Num199"/>
    <w:lvl w:ilvl="0">
      <w:start w:val="1"/>
      <w:numFmt w:val="decimal"/>
      <w:lvlText w:val="%1)"/>
      <w:lvlJc w:val="left"/>
      <w:pPr>
        <w:tabs>
          <w:tab w:val="num" w:pos="0"/>
        </w:tabs>
        <w:ind w:left="720" w:hanging="360"/>
      </w:pPr>
      <w:rPr>
        <w:rFonts w:cs="Times New Roman"/>
      </w:rPr>
    </w:lvl>
  </w:abstractNum>
  <w:abstractNum w:abstractNumId="195">
    <w:nsid w:val="000000C5"/>
    <w:multiLevelType w:val="singleLevel"/>
    <w:tmpl w:val="000000C5"/>
    <w:name w:val="WW8Num200"/>
    <w:lvl w:ilvl="0">
      <w:start w:val="1"/>
      <w:numFmt w:val="decimal"/>
      <w:lvlText w:val="%1)"/>
      <w:lvlJc w:val="left"/>
      <w:pPr>
        <w:tabs>
          <w:tab w:val="num" w:pos="0"/>
        </w:tabs>
        <w:ind w:left="720" w:hanging="360"/>
      </w:pPr>
      <w:rPr>
        <w:rFonts w:cs="Times New Roman"/>
      </w:rPr>
    </w:lvl>
  </w:abstractNum>
  <w:abstractNum w:abstractNumId="196">
    <w:nsid w:val="000000C6"/>
    <w:multiLevelType w:val="singleLevel"/>
    <w:tmpl w:val="000000C6"/>
    <w:name w:val="WW8Num201"/>
    <w:lvl w:ilvl="0">
      <w:start w:val="1"/>
      <w:numFmt w:val="decimal"/>
      <w:lvlText w:val="%1)"/>
      <w:lvlJc w:val="left"/>
      <w:pPr>
        <w:tabs>
          <w:tab w:val="num" w:pos="211"/>
        </w:tabs>
        <w:ind w:left="0" w:firstLine="0"/>
      </w:pPr>
      <w:rPr>
        <w:rFonts w:ascii="Times New Roman" w:hAnsi="Times New Roman" w:cs="Times New Roman"/>
      </w:rPr>
    </w:lvl>
  </w:abstractNum>
  <w:abstractNum w:abstractNumId="197">
    <w:nsid w:val="000000C7"/>
    <w:multiLevelType w:val="singleLevel"/>
    <w:tmpl w:val="000000C7"/>
    <w:name w:val="WW8Num202"/>
    <w:lvl w:ilvl="0">
      <w:start w:val="1"/>
      <w:numFmt w:val="decimal"/>
      <w:lvlText w:val="%1)"/>
      <w:lvlJc w:val="left"/>
      <w:pPr>
        <w:tabs>
          <w:tab w:val="num" w:pos="0"/>
        </w:tabs>
        <w:ind w:left="720" w:hanging="360"/>
      </w:pPr>
      <w:rPr>
        <w:rFonts w:cs="Times New Roman"/>
      </w:rPr>
    </w:lvl>
  </w:abstractNum>
  <w:abstractNum w:abstractNumId="198">
    <w:nsid w:val="000000C8"/>
    <w:multiLevelType w:val="singleLevel"/>
    <w:tmpl w:val="000000C8"/>
    <w:name w:val="WW8Num203"/>
    <w:lvl w:ilvl="0">
      <w:start w:val="1"/>
      <w:numFmt w:val="decimal"/>
      <w:lvlText w:val="%1)"/>
      <w:lvlJc w:val="left"/>
      <w:pPr>
        <w:tabs>
          <w:tab w:val="num" w:pos="0"/>
        </w:tabs>
        <w:ind w:left="720" w:hanging="360"/>
      </w:pPr>
      <w:rPr>
        <w:rFonts w:cs="Times New Roman"/>
      </w:rPr>
    </w:lvl>
  </w:abstractNum>
  <w:abstractNum w:abstractNumId="199">
    <w:nsid w:val="000000C9"/>
    <w:multiLevelType w:val="singleLevel"/>
    <w:tmpl w:val="000000C9"/>
    <w:name w:val="WW8Num204"/>
    <w:lvl w:ilvl="0">
      <w:start w:val="1"/>
      <w:numFmt w:val="decimal"/>
      <w:lvlText w:val="%1)"/>
      <w:lvlJc w:val="left"/>
      <w:pPr>
        <w:tabs>
          <w:tab w:val="num" w:pos="0"/>
        </w:tabs>
        <w:ind w:left="720" w:hanging="360"/>
      </w:pPr>
      <w:rPr>
        <w:rFonts w:cs="Times New Roman"/>
      </w:rPr>
    </w:lvl>
  </w:abstractNum>
  <w:abstractNum w:abstractNumId="200">
    <w:nsid w:val="000000CA"/>
    <w:multiLevelType w:val="singleLevel"/>
    <w:tmpl w:val="000000CA"/>
    <w:name w:val="WW8Num205"/>
    <w:lvl w:ilvl="0">
      <w:start w:val="1"/>
      <w:numFmt w:val="decimal"/>
      <w:lvlText w:val="%1)"/>
      <w:lvlJc w:val="left"/>
      <w:pPr>
        <w:tabs>
          <w:tab w:val="num" w:pos="211"/>
        </w:tabs>
        <w:ind w:left="0" w:firstLine="0"/>
      </w:pPr>
      <w:rPr>
        <w:rFonts w:ascii="Times New Roman" w:hAnsi="Times New Roman" w:cs="Times New Roman"/>
      </w:rPr>
    </w:lvl>
  </w:abstractNum>
  <w:abstractNum w:abstractNumId="201">
    <w:nsid w:val="000000CB"/>
    <w:multiLevelType w:val="singleLevel"/>
    <w:tmpl w:val="000000CB"/>
    <w:name w:val="WW8Num206"/>
    <w:lvl w:ilvl="0">
      <w:start w:val="1"/>
      <w:numFmt w:val="decimal"/>
      <w:lvlText w:val="%1."/>
      <w:lvlJc w:val="left"/>
      <w:pPr>
        <w:tabs>
          <w:tab w:val="num" w:pos="0"/>
        </w:tabs>
        <w:ind w:left="720" w:hanging="360"/>
      </w:pPr>
      <w:rPr>
        <w:rFonts w:cs="Times New Roman"/>
        <w:b/>
      </w:rPr>
    </w:lvl>
  </w:abstractNum>
  <w:abstractNum w:abstractNumId="202">
    <w:nsid w:val="000000CC"/>
    <w:multiLevelType w:val="singleLevel"/>
    <w:tmpl w:val="000000CC"/>
    <w:name w:val="WW8Num207"/>
    <w:lvl w:ilvl="0">
      <w:start w:val="1"/>
      <w:numFmt w:val="decimal"/>
      <w:lvlText w:val="%1)"/>
      <w:lvlJc w:val="left"/>
      <w:pPr>
        <w:tabs>
          <w:tab w:val="num" w:pos="0"/>
        </w:tabs>
        <w:ind w:left="720" w:hanging="360"/>
      </w:pPr>
      <w:rPr>
        <w:rFonts w:cs="Times New Roman"/>
      </w:rPr>
    </w:lvl>
  </w:abstractNum>
  <w:abstractNum w:abstractNumId="203">
    <w:nsid w:val="000000CD"/>
    <w:multiLevelType w:val="multilevel"/>
    <w:tmpl w:val="000000CD"/>
    <w:name w:val="WW8Num208"/>
    <w:lvl w:ilvl="0">
      <w:start w:val="1"/>
      <w:numFmt w:val="decimal"/>
      <w:lvlText w:val="%1"/>
      <w:lvlJc w:val="left"/>
      <w:pPr>
        <w:tabs>
          <w:tab w:val="num" w:pos="150"/>
        </w:tabs>
        <w:ind w:left="0" w:firstLine="0"/>
      </w:pPr>
      <w:rPr>
        <w:rFonts w:ascii="Times New Roman" w:hAnsi="Times New Roman" w:cs="Times New Roman"/>
      </w:rPr>
    </w:lvl>
    <w:lvl w:ilvl="1">
      <w:start w:val="3"/>
      <w:numFmt w:val="decimal"/>
      <w:lvlText w:val="%2."/>
      <w:lvlJc w:val="left"/>
      <w:pPr>
        <w:tabs>
          <w:tab w:val="num" w:pos="0"/>
        </w:tabs>
        <w:ind w:left="1440" w:hanging="360"/>
      </w:pPr>
      <w:rPr>
        <w:rFonts w:eastAsia="Times New Roman" w:cs="Times New Roman"/>
        <w:b/>
        <w:color w:val="000000"/>
        <w:w w:val="95"/>
        <w:sz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4">
    <w:nsid w:val="000000CE"/>
    <w:multiLevelType w:val="singleLevel"/>
    <w:tmpl w:val="000000CE"/>
    <w:name w:val="WW8Num209"/>
    <w:lvl w:ilvl="0">
      <w:start w:val="15"/>
      <w:numFmt w:val="decimal"/>
      <w:lvlText w:val="%1."/>
      <w:lvlJc w:val="left"/>
      <w:pPr>
        <w:tabs>
          <w:tab w:val="num" w:pos="288"/>
        </w:tabs>
        <w:ind w:left="0" w:firstLine="0"/>
      </w:pPr>
      <w:rPr>
        <w:rFonts w:ascii="Times New Roman" w:hAnsi="Times New Roman" w:cs="Times New Roman"/>
      </w:rPr>
    </w:lvl>
  </w:abstractNum>
  <w:abstractNum w:abstractNumId="205">
    <w:nsid w:val="000000CF"/>
    <w:multiLevelType w:val="singleLevel"/>
    <w:tmpl w:val="000000CF"/>
    <w:name w:val="WW8Num210"/>
    <w:lvl w:ilvl="0">
      <w:start w:val="1"/>
      <w:numFmt w:val="decimal"/>
      <w:lvlText w:val="%1)"/>
      <w:lvlJc w:val="left"/>
      <w:pPr>
        <w:tabs>
          <w:tab w:val="num" w:pos="0"/>
        </w:tabs>
        <w:ind w:left="720" w:hanging="360"/>
      </w:pPr>
      <w:rPr>
        <w:rFonts w:cs="Times New Roman"/>
      </w:rPr>
    </w:lvl>
  </w:abstractNum>
  <w:abstractNum w:abstractNumId="206">
    <w:nsid w:val="000000D0"/>
    <w:multiLevelType w:val="singleLevel"/>
    <w:tmpl w:val="000000D0"/>
    <w:name w:val="WW8Num211"/>
    <w:lvl w:ilvl="0">
      <w:start w:val="1"/>
      <w:numFmt w:val="decimal"/>
      <w:lvlText w:val="%1)"/>
      <w:lvlJc w:val="left"/>
      <w:pPr>
        <w:tabs>
          <w:tab w:val="num" w:pos="0"/>
        </w:tabs>
        <w:ind w:left="720" w:hanging="360"/>
      </w:pPr>
      <w:rPr>
        <w:rFonts w:cs="Times New Roman"/>
      </w:rPr>
    </w:lvl>
  </w:abstractNum>
  <w:abstractNum w:abstractNumId="207">
    <w:nsid w:val="000000D1"/>
    <w:multiLevelType w:val="singleLevel"/>
    <w:tmpl w:val="000000D1"/>
    <w:name w:val="WW8Num212"/>
    <w:lvl w:ilvl="0">
      <w:start w:val="1"/>
      <w:numFmt w:val="decimal"/>
      <w:lvlText w:val="%1."/>
      <w:lvlJc w:val="left"/>
      <w:pPr>
        <w:tabs>
          <w:tab w:val="num" w:pos="346"/>
        </w:tabs>
        <w:ind w:left="0" w:firstLine="0"/>
      </w:pPr>
      <w:rPr>
        <w:rFonts w:ascii="Times New Roman" w:hAnsi="Times New Roman" w:cs="Times New Roman"/>
      </w:rPr>
    </w:lvl>
  </w:abstractNum>
  <w:abstractNum w:abstractNumId="208">
    <w:nsid w:val="000000D2"/>
    <w:multiLevelType w:val="singleLevel"/>
    <w:tmpl w:val="000000D2"/>
    <w:name w:val="WW8Num213"/>
    <w:lvl w:ilvl="0">
      <w:start w:val="1"/>
      <w:numFmt w:val="decimal"/>
      <w:lvlText w:val="%1)"/>
      <w:lvlJc w:val="left"/>
      <w:pPr>
        <w:tabs>
          <w:tab w:val="num" w:pos="0"/>
        </w:tabs>
        <w:ind w:left="720" w:hanging="360"/>
      </w:pPr>
      <w:rPr>
        <w:rFonts w:cs="Times New Roman"/>
      </w:rPr>
    </w:lvl>
  </w:abstractNum>
  <w:abstractNum w:abstractNumId="209">
    <w:nsid w:val="000000D3"/>
    <w:multiLevelType w:val="singleLevel"/>
    <w:tmpl w:val="000000D3"/>
    <w:name w:val="WW8Num214"/>
    <w:lvl w:ilvl="0">
      <w:start w:val="1"/>
      <w:numFmt w:val="decimal"/>
      <w:lvlText w:val="%1)"/>
      <w:lvlJc w:val="left"/>
      <w:pPr>
        <w:tabs>
          <w:tab w:val="num" w:pos="0"/>
        </w:tabs>
        <w:ind w:left="720" w:hanging="360"/>
      </w:pPr>
      <w:rPr>
        <w:rFonts w:cs="Times New Roman"/>
      </w:rPr>
    </w:lvl>
  </w:abstractNum>
  <w:abstractNum w:abstractNumId="210">
    <w:nsid w:val="000000D4"/>
    <w:multiLevelType w:val="singleLevel"/>
    <w:tmpl w:val="000000D4"/>
    <w:name w:val="WW8Num215"/>
    <w:lvl w:ilvl="0">
      <w:start w:val="1"/>
      <w:numFmt w:val="decimal"/>
      <w:lvlText w:val="%1)"/>
      <w:lvlJc w:val="left"/>
      <w:pPr>
        <w:tabs>
          <w:tab w:val="num" w:pos="147"/>
        </w:tabs>
        <w:ind w:left="0" w:firstLine="0"/>
      </w:pPr>
      <w:rPr>
        <w:rFonts w:ascii="Times New Roman" w:hAnsi="Times New Roman" w:cs="Times New Roman"/>
      </w:rPr>
    </w:lvl>
  </w:abstractNum>
  <w:abstractNum w:abstractNumId="211">
    <w:nsid w:val="000000D5"/>
    <w:multiLevelType w:val="singleLevel"/>
    <w:tmpl w:val="000000D5"/>
    <w:name w:val="WW8Num216"/>
    <w:lvl w:ilvl="0">
      <w:start w:val="1"/>
      <w:numFmt w:val="decimal"/>
      <w:lvlText w:val="%1)"/>
      <w:lvlJc w:val="left"/>
      <w:pPr>
        <w:tabs>
          <w:tab w:val="num" w:pos="368"/>
        </w:tabs>
        <w:ind w:left="0" w:firstLine="0"/>
      </w:pPr>
      <w:rPr>
        <w:rFonts w:ascii="Times New Roman" w:hAnsi="Times New Roman" w:cs="Times New Roman"/>
      </w:rPr>
    </w:lvl>
  </w:abstractNum>
  <w:abstractNum w:abstractNumId="212">
    <w:nsid w:val="000000D6"/>
    <w:multiLevelType w:val="singleLevel"/>
    <w:tmpl w:val="000000D6"/>
    <w:name w:val="WW8Num217"/>
    <w:lvl w:ilvl="0">
      <w:start w:val="1"/>
      <w:numFmt w:val="decimal"/>
      <w:lvlText w:val="%1)"/>
      <w:lvlJc w:val="left"/>
      <w:pPr>
        <w:tabs>
          <w:tab w:val="num" w:pos="0"/>
        </w:tabs>
        <w:ind w:left="720" w:hanging="360"/>
      </w:pPr>
      <w:rPr>
        <w:rFonts w:cs="Times New Roman"/>
      </w:rPr>
    </w:lvl>
  </w:abstractNum>
  <w:abstractNum w:abstractNumId="213">
    <w:nsid w:val="000000D7"/>
    <w:multiLevelType w:val="singleLevel"/>
    <w:tmpl w:val="B1F2FD96"/>
    <w:name w:val="WW8Num218"/>
    <w:lvl w:ilvl="0">
      <w:start w:val="5"/>
      <w:numFmt w:val="decimal"/>
      <w:lvlText w:val="%1."/>
      <w:lvlJc w:val="left"/>
      <w:pPr>
        <w:tabs>
          <w:tab w:val="num" w:pos="-76"/>
        </w:tabs>
        <w:ind w:left="644" w:hanging="360"/>
      </w:pPr>
      <w:rPr>
        <w:rFonts w:cs="Times New Roman" w:hint="default"/>
      </w:rPr>
    </w:lvl>
  </w:abstractNum>
  <w:abstractNum w:abstractNumId="214">
    <w:nsid w:val="000000D8"/>
    <w:multiLevelType w:val="singleLevel"/>
    <w:tmpl w:val="000000D8"/>
    <w:name w:val="WW8Num219"/>
    <w:lvl w:ilvl="0">
      <w:start w:val="1"/>
      <w:numFmt w:val="decimal"/>
      <w:lvlText w:val="%1."/>
      <w:lvlJc w:val="left"/>
      <w:pPr>
        <w:tabs>
          <w:tab w:val="num" w:pos="0"/>
        </w:tabs>
        <w:ind w:left="720" w:hanging="360"/>
      </w:pPr>
      <w:rPr>
        <w:rFonts w:cs="Times New Roman"/>
        <w:b/>
      </w:rPr>
    </w:lvl>
  </w:abstractNum>
  <w:abstractNum w:abstractNumId="215">
    <w:nsid w:val="000000D9"/>
    <w:multiLevelType w:val="singleLevel"/>
    <w:tmpl w:val="000000D9"/>
    <w:name w:val="WW8Num220"/>
    <w:lvl w:ilvl="0">
      <w:start w:val="1"/>
      <w:numFmt w:val="decimal"/>
      <w:lvlText w:val="%1)"/>
      <w:lvlJc w:val="left"/>
      <w:pPr>
        <w:tabs>
          <w:tab w:val="num" w:pos="218"/>
        </w:tabs>
        <w:ind w:left="0" w:firstLine="0"/>
      </w:pPr>
      <w:rPr>
        <w:rFonts w:ascii="Times New Roman" w:hAnsi="Times New Roman" w:cs="Times New Roman"/>
      </w:rPr>
    </w:lvl>
  </w:abstractNum>
  <w:abstractNum w:abstractNumId="216">
    <w:nsid w:val="000000DA"/>
    <w:multiLevelType w:val="singleLevel"/>
    <w:tmpl w:val="000000DA"/>
    <w:name w:val="WW8Num221"/>
    <w:lvl w:ilvl="0">
      <w:start w:val="1"/>
      <w:numFmt w:val="decimal"/>
      <w:lvlText w:val="%1."/>
      <w:lvlJc w:val="left"/>
      <w:pPr>
        <w:tabs>
          <w:tab w:val="num" w:pos="0"/>
        </w:tabs>
        <w:ind w:left="910" w:hanging="360"/>
      </w:pPr>
      <w:rPr>
        <w:rFonts w:cs="Times New Roman"/>
      </w:rPr>
    </w:lvl>
  </w:abstractNum>
  <w:abstractNum w:abstractNumId="217">
    <w:nsid w:val="000000DB"/>
    <w:multiLevelType w:val="singleLevel"/>
    <w:tmpl w:val="000000DB"/>
    <w:name w:val="WW8Num222"/>
    <w:lvl w:ilvl="0">
      <w:start w:val="1"/>
      <w:numFmt w:val="decimal"/>
      <w:lvlText w:val="%1."/>
      <w:lvlJc w:val="left"/>
      <w:pPr>
        <w:tabs>
          <w:tab w:val="num" w:pos="0"/>
        </w:tabs>
        <w:ind w:left="720" w:hanging="360"/>
      </w:pPr>
      <w:rPr>
        <w:rFonts w:cs="Times New Roman"/>
        <w:b/>
      </w:rPr>
    </w:lvl>
  </w:abstractNum>
  <w:abstractNum w:abstractNumId="218">
    <w:nsid w:val="000000DC"/>
    <w:multiLevelType w:val="singleLevel"/>
    <w:tmpl w:val="000000DC"/>
    <w:name w:val="WW8Num223"/>
    <w:lvl w:ilvl="0">
      <w:start w:val="1"/>
      <w:numFmt w:val="decimal"/>
      <w:lvlText w:val="%1)"/>
      <w:lvlJc w:val="left"/>
      <w:pPr>
        <w:tabs>
          <w:tab w:val="num" w:pos="218"/>
        </w:tabs>
        <w:ind w:left="0" w:firstLine="0"/>
      </w:pPr>
      <w:rPr>
        <w:rFonts w:ascii="Times New Roman" w:hAnsi="Times New Roman" w:cs="Times New Roman"/>
      </w:rPr>
    </w:lvl>
  </w:abstractNum>
  <w:abstractNum w:abstractNumId="219">
    <w:nsid w:val="000000DD"/>
    <w:multiLevelType w:val="singleLevel"/>
    <w:tmpl w:val="000000DD"/>
    <w:name w:val="WW8Num224"/>
    <w:lvl w:ilvl="0">
      <w:start w:val="1"/>
      <w:numFmt w:val="decimal"/>
      <w:lvlText w:val="%1)"/>
      <w:lvlJc w:val="left"/>
      <w:pPr>
        <w:tabs>
          <w:tab w:val="num" w:pos="0"/>
        </w:tabs>
        <w:ind w:left="720" w:hanging="360"/>
      </w:pPr>
      <w:rPr>
        <w:rFonts w:cs="Times New Roman"/>
      </w:rPr>
    </w:lvl>
  </w:abstractNum>
  <w:abstractNum w:abstractNumId="220">
    <w:nsid w:val="000000DE"/>
    <w:multiLevelType w:val="singleLevel"/>
    <w:tmpl w:val="000000DE"/>
    <w:name w:val="WW8Num225"/>
    <w:lvl w:ilvl="0">
      <w:start w:val="1"/>
      <w:numFmt w:val="decimal"/>
      <w:lvlText w:val="%1)"/>
      <w:lvlJc w:val="left"/>
      <w:pPr>
        <w:tabs>
          <w:tab w:val="num" w:pos="218"/>
        </w:tabs>
        <w:ind w:left="0" w:firstLine="0"/>
      </w:pPr>
      <w:rPr>
        <w:rFonts w:ascii="Times New Roman" w:hAnsi="Times New Roman" w:cs="Times New Roman"/>
      </w:rPr>
    </w:lvl>
  </w:abstractNum>
  <w:abstractNum w:abstractNumId="221">
    <w:nsid w:val="000000DF"/>
    <w:multiLevelType w:val="singleLevel"/>
    <w:tmpl w:val="000000DF"/>
    <w:name w:val="WW8Num226"/>
    <w:lvl w:ilvl="0">
      <w:start w:val="1"/>
      <w:numFmt w:val="decimal"/>
      <w:lvlText w:val="%1."/>
      <w:lvlJc w:val="left"/>
      <w:pPr>
        <w:tabs>
          <w:tab w:val="num" w:pos="346"/>
        </w:tabs>
        <w:ind w:left="0" w:firstLine="0"/>
      </w:pPr>
      <w:rPr>
        <w:rFonts w:ascii="Times New Roman" w:hAnsi="Times New Roman" w:cs="Times New Roman"/>
      </w:rPr>
    </w:lvl>
  </w:abstractNum>
  <w:abstractNum w:abstractNumId="222">
    <w:nsid w:val="000000E0"/>
    <w:multiLevelType w:val="singleLevel"/>
    <w:tmpl w:val="000000E0"/>
    <w:name w:val="WW8Num227"/>
    <w:lvl w:ilvl="0">
      <w:start w:val="1"/>
      <w:numFmt w:val="decimal"/>
      <w:lvlText w:val="%1)"/>
      <w:lvlJc w:val="left"/>
      <w:pPr>
        <w:tabs>
          <w:tab w:val="num" w:pos="0"/>
        </w:tabs>
        <w:ind w:left="720" w:hanging="360"/>
      </w:pPr>
      <w:rPr>
        <w:rFonts w:cs="Times New Roman"/>
      </w:rPr>
    </w:lvl>
  </w:abstractNum>
  <w:abstractNum w:abstractNumId="223">
    <w:nsid w:val="000000E1"/>
    <w:multiLevelType w:val="singleLevel"/>
    <w:tmpl w:val="000000E1"/>
    <w:name w:val="WW8Num228"/>
    <w:lvl w:ilvl="0">
      <w:start w:val="1"/>
      <w:numFmt w:val="decimal"/>
      <w:lvlText w:val="%1."/>
      <w:lvlJc w:val="left"/>
      <w:pPr>
        <w:tabs>
          <w:tab w:val="num" w:pos="0"/>
        </w:tabs>
        <w:ind w:left="720" w:hanging="360"/>
      </w:pPr>
      <w:rPr>
        <w:rFonts w:cs="Times New Roman"/>
      </w:rPr>
    </w:lvl>
  </w:abstractNum>
  <w:abstractNum w:abstractNumId="224">
    <w:nsid w:val="000000E2"/>
    <w:multiLevelType w:val="singleLevel"/>
    <w:tmpl w:val="B3288DE0"/>
    <w:name w:val="WW8Num229"/>
    <w:lvl w:ilvl="0">
      <w:start w:val="7"/>
      <w:numFmt w:val="decimal"/>
      <w:lvlText w:val="%1."/>
      <w:lvlJc w:val="left"/>
      <w:pPr>
        <w:tabs>
          <w:tab w:val="num" w:pos="0"/>
        </w:tabs>
        <w:ind w:left="720" w:hanging="360"/>
      </w:pPr>
      <w:rPr>
        <w:rFonts w:cs="Times New Roman" w:hint="default"/>
      </w:rPr>
    </w:lvl>
  </w:abstractNum>
  <w:abstractNum w:abstractNumId="225">
    <w:nsid w:val="000000E3"/>
    <w:multiLevelType w:val="singleLevel"/>
    <w:tmpl w:val="000000E3"/>
    <w:name w:val="WW8Num230"/>
    <w:lvl w:ilvl="0">
      <w:start w:val="1"/>
      <w:numFmt w:val="decimal"/>
      <w:lvlText w:val="%1)"/>
      <w:lvlJc w:val="left"/>
      <w:pPr>
        <w:tabs>
          <w:tab w:val="num" w:pos="0"/>
        </w:tabs>
        <w:ind w:left="720" w:hanging="360"/>
      </w:pPr>
      <w:rPr>
        <w:rFonts w:cs="Times New Roman"/>
      </w:rPr>
    </w:lvl>
  </w:abstractNum>
  <w:abstractNum w:abstractNumId="226">
    <w:nsid w:val="000000E4"/>
    <w:multiLevelType w:val="singleLevel"/>
    <w:tmpl w:val="000000E4"/>
    <w:name w:val="WW8Num231"/>
    <w:lvl w:ilvl="0">
      <w:start w:val="1"/>
      <w:numFmt w:val="decimal"/>
      <w:lvlText w:val="%1)"/>
      <w:lvlJc w:val="left"/>
      <w:pPr>
        <w:tabs>
          <w:tab w:val="num" w:pos="215"/>
        </w:tabs>
        <w:ind w:left="0" w:firstLine="0"/>
      </w:pPr>
      <w:rPr>
        <w:rFonts w:ascii="Times New Roman" w:hAnsi="Times New Roman" w:cs="Times New Roman"/>
      </w:rPr>
    </w:lvl>
  </w:abstractNum>
  <w:abstractNum w:abstractNumId="227">
    <w:nsid w:val="000000E5"/>
    <w:multiLevelType w:val="singleLevel"/>
    <w:tmpl w:val="000000E5"/>
    <w:name w:val="WW8Num232"/>
    <w:lvl w:ilvl="0">
      <w:start w:val="1"/>
      <w:numFmt w:val="decimal"/>
      <w:lvlText w:val="%1)"/>
      <w:lvlJc w:val="left"/>
      <w:pPr>
        <w:tabs>
          <w:tab w:val="num" w:pos="0"/>
        </w:tabs>
        <w:ind w:left="720" w:hanging="360"/>
      </w:pPr>
      <w:rPr>
        <w:rFonts w:cs="Times New Roman"/>
      </w:rPr>
    </w:lvl>
  </w:abstractNum>
  <w:abstractNum w:abstractNumId="228">
    <w:nsid w:val="000000E6"/>
    <w:multiLevelType w:val="singleLevel"/>
    <w:tmpl w:val="000000E6"/>
    <w:name w:val="WW8Num233"/>
    <w:lvl w:ilvl="0">
      <w:start w:val="1"/>
      <w:numFmt w:val="decimal"/>
      <w:lvlText w:val="%1)"/>
      <w:lvlJc w:val="left"/>
      <w:pPr>
        <w:tabs>
          <w:tab w:val="num" w:pos="362"/>
        </w:tabs>
        <w:ind w:left="0" w:firstLine="0"/>
      </w:pPr>
      <w:rPr>
        <w:rFonts w:ascii="Times New Roman" w:hAnsi="Times New Roman" w:cs="Times New Roman"/>
      </w:rPr>
    </w:lvl>
  </w:abstractNum>
  <w:abstractNum w:abstractNumId="229">
    <w:nsid w:val="000000E7"/>
    <w:multiLevelType w:val="singleLevel"/>
    <w:tmpl w:val="000000E7"/>
    <w:name w:val="WW8Num234"/>
    <w:lvl w:ilvl="0">
      <w:start w:val="1"/>
      <w:numFmt w:val="decimal"/>
      <w:lvlText w:val="%1)"/>
      <w:lvlJc w:val="left"/>
      <w:pPr>
        <w:tabs>
          <w:tab w:val="num" w:pos="0"/>
        </w:tabs>
        <w:ind w:left="720" w:hanging="360"/>
      </w:pPr>
      <w:rPr>
        <w:rFonts w:cs="Times New Roman"/>
      </w:rPr>
    </w:lvl>
  </w:abstractNum>
  <w:abstractNum w:abstractNumId="230">
    <w:nsid w:val="000000E8"/>
    <w:multiLevelType w:val="singleLevel"/>
    <w:tmpl w:val="000000E8"/>
    <w:name w:val="WW8Num235"/>
    <w:lvl w:ilvl="0">
      <w:start w:val="1"/>
      <w:numFmt w:val="decimal"/>
      <w:lvlText w:val="%1)"/>
      <w:lvlJc w:val="left"/>
      <w:pPr>
        <w:tabs>
          <w:tab w:val="num" w:pos="144"/>
        </w:tabs>
        <w:ind w:left="0" w:firstLine="0"/>
      </w:pPr>
      <w:rPr>
        <w:rFonts w:ascii="Times New Roman" w:hAnsi="Times New Roman" w:cs="Times New Roman"/>
      </w:rPr>
    </w:lvl>
  </w:abstractNum>
  <w:abstractNum w:abstractNumId="231">
    <w:nsid w:val="000000E9"/>
    <w:multiLevelType w:val="singleLevel"/>
    <w:tmpl w:val="000000E9"/>
    <w:name w:val="WW8Num236"/>
    <w:lvl w:ilvl="0">
      <w:start w:val="1"/>
      <w:numFmt w:val="decimal"/>
      <w:lvlText w:val="%1)"/>
      <w:lvlJc w:val="left"/>
      <w:pPr>
        <w:tabs>
          <w:tab w:val="num" w:pos="352"/>
        </w:tabs>
        <w:ind w:left="0" w:firstLine="0"/>
      </w:pPr>
      <w:rPr>
        <w:rFonts w:ascii="Times New Roman" w:hAnsi="Times New Roman" w:cs="Times New Roman"/>
      </w:rPr>
    </w:lvl>
  </w:abstractNum>
  <w:abstractNum w:abstractNumId="232">
    <w:nsid w:val="000000EA"/>
    <w:multiLevelType w:val="singleLevel"/>
    <w:tmpl w:val="000000EA"/>
    <w:name w:val="WW8Num237"/>
    <w:lvl w:ilvl="0">
      <w:start w:val="1"/>
      <w:numFmt w:val="decimal"/>
      <w:lvlText w:val="%1)"/>
      <w:lvlJc w:val="left"/>
      <w:pPr>
        <w:tabs>
          <w:tab w:val="num" w:pos="0"/>
        </w:tabs>
        <w:ind w:left="720" w:hanging="360"/>
      </w:pPr>
      <w:rPr>
        <w:rFonts w:cs="Times New Roman"/>
      </w:rPr>
    </w:lvl>
  </w:abstractNum>
  <w:abstractNum w:abstractNumId="233">
    <w:nsid w:val="000000EB"/>
    <w:multiLevelType w:val="multilevel"/>
    <w:tmpl w:val="740C9494"/>
    <w:name w:val="WW8Num238"/>
    <w:lvl w:ilvl="0">
      <w:start w:val="6"/>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4">
    <w:nsid w:val="000000EC"/>
    <w:multiLevelType w:val="singleLevel"/>
    <w:tmpl w:val="000000EC"/>
    <w:name w:val="WW8Num239"/>
    <w:lvl w:ilvl="0">
      <w:start w:val="1"/>
      <w:numFmt w:val="decimal"/>
      <w:lvlText w:val="%1)"/>
      <w:lvlJc w:val="left"/>
      <w:pPr>
        <w:tabs>
          <w:tab w:val="num" w:pos="0"/>
        </w:tabs>
        <w:ind w:left="720" w:hanging="360"/>
      </w:pPr>
      <w:rPr>
        <w:rFonts w:cs="Times New Roman"/>
      </w:rPr>
    </w:lvl>
  </w:abstractNum>
  <w:abstractNum w:abstractNumId="235">
    <w:nsid w:val="000000ED"/>
    <w:multiLevelType w:val="singleLevel"/>
    <w:tmpl w:val="000000ED"/>
    <w:name w:val="WW8Num240"/>
    <w:lvl w:ilvl="0">
      <w:start w:val="1"/>
      <w:numFmt w:val="decimal"/>
      <w:lvlText w:val="%1)"/>
      <w:lvlJc w:val="left"/>
      <w:pPr>
        <w:tabs>
          <w:tab w:val="num" w:pos="208"/>
        </w:tabs>
        <w:ind w:left="0" w:firstLine="0"/>
      </w:pPr>
      <w:rPr>
        <w:rFonts w:ascii="Times New Roman" w:hAnsi="Times New Roman" w:cs="Times New Roman"/>
      </w:rPr>
    </w:lvl>
  </w:abstractNum>
  <w:abstractNum w:abstractNumId="236">
    <w:nsid w:val="000000EE"/>
    <w:multiLevelType w:val="singleLevel"/>
    <w:tmpl w:val="000000EE"/>
    <w:name w:val="WW8Num241"/>
    <w:lvl w:ilvl="0">
      <w:start w:val="1"/>
      <w:numFmt w:val="decimal"/>
      <w:lvlText w:val="%1)"/>
      <w:lvlJc w:val="left"/>
      <w:pPr>
        <w:tabs>
          <w:tab w:val="num" w:pos="215"/>
        </w:tabs>
        <w:ind w:left="0" w:firstLine="0"/>
      </w:pPr>
      <w:rPr>
        <w:rFonts w:ascii="Times New Roman" w:hAnsi="Times New Roman" w:cs="Times New Roman"/>
      </w:rPr>
    </w:lvl>
  </w:abstractNum>
  <w:abstractNum w:abstractNumId="237">
    <w:nsid w:val="000000EF"/>
    <w:multiLevelType w:val="singleLevel"/>
    <w:tmpl w:val="000000EF"/>
    <w:name w:val="WW8Num242"/>
    <w:lvl w:ilvl="0">
      <w:start w:val="1"/>
      <w:numFmt w:val="decimal"/>
      <w:lvlText w:val="%1)"/>
      <w:lvlJc w:val="left"/>
      <w:pPr>
        <w:tabs>
          <w:tab w:val="num" w:pos="0"/>
        </w:tabs>
        <w:ind w:left="720" w:hanging="360"/>
      </w:pPr>
      <w:rPr>
        <w:rFonts w:cs="Times New Roman"/>
      </w:rPr>
    </w:lvl>
  </w:abstractNum>
  <w:abstractNum w:abstractNumId="238">
    <w:nsid w:val="000000F0"/>
    <w:multiLevelType w:val="singleLevel"/>
    <w:tmpl w:val="721AB0FA"/>
    <w:name w:val="WW8Num243"/>
    <w:lvl w:ilvl="0">
      <w:start w:val="7"/>
      <w:numFmt w:val="decimal"/>
      <w:lvlText w:val="%1."/>
      <w:lvlJc w:val="left"/>
      <w:pPr>
        <w:tabs>
          <w:tab w:val="num" w:pos="0"/>
        </w:tabs>
        <w:ind w:left="720" w:hanging="360"/>
      </w:pPr>
      <w:rPr>
        <w:rFonts w:cs="Times New Roman" w:hint="default"/>
        <w:b/>
      </w:rPr>
    </w:lvl>
  </w:abstractNum>
  <w:abstractNum w:abstractNumId="239">
    <w:nsid w:val="000000F1"/>
    <w:multiLevelType w:val="singleLevel"/>
    <w:tmpl w:val="000000F1"/>
    <w:name w:val="WW8Num244"/>
    <w:lvl w:ilvl="0">
      <w:start w:val="1"/>
      <w:numFmt w:val="decimal"/>
      <w:lvlText w:val="%1)"/>
      <w:lvlJc w:val="left"/>
      <w:pPr>
        <w:tabs>
          <w:tab w:val="num" w:pos="0"/>
        </w:tabs>
        <w:ind w:left="720" w:hanging="360"/>
      </w:pPr>
      <w:rPr>
        <w:rFonts w:cs="Times New Roman"/>
      </w:rPr>
    </w:lvl>
  </w:abstractNum>
  <w:abstractNum w:abstractNumId="240">
    <w:nsid w:val="000000F2"/>
    <w:multiLevelType w:val="singleLevel"/>
    <w:tmpl w:val="000000F2"/>
    <w:name w:val="WW8Num245"/>
    <w:lvl w:ilvl="0">
      <w:start w:val="1"/>
      <w:numFmt w:val="decimal"/>
      <w:lvlText w:val="%1)"/>
      <w:lvlJc w:val="left"/>
      <w:pPr>
        <w:tabs>
          <w:tab w:val="num" w:pos="0"/>
        </w:tabs>
        <w:ind w:left="720" w:hanging="360"/>
      </w:pPr>
      <w:rPr>
        <w:rFonts w:cs="Times New Roman"/>
      </w:rPr>
    </w:lvl>
  </w:abstractNum>
  <w:abstractNum w:abstractNumId="241">
    <w:nsid w:val="000000F3"/>
    <w:multiLevelType w:val="singleLevel"/>
    <w:tmpl w:val="000000F3"/>
    <w:name w:val="WW8Num246"/>
    <w:lvl w:ilvl="0">
      <w:start w:val="1"/>
      <w:numFmt w:val="decimal"/>
      <w:lvlText w:val="%1)"/>
      <w:lvlJc w:val="left"/>
      <w:pPr>
        <w:tabs>
          <w:tab w:val="num" w:pos="0"/>
        </w:tabs>
        <w:ind w:left="720" w:hanging="360"/>
      </w:pPr>
      <w:rPr>
        <w:rFonts w:cs="Times New Roman"/>
      </w:rPr>
    </w:lvl>
  </w:abstractNum>
  <w:abstractNum w:abstractNumId="242">
    <w:nsid w:val="000000F4"/>
    <w:multiLevelType w:val="singleLevel"/>
    <w:tmpl w:val="000000F4"/>
    <w:name w:val="WW8Num247"/>
    <w:lvl w:ilvl="0">
      <w:start w:val="1"/>
      <w:numFmt w:val="decimal"/>
      <w:lvlText w:val="%1)"/>
      <w:lvlJc w:val="left"/>
      <w:pPr>
        <w:tabs>
          <w:tab w:val="num" w:pos="0"/>
        </w:tabs>
        <w:ind w:left="720" w:hanging="360"/>
      </w:pPr>
      <w:rPr>
        <w:rFonts w:cs="Times New Roman"/>
      </w:rPr>
    </w:lvl>
  </w:abstractNum>
  <w:abstractNum w:abstractNumId="243">
    <w:nsid w:val="000000F5"/>
    <w:multiLevelType w:val="singleLevel"/>
    <w:tmpl w:val="000000F5"/>
    <w:name w:val="WW8Num248"/>
    <w:lvl w:ilvl="0">
      <w:start w:val="1"/>
      <w:numFmt w:val="decimal"/>
      <w:lvlText w:val="%1)"/>
      <w:lvlJc w:val="left"/>
      <w:pPr>
        <w:tabs>
          <w:tab w:val="num" w:pos="0"/>
        </w:tabs>
        <w:ind w:left="720" w:hanging="360"/>
      </w:pPr>
      <w:rPr>
        <w:rFonts w:cs="Times New Roman"/>
      </w:rPr>
    </w:lvl>
  </w:abstractNum>
  <w:abstractNum w:abstractNumId="244">
    <w:nsid w:val="000000F6"/>
    <w:multiLevelType w:val="singleLevel"/>
    <w:tmpl w:val="000000F6"/>
    <w:name w:val="WW8Num249"/>
    <w:lvl w:ilvl="0">
      <w:start w:val="1"/>
      <w:numFmt w:val="decimal"/>
      <w:lvlText w:val="%1)"/>
      <w:lvlJc w:val="left"/>
      <w:pPr>
        <w:tabs>
          <w:tab w:val="num" w:pos="0"/>
        </w:tabs>
        <w:ind w:left="720" w:hanging="360"/>
      </w:pPr>
      <w:rPr>
        <w:rFonts w:cs="Times New Roman"/>
      </w:rPr>
    </w:lvl>
  </w:abstractNum>
  <w:abstractNum w:abstractNumId="245">
    <w:nsid w:val="000000F7"/>
    <w:multiLevelType w:val="singleLevel"/>
    <w:tmpl w:val="000000F7"/>
    <w:name w:val="WW8Num250"/>
    <w:lvl w:ilvl="0">
      <w:start w:val="1"/>
      <w:numFmt w:val="decimal"/>
      <w:lvlText w:val="%1)"/>
      <w:lvlJc w:val="left"/>
      <w:pPr>
        <w:tabs>
          <w:tab w:val="num" w:pos="0"/>
        </w:tabs>
        <w:ind w:left="720" w:hanging="360"/>
      </w:pPr>
      <w:rPr>
        <w:rFonts w:cs="Times New Roman"/>
      </w:rPr>
    </w:lvl>
  </w:abstractNum>
  <w:abstractNum w:abstractNumId="246">
    <w:nsid w:val="000000F8"/>
    <w:multiLevelType w:val="singleLevel"/>
    <w:tmpl w:val="000000F8"/>
    <w:name w:val="WW8Num251"/>
    <w:lvl w:ilvl="0">
      <w:start w:val="1"/>
      <w:numFmt w:val="decimal"/>
      <w:lvlText w:val="%1)"/>
      <w:lvlJc w:val="left"/>
      <w:pPr>
        <w:tabs>
          <w:tab w:val="num" w:pos="0"/>
        </w:tabs>
        <w:ind w:left="720" w:hanging="360"/>
      </w:pPr>
      <w:rPr>
        <w:rFonts w:cs="Times New Roman"/>
      </w:rPr>
    </w:lvl>
  </w:abstractNum>
  <w:abstractNum w:abstractNumId="247">
    <w:nsid w:val="000000F9"/>
    <w:multiLevelType w:val="singleLevel"/>
    <w:tmpl w:val="ECE2249A"/>
    <w:name w:val="WW8Num252"/>
    <w:lvl w:ilvl="0">
      <w:start w:val="11"/>
      <w:numFmt w:val="decimal"/>
      <w:lvlText w:val="%1."/>
      <w:lvlJc w:val="left"/>
      <w:pPr>
        <w:tabs>
          <w:tab w:val="num" w:pos="0"/>
        </w:tabs>
        <w:ind w:left="720" w:hanging="360"/>
      </w:pPr>
      <w:rPr>
        <w:rFonts w:cs="Times New Roman" w:hint="default"/>
      </w:rPr>
    </w:lvl>
  </w:abstractNum>
  <w:abstractNum w:abstractNumId="248">
    <w:nsid w:val="000000FA"/>
    <w:multiLevelType w:val="singleLevel"/>
    <w:tmpl w:val="000000FA"/>
    <w:name w:val="WW8Num253"/>
    <w:lvl w:ilvl="0">
      <w:start w:val="1"/>
      <w:numFmt w:val="decimal"/>
      <w:lvlText w:val="%1)"/>
      <w:lvlJc w:val="left"/>
      <w:pPr>
        <w:tabs>
          <w:tab w:val="num" w:pos="0"/>
        </w:tabs>
        <w:ind w:left="720" w:hanging="360"/>
      </w:pPr>
      <w:rPr>
        <w:rFonts w:cs="Times New Roman"/>
      </w:rPr>
    </w:lvl>
  </w:abstractNum>
  <w:abstractNum w:abstractNumId="249">
    <w:nsid w:val="000000FB"/>
    <w:multiLevelType w:val="singleLevel"/>
    <w:tmpl w:val="000000FB"/>
    <w:name w:val="WW8Num254"/>
    <w:lvl w:ilvl="0">
      <w:start w:val="1"/>
      <w:numFmt w:val="decimal"/>
      <w:lvlText w:val="%1."/>
      <w:lvlJc w:val="left"/>
      <w:pPr>
        <w:tabs>
          <w:tab w:val="num" w:pos="0"/>
        </w:tabs>
        <w:ind w:left="720" w:hanging="360"/>
      </w:pPr>
      <w:rPr>
        <w:rFonts w:cs="Times New Roman"/>
      </w:rPr>
    </w:lvl>
  </w:abstractNum>
  <w:abstractNum w:abstractNumId="250">
    <w:nsid w:val="000000FC"/>
    <w:multiLevelType w:val="singleLevel"/>
    <w:tmpl w:val="000000FC"/>
    <w:name w:val="WW8Num255"/>
    <w:lvl w:ilvl="0">
      <w:start w:val="1"/>
      <w:numFmt w:val="decimal"/>
      <w:lvlText w:val="%1)"/>
      <w:lvlJc w:val="left"/>
      <w:pPr>
        <w:tabs>
          <w:tab w:val="num" w:pos="0"/>
        </w:tabs>
        <w:ind w:left="720" w:hanging="360"/>
      </w:pPr>
      <w:rPr>
        <w:rFonts w:cs="Times New Roman"/>
      </w:rPr>
    </w:lvl>
  </w:abstractNum>
  <w:abstractNum w:abstractNumId="251">
    <w:nsid w:val="000000FD"/>
    <w:multiLevelType w:val="singleLevel"/>
    <w:tmpl w:val="8D4888AA"/>
    <w:name w:val="WW8Num256"/>
    <w:lvl w:ilvl="0">
      <w:start w:val="16"/>
      <w:numFmt w:val="decimal"/>
      <w:lvlText w:val="%1."/>
      <w:lvlJc w:val="left"/>
      <w:pPr>
        <w:tabs>
          <w:tab w:val="num" w:pos="0"/>
        </w:tabs>
        <w:ind w:left="1080" w:hanging="360"/>
      </w:pPr>
      <w:rPr>
        <w:rFonts w:cs="Times New Roman" w:hint="default"/>
        <w:b/>
      </w:rPr>
    </w:lvl>
  </w:abstractNum>
  <w:abstractNum w:abstractNumId="252">
    <w:nsid w:val="000000FE"/>
    <w:multiLevelType w:val="singleLevel"/>
    <w:tmpl w:val="3ECA3B62"/>
    <w:name w:val="WW8Num257"/>
    <w:lvl w:ilvl="0">
      <w:start w:val="6"/>
      <w:numFmt w:val="decimal"/>
      <w:lvlText w:val="%1."/>
      <w:lvlJc w:val="left"/>
      <w:pPr>
        <w:tabs>
          <w:tab w:val="num" w:pos="0"/>
        </w:tabs>
        <w:ind w:left="720" w:hanging="360"/>
      </w:pPr>
      <w:rPr>
        <w:rFonts w:cs="Times New Roman" w:hint="default"/>
      </w:rPr>
    </w:lvl>
  </w:abstractNum>
  <w:abstractNum w:abstractNumId="253">
    <w:nsid w:val="000000FF"/>
    <w:multiLevelType w:val="singleLevel"/>
    <w:tmpl w:val="000000FF"/>
    <w:name w:val="WW8Num258"/>
    <w:lvl w:ilvl="0">
      <w:start w:val="1"/>
      <w:numFmt w:val="decimal"/>
      <w:lvlText w:val="%1)"/>
      <w:lvlJc w:val="left"/>
      <w:pPr>
        <w:tabs>
          <w:tab w:val="num" w:pos="0"/>
        </w:tabs>
        <w:ind w:left="720" w:hanging="360"/>
      </w:pPr>
      <w:rPr>
        <w:rFonts w:cs="Times New Roman"/>
      </w:rPr>
    </w:lvl>
  </w:abstractNum>
  <w:abstractNum w:abstractNumId="254">
    <w:nsid w:val="00000100"/>
    <w:multiLevelType w:val="singleLevel"/>
    <w:tmpl w:val="00000100"/>
    <w:name w:val="WW8Num259"/>
    <w:lvl w:ilvl="0">
      <w:start w:val="1"/>
      <w:numFmt w:val="decimal"/>
      <w:lvlText w:val="%1."/>
      <w:lvlJc w:val="left"/>
      <w:pPr>
        <w:tabs>
          <w:tab w:val="num" w:pos="0"/>
        </w:tabs>
        <w:ind w:left="720" w:hanging="360"/>
      </w:pPr>
      <w:rPr>
        <w:rFonts w:cs="Times New Roman"/>
        <w:b/>
      </w:rPr>
    </w:lvl>
  </w:abstractNum>
  <w:abstractNum w:abstractNumId="255">
    <w:nsid w:val="00000101"/>
    <w:multiLevelType w:val="singleLevel"/>
    <w:tmpl w:val="D6F62868"/>
    <w:name w:val="WW8Num260"/>
    <w:lvl w:ilvl="0">
      <w:start w:val="21"/>
      <w:numFmt w:val="decimal"/>
      <w:lvlText w:val="%1."/>
      <w:lvlJc w:val="left"/>
      <w:pPr>
        <w:tabs>
          <w:tab w:val="num" w:pos="0"/>
        </w:tabs>
        <w:ind w:left="720" w:hanging="360"/>
      </w:pPr>
      <w:rPr>
        <w:rFonts w:cs="Times New Roman" w:hint="default"/>
        <w:b/>
      </w:rPr>
    </w:lvl>
  </w:abstractNum>
  <w:abstractNum w:abstractNumId="256">
    <w:nsid w:val="00000102"/>
    <w:multiLevelType w:val="singleLevel"/>
    <w:tmpl w:val="00000102"/>
    <w:name w:val="WW8Num261"/>
    <w:lvl w:ilvl="0">
      <w:start w:val="1"/>
      <w:numFmt w:val="decimal"/>
      <w:lvlText w:val="%1)"/>
      <w:lvlJc w:val="left"/>
      <w:pPr>
        <w:tabs>
          <w:tab w:val="num" w:pos="221"/>
        </w:tabs>
        <w:ind w:left="0" w:firstLine="0"/>
      </w:pPr>
      <w:rPr>
        <w:rFonts w:ascii="Times New Roman" w:hAnsi="Times New Roman" w:cs="Times New Roman"/>
      </w:rPr>
    </w:lvl>
  </w:abstractNum>
  <w:abstractNum w:abstractNumId="257">
    <w:nsid w:val="00000103"/>
    <w:multiLevelType w:val="singleLevel"/>
    <w:tmpl w:val="00000103"/>
    <w:name w:val="WW8Num262"/>
    <w:lvl w:ilvl="0">
      <w:start w:val="1"/>
      <w:numFmt w:val="decimal"/>
      <w:lvlText w:val="%1)"/>
      <w:lvlJc w:val="left"/>
      <w:pPr>
        <w:tabs>
          <w:tab w:val="num" w:pos="397"/>
        </w:tabs>
        <w:ind w:left="0" w:firstLine="0"/>
      </w:pPr>
      <w:rPr>
        <w:rFonts w:ascii="Times New Roman" w:hAnsi="Times New Roman" w:cs="Times New Roman"/>
      </w:rPr>
    </w:lvl>
  </w:abstractNum>
  <w:abstractNum w:abstractNumId="258">
    <w:nsid w:val="00000104"/>
    <w:multiLevelType w:val="singleLevel"/>
    <w:tmpl w:val="00000104"/>
    <w:name w:val="WW8Num263"/>
    <w:lvl w:ilvl="0">
      <w:start w:val="1"/>
      <w:numFmt w:val="decimal"/>
      <w:lvlText w:val="%1."/>
      <w:lvlJc w:val="left"/>
      <w:pPr>
        <w:tabs>
          <w:tab w:val="num" w:pos="0"/>
        </w:tabs>
        <w:ind w:left="720" w:hanging="360"/>
      </w:pPr>
      <w:rPr>
        <w:rFonts w:cs="Times New Roman"/>
      </w:rPr>
    </w:lvl>
  </w:abstractNum>
  <w:abstractNum w:abstractNumId="259">
    <w:nsid w:val="00000105"/>
    <w:multiLevelType w:val="singleLevel"/>
    <w:tmpl w:val="00000105"/>
    <w:name w:val="WW8Num264"/>
    <w:lvl w:ilvl="0">
      <w:start w:val="1"/>
      <w:numFmt w:val="decimal"/>
      <w:lvlText w:val="%1)"/>
      <w:lvlJc w:val="left"/>
      <w:pPr>
        <w:tabs>
          <w:tab w:val="num" w:pos="0"/>
        </w:tabs>
        <w:ind w:left="720" w:hanging="360"/>
      </w:pPr>
      <w:rPr>
        <w:rFonts w:cs="Times New Roman"/>
      </w:rPr>
    </w:lvl>
  </w:abstractNum>
  <w:abstractNum w:abstractNumId="260">
    <w:nsid w:val="00000106"/>
    <w:multiLevelType w:val="singleLevel"/>
    <w:tmpl w:val="00000106"/>
    <w:name w:val="WW8Num265"/>
    <w:lvl w:ilvl="0">
      <w:start w:val="1"/>
      <w:numFmt w:val="decimal"/>
      <w:lvlText w:val="%1)"/>
      <w:lvlJc w:val="left"/>
      <w:pPr>
        <w:tabs>
          <w:tab w:val="num" w:pos="0"/>
        </w:tabs>
        <w:ind w:left="720" w:hanging="360"/>
      </w:pPr>
      <w:rPr>
        <w:rFonts w:cs="Times New Roman"/>
      </w:rPr>
    </w:lvl>
  </w:abstractNum>
  <w:abstractNum w:abstractNumId="261">
    <w:nsid w:val="00000107"/>
    <w:multiLevelType w:val="singleLevel"/>
    <w:tmpl w:val="00000107"/>
    <w:name w:val="WW8Num266"/>
    <w:lvl w:ilvl="0">
      <w:start w:val="1"/>
      <w:numFmt w:val="decimal"/>
      <w:lvlText w:val="%1)"/>
      <w:lvlJc w:val="left"/>
      <w:pPr>
        <w:tabs>
          <w:tab w:val="num" w:pos="0"/>
        </w:tabs>
        <w:ind w:left="720" w:hanging="360"/>
      </w:pPr>
      <w:rPr>
        <w:rFonts w:cs="Times New Roman"/>
      </w:rPr>
    </w:lvl>
  </w:abstractNum>
  <w:abstractNum w:abstractNumId="262">
    <w:nsid w:val="00000108"/>
    <w:multiLevelType w:val="singleLevel"/>
    <w:tmpl w:val="00000108"/>
    <w:name w:val="WW8Num267"/>
    <w:lvl w:ilvl="0">
      <w:start w:val="1"/>
      <w:numFmt w:val="decimal"/>
      <w:lvlText w:val="%1."/>
      <w:lvlJc w:val="left"/>
      <w:pPr>
        <w:tabs>
          <w:tab w:val="num" w:pos="346"/>
        </w:tabs>
        <w:ind w:left="0" w:firstLine="0"/>
      </w:pPr>
      <w:rPr>
        <w:rFonts w:ascii="Times New Roman" w:hAnsi="Times New Roman" w:cs="Times New Roman"/>
      </w:rPr>
    </w:lvl>
  </w:abstractNum>
  <w:abstractNum w:abstractNumId="263">
    <w:nsid w:val="00000109"/>
    <w:multiLevelType w:val="singleLevel"/>
    <w:tmpl w:val="00000109"/>
    <w:name w:val="WW8Num268"/>
    <w:lvl w:ilvl="0">
      <w:start w:val="1"/>
      <w:numFmt w:val="decimal"/>
      <w:lvlText w:val="%1)"/>
      <w:lvlJc w:val="left"/>
      <w:pPr>
        <w:tabs>
          <w:tab w:val="num" w:pos="0"/>
        </w:tabs>
        <w:ind w:left="720" w:hanging="360"/>
      </w:pPr>
      <w:rPr>
        <w:rFonts w:cs="Times New Roman"/>
      </w:rPr>
    </w:lvl>
  </w:abstractNum>
  <w:abstractNum w:abstractNumId="264">
    <w:nsid w:val="0000010A"/>
    <w:multiLevelType w:val="singleLevel"/>
    <w:tmpl w:val="0000010A"/>
    <w:name w:val="WW8Num269"/>
    <w:lvl w:ilvl="0">
      <w:start w:val="1"/>
      <w:numFmt w:val="decimal"/>
      <w:lvlText w:val="%1)"/>
      <w:lvlJc w:val="left"/>
      <w:pPr>
        <w:tabs>
          <w:tab w:val="num" w:pos="358"/>
        </w:tabs>
        <w:ind w:left="0" w:firstLine="0"/>
      </w:pPr>
      <w:rPr>
        <w:rFonts w:ascii="Times New Roman" w:hAnsi="Times New Roman" w:cs="Times New Roman"/>
      </w:rPr>
    </w:lvl>
  </w:abstractNum>
  <w:abstractNum w:abstractNumId="265">
    <w:nsid w:val="0000010B"/>
    <w:multiLevelType w:val="singleLevel"/>
    <w:tmpl w:val="0000010B"/>
    <w:name w:val="WW8Num270"/>
    <w:lvl w:ilvl="0">
      <w:start w:val="1"/>
      <w:numFmt w:val="decimal"/>
      <w:lvlText w:val="%1)"/>
      <w:lvlJc w:val="left"/>
      <w:pPr>
        <w:tabs>
          <w:tab w:val="num" w:pos="0"/>
        </w:tabs>
        <w:ind w:left="720" w:hanging="360"/>
      </w:pPr>
      <w:rPr>
        <w:rFonts w:cs="Times New Roman"/>
      </w:rPr>
    </w:lvl>
  </w:abstractNum>
  <w:abstractNum w:abstractNumId="266">
    <w:nsid w:val="0000010C"/>
    <w:multiLevelType w:val="singleLevel"/>
    <w:tmpl w:val="0000010C"/>
    <w:name w:val="WW8Num271"/>
    <w:lvl w:ilvl="0">
      <w:start w:val="1"/>
      <w:numFmt w:val="decimal"/>
      <w:lvlText w:val="%1)"/>
      <w:lvlJc w:val="left"/>
      <w:pPr>
        <w:tabs>
          <w:tab w:val="num" w:pos="0"/>
        </w:tabs>
        <w:ind w:left="1080" w:hanging="360"/>
      </w:pPr>
      <w:rPr>
        <w:rFonts w:cs="Times New Roman"/>
      </w:rPr>
    </w:lvl>
  </w:abstractNum>
  <w:abstractNum w:abstractNumId="267">
    <w:nsid w:val="0000010D"/>
    <w:multiLevelType w:val="singleLevel"/>
    <w:tmpl w:val="0000010D"/>
    <w:name w:val="WW8Num272"/>
    <w:lvl w:ilvl="0">
      <w:start w:val="1"/>
      <w:numFmt w:val="decimal"/>
      <w:lvlText w:val="%1)"/>
      <w:lvlJc w:val="left"/>
      <w:pPr>
        <w:tabs>
          <w:tab w:val="num" w:pos="141"/>
        </w:tabs>
        <w:ind w:left="0" w:firstLine="0"/>
      </w:pPr>
      <w:rPr>
        <w:rFonts w:ascii="Times New Roman" w:hAnsi="Times New Roman" w:cs="Times New Roman"/>
      </w:rPr>
    </w:lvl>
  </w:abstractNum>
  <w:abstractNum w:abstractNumId="268">
    <w:nsid w:val="0000010E"/>
    <w:multiLevelType w:val="singleLevel"/>
    <w:tmpl w:val="058AE5CC"/>
    <w:name w:val="WW8Num273"/>
    <w:lvl w:ilvl="0">
      <w:start w:val="7"/>
      <w:numFmt w:val="decimal"/>
      <w:lvlText w:val="%1."/>
      <w:lvlJc w:val="left"/>
      <w:pPr>
        <w:tabs>
          <w:tab w:val="num" w:pos="0"/>
        </w:tabs>
        <w:ind w:left="720" w:hanging="360"/>
      </w:pPr>
      <w:rPr>
        <w:rFonts w:cs="Times New Roman" w:hint="default"/>
      </w:rPr>
    </w:lvl>
  </w:abstractNum>
  <w:abstractNum w:abstractNumId="269">
    <w:nsid w:val="0000010F"/>
    <w:multiLevelType w:val="singleLevel"/>
    <w:tmpl w:val="0000010F"/>
    <w:name w:val="WW8Num274"/>
    <w:lvl w:ilvl="0">
      <w:start w:val="1"/>
      <w:numFmt w:val="decimal"/>
      <w:lvlText w:val="%1."/>
      <w:lvlJc w:val="left"/>
      <w:pPr>
        <w:tabs>
          <w:tab w:val="num" w:pos="0"/>
        </w:tabs>
        <w:ind w:left="720" w:hanging="360"/>
      </w:pPr>
      <w:rPr>
        <w:rFonts w:cs="Times New Roman"/>
      </w:rPr>
    </w:lvl>
  </w:abstractNum>
  <w:abstractNum w:abstractNumId="270">
    <w:nsid w:val="00000110"/>
    <w:multiLevelType w:val="singleLevel"/>
    <w:tmpl w:val="00000110"/>
    <w:name w:val="WW8Num275"/>
    <w:lvl w:ilvl="0">
      <w:start w:val="1"/>
      <w:numFmt w:val="decimal"/>
      <w:lvlText w:val="%1)"/>
      <w:lvlJc w:val="left"/>
      <w:pPr>
        <w:tabs>
          <w:tab w:val="num" w:pos="352"/>
        </w:tabs>
        <w:ind w:left="0" w:firstLine="0"/>
      </w:pPr>
      <w:rPr>
        <w:rFonts w:ascii="Times New Roman" w:hAnsi="Times New Roman" w:cs="Times New Roman"/>
      </w:rPr>
    </w:lvl>
  </w:abstractNum>
  <w:abstractNum w:abstractNumId="271">
    <w:nsid w:val="00000111"/>
    <w:multiLevelType w:val="singleLevel"/>
    <w:tmpl w:val="00000111"/>
    <w:name w:val="WW8Num276"/>
    <w:lvl w:ilvl="0">
      <w:start w:val="1"/>
      <w:numFmt w:val="decimal"/>
      <w:lvlText w:val="%1)"/>
      <w:lvlJc w:val="left"/>
      <w:pPr>
        <w:tabs>
          <w:tab w:val="num" w:pos="211"/>
        </w:tabs>
        <w:ind w:left="0" w:firstLine="0"/>
      </w:pPr>
      <w:rPr>
        <w:rFonts w:ascii="Times New Roman" w:hAnsi="Times New Roman" w:cs="Times New Roman"/>
      </w:rPr>
    </w:lvl>
  </w:abstractNum>
  <w:abstractNum w:abstractNumId="272">
    <w:nsid w:val="00000112"/>
    <w:multiLevelType w:val="singleLevel"/>
    <w:tmpl w:val="00000112"/>
    <w:name w:val="WW8Num277"/>
    <w:lvl w:ilvl="0">
      <w:start w:val="1"/>
      <w:numFmt w:val="decimal"/>
      <w:lvlText w:val="%1)"/>
      <w:lvlJc w:val="left"/>
      <w:pPr>
        <w:tabs>
          <w:tab w:val="num" w:pos="390"/>
        </w:tabs>
        <w:ind w:left="0" w:firstLine="0"/>
      </w:pPr>
      <w:rPr>
        <w:rFonts w:ascii="Times New Roman" w:hAnsi="Times New Roman" w:cs="Times New Roman"/>
      </w:rPr>
    </w:lvl>
  </w:abstractNum>
  <w:abstractNum w:abstractNumId="273">
    <w:nsid w:val="00000113"/>
    <w:multiLevelType w:val="singleLevel"/>
    <w:tmpl w:val="00000113"/>
    <w:name w:val="WW8Num278"/>
    <w:lvl w:ilvl="0">
      <w:start w:val="1"/>
      <w:numFmt w:val="decimal"/>
      <w:lvlText w:val="%1)"/>
      <w:lvlJc w:val="left"/>
      <w:pPr>
        <w:tabs>
          <w:tab w:val="num" w:pos="215"/>
        </w:tabs>
        <w:ind w:left="0" w:firstLine="0"/>
      </w:pPr>
      <w:rPr>
        <w:rFonts w:ascii="Times New Roman" w:hAnsi="Times New Roman" w:cs="Times New Roman"/>
      </w:rPr>
    </w:lvl>
  </w:abstractNum>
  <w:abstractNum w:abstractNumId="274">
    <w:nsid w:val="00000114"/>
    <w:multiLevelType w:val="singleLevel"/>
    <w:tmpl w:val="00000114"/>
    <w:name w:val="WW8Num279"/>
    <w:lvl w:ilvl="0">
      <w:start w:val="14"/>
      <w:numFmt w:val="decimal"/>
      <w:lvlText w:val="%1."/>
      <w:lvlJc w:val="left"/>
      <w:pPr>
        <w:tabs>
          <w:tab w:val="num" w:pos="275"/>
        </w:tabs>
        <w:ind w:left="0" w:firstLine="0"/>
      </w:pPr>
      <w:rPr>
        <w:rFonts w:ascii="Times New Roman" w:hAnsi="Times New Roman" w:cs="Times New Roman"/>
      </w:rPr>
    </w:lvl>
  </w:abstractNum>
  <w:abstractNum w:abstractNumId="275">
    <w:nsid w:val="00000115"/>
    <w:multiLevelType w:val="singleLevel"/>
    <w:tmpl w:val="00000115"/>
    <w:name w:val="WW8Num280"/>
    <w:lvl w:ilvl="0">
      <w:start w:val="1"/>
      <w:numFmt w:val="decimal"/>
      <w:lvlText w:val="%1."/>
      <w:lvlJc w:val="left"/>
      <w:pPr>
        <w:tabs>
          <w:tab w:val="num" w:pos="353"/>
        </w:tabs>
        <w:ind w:left="0" w:firstLine="0"/>
      </w:pPr>
      <w:rPr>
        <w:rFonts w:ascii="Times New Roman" w:hAnsi="Times New Roman" w:cs="Times New Roman"/>
      </w:rPr>
    </w:lvl>
  </w:abstractNum>
  <w:abstractNum w:abstractNumId="276">
    <w:nsid w:val="00000116"/>
    <w:multiLevelType w:val="singleLevel"/>
    <w:tmpl w:val="00000116"/>
    <w:name w:val="WW8Num281"/>
    <w:lvl w:ilvl="0">
      <w:start w:val="1"/>
      <w:numFmt w:val="decimal"/>
      <w:lvlText w:val="%1)"/>
      <w:lvlJc w:val="left"/>
      <w:pPr>
        <w:tabs>
          <w:tab w:val="num" w:pos="0"/>
        </w:tabs>
        <w:ind w:left="720" w:hanging="360"/>
      </w:pPr>
      <w:rPr>
        <w:rFonts w:cs="Times New Roman"/>
      </w:rPr>
    </w:lvl>
  </w:abstractNum>
  <w:abstractNum w:abstractNumId="277">
    <w:nsid w:val="00000117"/>
    <w:multiLevelType w:val="singleLevel"/>
    <w:tmpl w:val="00000117"/>
    <w:name w:val="WW8Num282"/>
    <w:lvl w:ilvl="0">
      <w:start w:val="1"/>
      <w:numFmt w:val="decimal"/>
      <w:lvlText w:val="%1)"/>
      <w:lvlJc w:val="left"/>
      <w:pPr>
        <w:tabs>
          <w:tab w:val="num" w:pos="214"/>
        </w:tabs>
        <w:ind w:left="0" w:firstLine="0"/>
      </w:pPr>
      <w:rPr>
        <w:rFonts w:ascii="Times New Roman" w:hAnsi="Times New Roman" w:cs="Times New Roman"/>
      </w:rPr>
    </w:lvl>
  </w:abstractNum>
  <w:abstractNum w:abstractNumId="278">
    <w:nsid w:val="00000118"/>
    <w:multiLevelType w:val="singleLevel"/>
    <w:tmpl w:val="00000118"/>
    <w:name w:val="WW8Num283"/>
    <w:lvl w:ilvl="0">
      <w:start w:val="1"/>
      <w:numFmt w:val="decimal"/>
      <w:lvlText w:val="%1)"/>
      <w:lvlJc w:val="left"/>
      <w:pPr>
        <w:tabs>
          <w:tab w:val="num" w:pos="0"/>
        </w:tabs>
        <w:ind w:left="720" w:hanging="360"/>
      </w:pPr>
      <w:rPr>
        <w:rFonts w:cs="Times New Roman"/>
      </w:rPr>
    </w:lvl>
  </w:abstractNum>
  <w:abstractNum w:abstractNumId="279">
    <w:nsid w:val="00000119"/>
    <w:multiLevelType w:val="singleLevel"/>
    <w:tmpl w:val="00000119"/>
    <w:name w:val="WW8Num284"/>
    <w:lvl w:ilvl="0">
      <w:start w:val="1"/>
      <w:numFmt w:val="decimal"/>
      <w:lvlText w:val="%1)"/>
      <w:lvlJc w:val="left"/>
      <w:pPr>
        <w:tabs>
          <w:tab w:val="num" w:pos="211"/>
        </w:tabs>
        <w:ind w:left="0" w:firstLine="0"/>
      </w:pPr>
      <w:rPr>
        <w:rFonts w:ascii="Times New Roman" w:hAnsi="Times New Roman" w:cs="Times New Roman"/>
      </w:rPr>
    </w:lvl>
  </w:abstractNum>
  <w:abstractNum w:abstractNumId="280">
    <w:nsid w:val="0000011A"/>
    <w:multiLevelType w:val="singleLevel"/>
    <w:tmpl w:val="0000011A"/>
    <w:name w:val="WW8Num285"/>
    <w:lvl w:ilvl="0">
      <w:start w:val="1"/>
      <w:numFmt w:val="decimal"/>
      <w:lvlText w:val="%1)"/>
      <w:lvlJc w:val="left"/>
      <w:pPr>
        <w:tabs>
          <w:tab w:val="num" w:pos="282"/>
        </w:tabs>
        <w:ind w:left="0" w:firstLine="0"/>
      </w:pPr>
      <w:rPr>
        <w:rFonts w:ascii="Times New Roman" w:hAnsi="Times New Roman" w:cs="Times New Roman"/>
      </w:rPr>
    </w:lvl>
  </w:abstractNum>
  <w:abstractNum w:abstractNumId="281">
    <w:nsid w:val="00D6375F"/>
    <w:multiLevelType w:val="hybridMultilevel"/>
    <w:tmpl w:val="6FEC40E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2">
    <w:nsid w:val="02BC2763"/>
    <w:multiLevelType w:val="hybridMultilevel"/>
    <w:tmpl w:val="149ACB3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3">
    <w:nsid w:val="0A6627DA"/>
    <w:multiLevelType w:val="multilevel"/>
    <w:tmpl w:val="E8E05EF6"/>
    <w:lvl w:ilvl="0">
      <w:start w:val="1"/>
      <w:numFmt w:val="decimal"/>
      <w:lvlText w:val="%1."/>
      <w:lvlJc w:val="left"/>
      <w:pPr>
        <w:ind w:left="1637" w:hanging="360"/>
      </w:pPr>
      <w:rPr>
        <w:rFonts w:ascii="Times New Roman" w:hAnsi="Times New Roman" w:cs="Times New Roman" w:hint="default"/>
        <w:b/>
        <w:sz w:val="28"/>
      </w:rPr>
    </w:lvl>
    <w:lvl w:ilvl="1">
      <w:start w:val="3"/>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284">
    <w:nsid w:val="0CC76018"/>
    <w:multiLevelType w:val="hybridMultilevel"/>
    <w:tmpl w:val="42E4A7C2"/>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5">
    <w:nsid w:val="0DD83DF5"/>
    <w:multiLevelType w:val="hybridMultilevel"/>
    <w:tmpl w:val="63F2B12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6">
    <w:nsid w:val="14F353D8"/>
    <w:multiLevelType w:val="hybridMultilevel"/>
    <w:tmpl w:val="5568076E"/>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7">
    <w:nsid w:val="15BC00D9"/>
    <w:multiLevelType w:val="hybridMultilevel"/>
    <w:tmpl w:val="0F02316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8">
    <w:nsid w:val="1624222C"/>
    <w:multiLevelType w:val="hybridMultilevel"/>
    <w:tmpl w:val="BCFEDAD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9">
    <w:nsid w:val="17931991"/>
    <w:multiLevelType w:val="hybridMultilevel"/>
    <w:tmpl w:val="AF608A6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0">
    <w:nsid w:val="188B4AF2"/>
    <w:multiLevelType w:val="hybridMultilevel"/>
    <w:tmpl w:val="5B08A79E"/>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1">
    <w:nsid w:val="1C854EB5"/>
    <w:multiLevelType w:val="hybridMultilevel"/>
    <w:tmpl w:val="FD38E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1D685A19"/>
    <w:multiLevelType w:val="hybridMultilevel"/>
    <w:tmpl w:val="BE2C518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3">
    <w:nsid w:val="1E05500F"/>
    <w:multiLevelType w:val="hybridMultilevel"/>
    <w:tmpl w:val="F65EF578"/>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4">
    <w:nsid w:val="20D0074B"/>
    <w:multiLevelType w:val="hybridMultilevel"/>
    <w:tmpl w:val="6C209DE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5">
    <w:nsid w:val="20FD3583"/>
    <w:multiLevelType w:val="hybridMultilevel"/>
    <w:tmpl w:val="EA1E262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6">
    <w:nsid w:val="21A20B97"/>
    <w:multiLevelType w:val="hybridMultilevel"/>
    <w:tmpl w:val="7CA43846"/>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7">
    <w:nsid w:val="23AF1C4A"/>
    <w:multiLevelType w:val="hybridMultilevel"/>
    <w:tmpl w:val="1EDC4A7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8">
    <w:nsid w:val="26C03B58"/>
    <w:multiLevelType w:val="hybridMultilevel"/>
    <w:tmpl w:val="82D47F00"/>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9">
    <w:nsid w:val="2D420B5A"/>
    <w:multiLevelType w:val="hybridMultilevel"/>
    <w:tmpl w:val="9B5A5E8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0">
    <w:nsid w:val="31FF39A1"/>
    <w:multiLevelType w:val="hybridMultilevel"/>
    <w:tmpl w:val="D254773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1">
    <w:nsid w:val="32FA588F"/>
    <w:multiLevelType w:val="hybridMultilevel"/>
    <w:tmpl w:val="BD76F18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2">
    <w:nsid w:val="338E7F9B"/>
    <w:multiLevelType w:val="hybridMultilevel"/>
    <w:tmpl w:val="7B528E92"/>
    <w:lvl w:ilvl="0" w:tplc="6896D22C">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3">
    <w:nsid w:val="36A1704B"/>
    <w:multiLevelType w:val="hybridMultilevel"/>
    <w:tmpl w:val="2EDE739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4">
    <w:nsid w:val="3930378F"/>
    <w:multiLevelType w:val="hybridMultilevel"/>
    <w:tmpl w:val="3A6ED812"/>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5">
    <w:nsid w:val="3AD53B01"/>
    <w:multiLevelType w:val="hybridMultilevel"/>
    <w:tmpl w:val="C806128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6">
    <w:nsid w:val="40F247B8"/>
    <w:multiLevelType w:val="hybridMultilevel"/>
    <w:tmpl w:val="B3AEC4E6"/>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7">
    <w:nsid w:val="460F5F7B"/>
    <w:multiLevelType w:val="hybridMultilevel"/>
    <w:tmpl w:val="E3B0891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8">
    <w:nsid w:val="47A42D8F"/>
    <w:multiLevelType w:val="hybridMultilevel"/>
    <w:tmpl w:val="8252E9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9">
    <w:nsid w:val="49697C83"/>
    <w:multiLevelType w:val="hybridMultilevel"/>
    <w:tmpl w:val="28F2228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0">
    <w:nsid w:val="4ADD4226"/>
    <w:multiLevelType w:val="hybridMultilevel"/>
    <w:tmpl w:val="CA0A7C6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1">
    <w:nsid w:val="4B5A79D5"/>
    <w:multiLevelType w:val="hybridMultilevel"/>
    <w:tmpl w:val="F03A8CB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2">
    <w:nsid w:val="4D2D06ED"/>
    <w:multiLevelType w:val="hybridMultilevel"/>
    <w:tmpl w:val="64428ECE"/>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3">
    <w:nsid w:val="4DDC26E8"/>
    <w:multiLevelType w:val="hybridMultilevel"/>
    <w:tmpl w:val="8124CCB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4">
    <w:nsid w:val="517833A7"/>
    <w:multiLevelType w:val="hybridMultilevel"/>
    <w:tmpl w:val="48CC4AF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5">
    <w:nsid w:val="517945E8"/>
    <w:multiLevelType w:val="hybridMultilevel"/>
    <w:tmpl w:val="5D783536"/>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6">
    <w:nsid w:val="524F5EB7"/>
    <w:multiLevelType w:val="hybridMultilevel"/>
    <w:tmpl w:val="ED427AB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7">
    <w:nsid w:val="561E17E2"/>
    <w:multiLevelType w:val="hybridMultilevel"/>
    <w:tmpl w:val="B608010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8">
    <w:nsid w:val="5A4B2BB9"/>
    <w:multiLevelType w:val="hybridMultilevel"/>
    <w:tmpl w:val="D1BA577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9">
    <w:nsid w:val="62582445"/>
    <w:multiLevelType w:val="hybridMultilevel"/>
    <w:tmpl w:val="8AD813FE"/>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0">
    <w:nsid w:val="6BBB2109"/>
    <w:multiLevelType w:val="hybridMultilevel"/>
    <w:tmpl w:val="E27C50B8"/>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1">
    <w:nsid w:val="6F0A0FFC"/>
    <w:multiLevelType w:val="hybridMultilevel"/>
    <w:tmpl w:val="D892EFE6"/>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2">
    <w:nsid w:val="7B617CFA"/>
    <w:multiLevelType w:val="hybridMultilevel"/>
    <w:tmpl w:val="5A7A86A8"/>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3">
    <w:nsid w:val="7D6B52EC"/>
    <w:multiLevelType w:val="hybridMultilevel"/>
    <w:tmpl w:val="41E2F13E"/>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4">
    <w:nsid w:val="7DE0407D"/>
    <w:multiLevelType w:val="hybridMultilevel"/>
    <w:tmpl w:val="EB629AE6"/>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83"/>
  </w:num>
  <w:num w:numId="2">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1"/>
  </w:num>
  <w:num w:numId="45">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0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5D7"/>
    <w:rsid w:val="00000C28"/>
    <w:rsid w:val="000036B5"/>
    <w:rsid w:val="00004A2E"/>
    <w:rsid w:val="0000785B"/>
    <w:rsid w:val="00010C99"/>
    <w:rsid w:val="00011A74"/>
    <w:rsid w:val="0001561A"/>
    <w:rsid w:val="00016733"/>
    <w:rsid w:val="00027694"/>
    <w:rsid w:val="00027AD5"/>
    <w:rsid w:val="00030929"/>
    <w:rsid w:val="00036BA0"/>
    <w:rsid w:val="00040B5C"/>
    <w:rsid w:val="00040FCB"/>
    <w:rsid w:val="0004226C"/>
    <w:rsid w:val="00043DB1"/>
    <w:rsid w:val="00044082"/>
    <w:rsid w:val="00054007"/>
    <w:rsid w:val="0005491F"/>
    <w:rsid w:val="000602ED"/>
    <w:rsid w:val="0006449D"/>
    <w:rsid w:val="00065122"/>
    <w:rsid w:val="00065FA6"/>
    <w:rsid w:val="0006678B"/>
    <w:rsid w:val="00066D3F"/>
    <w:rsid w:val="00067892"/>
    <w:rsid w:val="00077717"/>
    <w:rsid w:val="000835A2"/>
    <w:rsid w:val="00085AE7"/>
    <w:rsid w:val="00085F0C"/>
    <w:rsid w:val="00091150"/>
    <w:rsid w:val="00097E51"/>
    <w:rsid w:val="000A034D"/>
    <w:rsid w:val="000A31B3"/>
    <w:rsid w:val="000B23C9"/>
    <w:rsid w:val="000B2782"/>
    <w:rsid w:val="000B5B27"/>
    <w:rsid w:val="000D0AE0"/>
    <w:rsid w:val="000D16A2"/>
    <w:rsid w:val="000D24C6"/>
    <w:rsid w:val="000D4B17"/>
    <w:rsid w:val="000D53A5"/>
    <w:rsid w:val="000E05E1"/>
    <w:rsid w:val="000E1ECF"/>
    <w:rsid w:val="000E4AD2"/>
    <w:rsid w:val="000E74D9"/>
    <w:rsid w:val="000F3050"/>
    <w:rsid w:val="000F5453"/>
    <w:rsid w:val="000F616A"/>
    <w:rsid w:val="00102102"/>
    <w:rsid w:val="00105C58"/>
    <w:rsid w:val="00105F72"/>
    <w:rsid w:val="0011181B"/>
    <w:rsid w:val="00116155"/>
    <w:rsid w:val="00116B09"/>
    <w:rsid w:val="00121DAC"/>
    <w:rsid w:val="0012232D"/>
    <w:rsid w:val="00122470"/>
    <w:rsid w:val="00124D08"/>
    <w:rsid w:val="0013242C"/>
    <w:rsid w:val="001339F1"/>
    <w:rsid w:val="00135D7A"/>
    <w:rsid w:val="0014231C"/>
    <w:rsid w:val="0015025C"/>
    <w:rsid w:val="00155B53"/>
    <w:rsid w:val="0015616D"/>
    <w:rsid w:val="0015795D"/>
    <w:rsid w:val="0016048F"/>
    <w:rsid w:val="00161139"/>
    <w:rsid w:val="00167B6A"/>
    <w:rsid w:val="0017000E"/>
    <w:rsid w:val="00171545"/>
    <w:rsid w:val="00172741"/>
    <w:rsid w:val="00173BBB"/>
    <w:rsid w:val="00177471"/>
    <w:rsid w:val="00177C94"/>
    <w:rsid w:val="00180483"/>
    <w:rsid w:val="0018077D"/>
    <w:rsid w:val="0018250D"/>
    <w:rsid w:val="00191F07"/>
    <w:rsid w:val="00192938"/>
    <w:rsid w:val="00193822"/>
    <w:rsid w:val="001942B0"/>
    <w:rsid w:val="0019623B"/>
    <w:rsid w:val="00196927"/>
    <w:rsid w:val="001A1883"/>
    <w:rsid w:val="001A5034"/>
    <w:rsid w:val="001A5593"/>
    <w:rsid w:val="001A5F4E"/>
    <w:rsid w:val="001A6218"/>
    <w:rsid w:val="001B58A7"/>
    <w:rsid w:val="001B5943"/>
    <w:rsid w:val="001B7EC7"/>
    <w:rsid w:val="001B7F8C"/>
    <w:rsid w:val="001C26B5"/>
    <w:rsid w:val="001C4AAF"/>
    <w:rsid w:val="001D55CE"/>
    <w:rsid w:val="001D71AC"/>
    <w:rsid w:val="001E0D37"/>
    <w:rsid w:val="001E10B7"/>
    <w:rsid w:val="001E13B1"/>
    <w:rsid w:val="001E321F"/>
    <w:rsid w:val="001E55A2"/>
    <w:rsid w:val="001E6754"/>
    <w:rsid w:val="001E7189"/>
    <w:rsid w:val="00204315"/>
    <w:rsid w:val="00210300"/>
    <w:rsid w:val="002147CC"/>
    <w:rsid w:val="0021661C"/>
    <w:rsid w:val="00221362"/>
    <w:rsid w:val="0022180C"/>
    <w:rsid w:val="00221CCF"/>
    <w:rsid w:val="00224E11"/>
    <w:rsid w:val="00226D21"/>
    <w:rsid w:val="00232B51"/>
    <w:rsid w:val="00233693"/>
    <w:rsid w:val="00235CFB"/>
    <w:rsid w:val="0023639A"/>
    <w:rsid w:val="00247567"/>
    <w:rsid w:val="00252D3E"/>
    <w:rsid w:val="0025490B"/>
    <w:rsid w:val="00267644"/>
    <w:rsid w:val="00274696"/>
    <w:rsid w:val="0027535E"/>
    <w:rsid w:val="0027589B"/>
    <w:rsid w:val="00286CA3"/>
    <w:rsid w:val="00286FE5"/>
    <w:rsid w:val="00290D18"/>
    <w:rsid w:val="00296C6F"/>
    <w:rsid w:val="002973B2"/>
    <w:rsid w:val="00297A6B"/>
    <w:rsid w:val="00297B7E"/>
    <w:rsid w:val="002A206B"/>
    <w:rsid w:val="002A3570"/>
    <w:rsid w:val="002A7886"/>
    <w:rsid w:val="002B1EF3"/>
    <w:rsid w:val="002B5FA5"/>
    <w:rsid w:val="002B7380"/>
    <w:rsid w:val="002C1FA1"/>
    <w:rsid w:val="002D6487"/>
    <w:rsid w:val="002E0A0D"/>
    <w:rsid w:val="002E39DF"/>
    <w:rsid w:val="002E5F8D"/>
    <w:rsid w:val="002F0089"/>
    <w:rsid w:val="002F3F93"/>
    <w:rsid w:val="002F4B14"/>
    <w:rsid w:val="002F58D9"/>
    <w:rsid w:val="002F6A0C"/>
    <w:rsid w:val="002F784C"/>
    <w:rsid w:val="002F7FC3"/>
    <w:rsid w:val="00302109"/>
    <w:rsid w:val="003121F2"/>
    <w:rsid w:val="00320F5B"/>
    <w:rsid w:val="00324DFD"/>
    <w:rsid w:val="00327D4C"/>
    <w:rsid w:val="003351A0"/>
    <w:rsid w:val="003411E2"/>
    <w:rsid w:val="00343532"/>
    <w:rsid w:val="00343940"/>
    <w:rsid w:val="00345F45"/>
    <w:rsid w:val="00346400"/>
    <w:rsid w:val="00346856"/>
    <w:rsid w:val="00350BCC"/>
    <w:rsid w:val="003515EB"/>
    <w:rsid w:val="003551B8"/>
    <w:rsid w:val="00355427"/>
    <w:rsid w:val="00360AA6"/>
    <w:rsid w:val="00360F54"/>
    <w:rsid w:val="00363221"/>
    <w:rsid w:val="00364773"/>
    <w:rsid w:val="00372C97"/>
    <w:rsid w:val="00374A05"/>
    <w:rsid w:val="00380F3A"/>
    <w:rsid w:val="003811B7"/>
    <w:rsid w:val="003820D9"/>
    <w:rsid w:val="00382986"/>
    <w:rsid w:val="003954FC"/>
    <w:rsid w:val="00395C31"/>
    <w:rsid w:val="003A25D7"/>
    <w:rsid w:val="003A56B6"/>
    <w:rsid w:val="003A7692"/>
    <w:rsid w:val="003B0C34"/>
    <w:rsid w:val="003B68D4"/>
    <w:rsid w:val="003B7F93"/>
    <w:rsid w:val="003C1483"/>
    <w:rsid w:val="003C2FEA"/>
    <w:rsid w:val="003C35BE"/>
    <w:rsid w:val="003C3BEE"/>
    <w:rsid w:val="003C3F46"/>
    <w:rsid w:val="003C3FB1"/>
    <w:rsid w:val="003C570B"/>
    <w:rsid w:val="003C7BF4"/>
    <w:rsid w:val="003D1DF3"/>
    <w:rsid w:val="003D576D"/>
    <w:rsid w:val="003D6902"/>
    <w:rsid w:val="003D6D51"/>
    <w:rsid w:val="003D7E07"/>
    <w:rsid w:val="003E3F97"/>
    <w:rsid w:val="003E44E1"/>
    <w:rsid w:val="003E5187"/>
    <w:rsid w:val="003E5940"/>
    <w:rsid w:val="003F6792"/>
    <w:rsid w:val="004002C5"/>
    <w:rsid w:val="00403BEC"/>
    <w:rsid w:val="00403CF2"/>
    <w:rsid w:val="004043E2"/>
    <w:rsid w:val="004104AE"/>
    <w:rsid w:val="0041105C"/>
    <w:rsid w:val="0041431D"/>
    <w:rsid w:val="00434199"/>
    <w:rsid w:val="00436FE2"/>
    <w:rsid w:val="0043719D"/>
    <w:rsid w:val="00437932"/>
    <w:rsid w:val="00443260"/>
    <w:rsid w:val="004449D9"/>
    <w:rsid w:val="00447E68"/>
    <w:rsid w:val="00451177"/>
    <w:rsid w:val="004549CC"/>
    <w:rsid w:val="00461EED"/>
    <w:rsid w:val="0046263A"/>
    <w:rsid w:val="00462CB8"/>
    <w:rsid w:val="00462D7D"/>
    <w:rsid w:val="0046428B"/>
    <w:rsid w:val="004659E7"/>
    <w:rsid w:val="00466056"/>
    <w:rsid w:val="00466DCD"/>
    <w:rsid w:val="00467278"/>
    <w:rsid w:val="00470547"/>
    <w:rsid w:val="00470652"/>
    <w:rsid w:val="00473524"/>
    <w:rsid w:val="00476552"/>
    <w:rsid w:val="00480505"/>
    <w:rsid w:val="00482034"/>
    <w:rsid w:val="0049465C"/>
    <w:rsid w:val="00495A57"/>
    <w:rsid w:val="00495BF9"/>
    <w:rsid w:val="00496A97"/>
    <w:rsid w:val="004A048A"/>
    <w:rsid w:val="004A098F"/>
    <w:rsid w:val="004A5AFA"/>
    <w:rsid w:val="004B0751"/>
    <w:rsid w:val="004B3B6F"/>
    <w:rsid w:val="004B6D8F"/>
    <w:rsid w:val="004C22AD"/>
    <w:rsid w:val="004C426A"/>
    <w:rsid w:val="004D0C00"/>
    <w:rsid w:val="004D2370"/>
    <w:rsid w:val="004D5820"/>
    <w:rsid w:val="004D69FD"/>
    <w:rsid w:val="004E26BA"/>
    <w:rsid w:val="004E37D7"/>
    <w:rsid w:val="004E48F4"/>
    <w:rsid w:val="004E5725"/>
    <w:rsid w:val="004F1D92"/>
    <w:rsid w:val="004F2BB0"/>
    <w:rsid w:val="004F7A3C"/>
    <w:rsid w:val="004F7CEA"/>
    <w:rsid w:val="00500025"/>
    <w:rsid w:val="00506754"/>
    <w:rsid w:val="005076E6"/>
    <w:rsid w:val="00511A33"/>
    <w:rsid w:val="00513BB4"/>
    <w:rsid w:val="0051644E"/>
    <w:rsid w:val="005170E5"/>
    <w:rsid w:val="005200B5"/>
    <w:rsid w:val="005211CA"/>
    <w:rsid w:val="00522ABC"/>
    <w:rsid w:val="00524278"/>
    <w:rsid w:val="00527474"/>
    <w:rsid w:val="00532586"/>
    <w:rsid w:val="005327BC"/>
    <w:rsid w:val="005368AB"/>
    <w:rsid w:val="005442AC"/>
    <w:rsid w:val="00550F0A"/>
    <w:rsid w:val="005511F5"/>
    <w:rsid w:val="00555E14"/>
    <w:rsid w:val="0055783E"/>
    <w:rsid w:val="005579C5"/>
    <w:rsid w:val="00557BB0"/>
    <w:rsid w:val="00576306"/>
    <w:rsid w:val="00586D2D"/>
    <w:rsid w:val="005A7FAD"/>
    <w:rsid w:val="005B4779"/>
    <w:rsid w:val="005B6240"/>
    <w:rsid w:val="005B72F6"/>
    <w:rsid w:val="005C0748"/>
    <w:rsid w:val="005C2769"/>
    <w:rsid w:val="005C3721"/>
    <w:rsid w:val="005C4766"/>
    <w:rsid w:val="005C577E"/>
    <w:rsid w:val="005C6445"/>
    <w:rsid w:val="005C763A"/>
    <w:rsid w:val="005C78B5"/>
    <w:rsid w:val="005D13DE"/>
    <w:rsid w:val="005D2ACB"/>
    <w:rsid w:val="005D45AB"/>
    <w:rsid w:val="005D6E1A"/>
    <w:rsid w:val="005D7296"/>
    <w:rsid w:val="005E25E9"/>
    <w:rsid w:val="005E2FA6"/>
    <w:rsid w:val="005E6013"/>
    <w:rsid w:val="005F5C9D"/>
    <w:rsid w:val="005F74A7"/>
    <w:rsid w:val="00602A68"/>
    <w:rsid w:val="0060419A"/>
    <w:rsid w:val="00605428"/>
    <w:rsid w:val="00605682"/>
    <w:rsid w:val="00611C6F"/>
    <w:rsid w:val="00612C90"/>
    <w:rsid w:val="0061431C"/>
    <w:rsid w:val="00615A93"/>
    <w:rsid w:val="00620B1E"/>
    <w:rsid w:val="00621D56"/>
    <w:rsid w:val="00622184"/>
    <w:rsid w:val="006228D9"/>
    <w:rsid w:val="00625032"/>
    <w:rsid w:val="00626AC3"/>
    <w:rsid w:val="00626E66"/>
    <w:rsid w:val="00626E91"/>
    <w:rsid w:val="006300B0"/>
    <w:rsid w:val="00633136"/>
    <w:rsid w:val="00634968"/>
    <w:rsid w:val="00642424"/>
    <w:rsid w:val="00643CA5"/>
    <w:rsid w:val="00643D35"/>
    <w:rsid w:val="00643F45"/>
    <w:rsid w:val="00645832"/>
    <w:rsid w:val="00647015"/>
    <w:rsid w:val="006540F8"/>
    <w:rsid w:val="00660B50"/>
    <w:rsid w:val="00660EA2"/>
    <w:rsid w:val="00671933"/>
    <w:rsid w:val="00673660"/>
    <w:rsid w:val="00673A1C"/>
    <w:rsid w:val="00675935"/>
    <w:rsid w:val="006769B2"/>
    <w:rsid w:val="006834C6"/>
    <w:rsid w:val="0068414F"/>
    <w:rsid w:val="00684AAA"/>
    <w:rsid w:val="00684B92"/>
    <w:rsid w:val="00685306"/>
    <w:rsid w:val="00685F06"/>
    <w:rsid w:val="0068610F"/>
    <w:rsid w:val="006937C2"/>
    <w:rsid w:val="00694CFB"/>
    <w:rsid w:val="0069542D"/>
    <w:rsid w:val="006A247D"/>
    <w:rsid w:val="006A3800"/>
    <w:rsid w:val="006A74C8"/>
    <w:rsid w:val="006B567D"/>
    <w:rsid w:val="006B57EA"/>
    <w:rsid w:val="006B7D90"/>
    <w:rsid w:val="006C7230"/>
    <w:rsid w:val="006D53F4"/>
    <w:rsid w:val="006D6F9C"/>
    <w:rsid w:val="006D7D4D"/>
    <w:rsid w:val="006E001F"/>
    <w:rsid w:val="006E7F9B"/>
    <w:rsid w:val="006F12BF"/>
    <w:rsid w:val="006F615F"/>
    <w:rsid w:val="00703B52"/>
    <w:rsid w:val="00704204"/>
    <w:rsid w:val="00710EF5"/>
    <w:rsid w:val="00710FE3"/>
    <w:rsid w:val="00711901"/>
    <w:rsid w:val="007128E3"/>
    <w:rsid w:val="007134F0"/>
    <w:rsid w:val="0071592A"/>
    <w:rsid w:val="00725146"/>
    <w:rsid w:val="007259A1"/>
    <w:rsid w:val="00727E6D"/>
    <w:rsid w:val="00736592"/>
    <w:rsid w:val="0074243A"/>
    <w:rsid w:val="00747D4F"/>
    <w:rsid w:val="007510F7"/>
    <w:rsid w:val="0075211B"/>
    <w:rsid w:val="00753C07"/>
    <w:rsid w:val="007555A6"/>
    <w:rsid w:val="007570B7"/>
    <w:rsid w:val="00760918"/>
    <w:rsid w:val="00760A09"/>
    <w:rsid w:val="007615AD"/>
    <w:rsid w:val="00762C6B"/>
    <w:rsid w:val="00765CE7"/>
    <w:rsid w:val="00766F8C"/>
    <w:rsid w:val="00767FA3"/>
    <w:rsid w:val="007705EB"/>
    <w:rsid w:val="00775A22"/>
    <w:rsid w:val="00775C12"/>
    <w:rsid w:val="00781F3F"/>
    <w:rsid w:val="00782D25"/>
    <w:rsid w:val="00783A94"/>
    <w:rsid w:val="00784649"/>
    <w:rsid w:val="007856F8"/>
    <w:rsid w:val="0078690C"/>
    <w:rsid w:val="00790BFD"/>
    <w:rsid w:val="007A4028"/>
    <w:rsid w:val="007A6DC8"/>
    <w:rsid w:val="007A7241"/>
    <w:rsid w:val="007A77E1"/>
    <w:rsid w:val="007B15D2"/>
    <w:rsid w:val="007B26C7"/>
    <w:rsid w:val="007B275C"/>
    <w:rsid w:val="007B5214"/>
    <w:rsid w:val="007B5851"/>
    <w:rsid w:val="007C56FE"/>
    <w:rsid w:val="007D6087"/>
    <w:rsid w:val="007E2875"/>
    <w:rsid w:val="007E463D"/>
    <w:rsid w:val="007E57F8"/>
    <w:rsid w:val="007F0E89"/>
    <w:rsid w:val="007F1A1F"/>
    <w:rsid w:val="007F1DCE"/>
    <w:rsid w:val="007F4CA0"/>
    <w:rsid w:val="007F6E26"/>
    <w:rsid w:val="00800152"/>
    <w:rsid w:val="00800A95"/>
    <w:rsid w:val="00802A83"/>
    <w:rsid w:val="00802ED9"/>
    <w:rsid w:val="00803375"/>
    <w:rsid w:val="00807EE9"/>
    <w:rsid w:val="008128B5"/>
    <w:rsid w:val="00812924"/>
    <w:rsid w:val="00812EB7"/>
    <w:rsid w:val="00813DE3"/>
    <w:rsid w:val="008152A6"/>
    <w:rsid w:val="00815E2A"/>
    <w:rsid w:val="00817E07"/>
    <w:rsid w:val="008206A8"/>
    <w:rsid w:val="00820AAB"/>
    <w:rsid w:val="00821747"/>
    <w:rsid w:val="00823E3C"/>
    <w:rsid w:val="00825A31"/>
    <w:rsid w:val="00827D3A"/>
    <w:rsid w:val="008324BD"/>
    <w:rsid w:val="00840AB1"/>
    <w:rsid w:val="00841B7E"/>
    <w:rsid w:val="00843427"/>
    <w:rsid w:val="00856C36"/>
    <w:rsid w:val="00860157"/>
    <w:rsid w:val="00862E75"/>
    <w:rsid w:val="00862FE8"/>
    <w:rsid w:val="008631A6"/>
    <w:rsid w:val="008642A1"/>
    <w:rsid w:val="00866D8C"/>
    <w:rsid w:val="00875AC4"/>
    <w:rsid w:val="00881AC9"/>
    <w:rsid w:val="008853DA"/>
    <w:rsid w:val="00896AFF"/>
    <w:rsid w:val="008A49E9"/>
    <w:rsid w:val="008B39A8"/>
    <w:rsid w:val="008B4491"/>
    <w:rsid w:val="008B52D9"/>
    <w:rsid w:val="008B5B58"/>
    <w:rsid w:val="008C3441"/>
    <w:rsid w:val="008C4F43"/>
    <w:rsid w:val="008D1699"/>
    <w:rsid w:val="008D23F1"/>
    <w:rsid w:val="008D4F65"/>
    <w:rsid w:val="008D57D0"/>
    <w:rsid w:val="008E195D"/>
    <w:rsid w:val="008E7A3D"/>
    <w:rsid w:val="008F1F45"/>
    <w:rsid w:val="008F23A3"/>
    <w:rsid w:val="008F6DB7"/>
    <w:rsid w:val="008F7133"/>
    <w:rsid w:val="008F7DF5"/>
    <w:rsid w:val="00912BE6"/>
    <w:rsid w:val="00913284"/>
    <w:rsid w:val="00921834"/>
    <w:rsid w:val="009276D1"/>
    <w:rsid w:val="00931333"/>
    <w:rsid w:val="00935764"/>
    <w:rsid w:val="00936333"/>
    <w:rsid w:val="00936CA2"/>
    <w:rsid w:val="00937F83"/>
    <w:rsid w:val="00942934"/>
    <w:rsid w:val="00945DCA"/>
    <w:rsid w:val="00950FC0"/>
    <w:rsid w:val="0095401B"/>
    <w:rsid w:val="00954DFF"/>
    <w:rsid w:val="00957212"/>
    <w:rsid w:val="0095741E"/>
    <w:rsid w:val="00957B02"/>
    <w:rsid w:val="0096399C"/>
    <w:rsid w:val="00965B74"/>
    <w:rsid w:val="00965ED8"/>
    <w:rsid w:val="00965F9B"/>
    <w:rsid w:val="00975539"/>
    <w:rsid w:val="009806DF"/>
    <w:rsid w:val="00980AC0"/>
    <w:rsid w:val="00981457"/>
    <w:rsid w:val="00984262"/>
    <w:rsid w:val="0098682F"/>
    <w:rsid w:val="00994FBF"/>
    <w:rsid w:val="00996391"/>
    <w:rsid w:val="009971CB"/>
    <w:rsid w:val="009A224C"/>
    <w:rsid w:val="009A2FD9"/>
    <w:rsid w:val="009A4243"/>
    <w:rsid w:val="009A7FD7"/>
    <w:rsid w:val="009B0D97"/>
    <w:rsid w:val="009B20C8"/>
    <w:rsid w:val="009B65EA"/>
    <w:rsid w:val="009B7EB3"/>
    <w:rsid w:val="009C468E"/>
    <w:rsid w:val="009C5002"/>
    <w:rsid w:val="009C6AD0"/>
    <w:rsid w:val="009D3D22"/>
    <w:rsid w:val="009D4401"/>
    <w:rsid w:val="009E0646"/>
    <w:rsid w:val="009E0EBF"/>
    <w:rsid w:val="009E773C"/>
    <w:rsid w:val="009E7896"/>
    <w:rsid w:val="009F21A4"/>
    <w:rsid w:val="009F2D9B"/>
    <w:rsid w:val="009F3C7D"/>
    <w:rsid w:val="009F75B5"/>
    <w:rsid w:val="00A0011B"/>
    <w:rsid w:val="00A0792C"/>
    <w:rsid w:val="00A07E16"/>
    <w:rsid w:val="00A112F5"/>
    <w:rsid w:val="00A11B31"/>
    <w:rsid w:val="00A16641"/>
    <w:rsid w:val="00A1684E"/>
    <w:rsid w:val="00A22072"/>
    <w:rsid w:val="00A2479E"/>
    <w:rsid w:val="00A26ABB"/>
    <w:rsid w:val="00A26E40"/>
    <w:rsid w:val="00A30446"/>
    <w:rsid w:val="00A30E91"/>
    <w:rsid w:val="00A33B35"/>
    <w:rsid w:val="00A35042"/>
    <w:rsid w:val="00A358FD"/>
    <w:rsid w:val="00A40361"/>
    <w:rsid w:val="00A44501"/>
    <w:rsid w:val="00A45E7F"/>
    <w:rsid w:val="00A5072F"/>
    <w:rsid w:val="00A51D45"/>
    <w:rsid w:val="00A5711B"/>
    <w:rsid w:val="00A574A8"/>
    <w:rsid w:val="00A60CC3"/>
    <w:rsid w:val="00A70672"/>
    <w:rsid w:val="00A706E1"/>
    <w:rsid w:val="00A71BC3"/>
    <w:rsid w:val="00A72846"/>
    <w:rsid w:val="00A739B4"/>
    <w:rsid w:val="00A74BE1"/>
    <w:rsid w:val="00A769D3"/>
    <w:rsid w:val="00A77D7E"/>
    <w:rsid w:val="00A77E25"/>
    <w:rsid w:val="00A82294"/>
    <w:rsid w:val="00A84FAF"/>
    <w:rsid w:val="00A900F4"/>
    <w:rsid w:val="00A90791"/>
    <w:rsid w:val="00A9657C"/>
    <w:rsid w:val="00AA7931"/>
    <w:rsid w:val="00AB1D07"/>
    <w:rsid w:val="00AB68D3"/>
    <w:rsid w:val="00AB6C23"/>
    <w:rsid w:val="00AC070E"/>
    <w:rsid w:val="00AC7730"/>
    <w:rsid w:val="00AD14FC"/>
    <w:rsid w:val="00AD2829"/>
    <w:rsid w:val="00AD61CD"/>
    <w:rsid w:val="00AD6662"/>
    <w:rsid w:val="00AE0B0B"/>
    <w:rsid w:val="00AE0E8D"/>
    <w:rsid w:val="00AE59EB"/>
    <w:rsid w:val="00AF19B6"/>
    <w:rsid w:val="00AF1E20"/>
    <w:rsid w:val="00AF2053"/>
    <w:rsid w:val="00AF5C04"/>
    <w:rsid w:val="00B0504A"/>
    <w:rsid w:val="00B05897"/>
    <w:rsid w:val="00B05AF3"/>
    <w:rsid w:val="00B07D88"/>
    <w:rsid w:val="00B07DD8"/>
    <w:rsid w:val="00B116B6"/>
    <w:rsid w:val="00B2278D"/>
    <w:rsid w:val="00B245EC"/>
    <w:rsid w:val="00B25AC0"/>
    <w:rsid w:val="00B25AE8"/>
    <w:rsid w:val="00B26116"/>
    <w:rsid w:val="00B3014B"/>
    <w:rsid w:val="00B33DBF"/>
    <w:rsid w:val="00B360A8"/>
    <w:rsid w:val="00B430BF"/>
    <w:rsid w:val="00B45F80"/>
    <w:rsid w:val="00B4745A"/>
    <w:rsid w:val="00B47520"/>
    <w:rsid w:val="00B502F7"/>
    <w:rsid w:val="00B50A02"/>
    <w:rsid w:val="00B51197"/>
    <w:rsid w:val="00B61261"/>
    <w:rsid w:val="00B6406A"/>
    <w:rsid w:val="00B6428F"/>
    <w:rsid w:val="00B64D4E"/>
    <w:rsid w:val="00B70F8F"/>
    <w:rsid w:val="00B727DC"/>
    <w:rsid w:val="00B72FDF"/>
    <w:rsid w:val="00B817D7"/>
    <w:rsid w:val="00B824B6"/>
    <w:rsid w:val="00B82ECA"/>
    <w:rsid w:val="00B8387D"/>
    <w:rsid w:val="00B8499C"/>
    <w:rsid w:val="00B86052"/>
    <w:rsid w:val="00B86591"/>
    <w:rsid w:val="00B86BFC"/>
    <w:rsid w:val="00B86E1E"/>
    <w:rsid w:val="00B91107"/>
    <w:rsid w:val="00B93341"/>
    <w:rsid w:val="00B952CD"/>
    <w:rsid w:val="00B95DEE"/>
    <w:rsid w:val="00BA1759"/>
    <w:rsid w:val="00BA1DD3"/>
    <w:rsid w:val="00BA2E23"/>
    <w:rsid w:val="00BA3F96"/>
    <w:rsid w:val="00BA47C7"/>
    <w:rsid w:val="00BB0FAA"/>
    <w:rsid w:val="00BB13B4"/>
    <w:rsid w:val="00BB2510"/>
    <w:rsid w:val="00BB257F"/>
    <w:rsid w:val="00BB26FE"/>
    <w:rsid w:val="00BB398F"/>
    <w:rsid w:val="00BB4E08"/>
    <w:rsid w:val="00BB67FA"/>
    <w:rsid w:val="00BB7696"/>
    <w:rsid w:val="00BB7BF6"/>
    <w:rsid w:val="00BC4E44"/>
    <w:rsid w:val="00BC574B"/>
    <w:rsid w:val="00BC66C4"/>
    <w:rsid w:val="00BD0D86"/>
    <w:rsid w:val="00BD155C"/>
    <w:rsid w:val="00BD218A"/>
    <w:rsid w:val="00BD221D"/>
    <w:rsid w:val="00BD54C5"/>
    <w:rsid w:val="00BD58CB"/>
    <w:rsid w:val="00BF2A19"/>
    <w:rsid w:val="00BF2B9F"/>
    <w:rsid w:val="00BF75A6"/>
    <w:rsid w:val="00BF7DA4"/>
    <w:rsid w:val="00C01907"/>
    <w:rsid w:val="00C03571"/>
    <w:rsid w:val="00C049C5"/>
    <w:rsid w:val="00C10661"/>
    <w:rsid w:val="00C116B8"/>
    <w:rsid w:val="00C144D2"/>
    <w:rsid w:val="00C248DD"/>
    <w:rsid w:val="00C304C8"/>
    <w:rsid w:val="00C357E6"/>
    <w:rsid w:val="00C373BE"/>
    <w:rsid w:val="00C461AC"/>
    <w:rsid w:val="00C5363F"/>
    <w:rsid w:val="00C603EB"/>
    <w:rsid w:val="00C6434F"/>
    <w:rsid w:val="00C64549"/>
    <w:rsid w:val="00C70290"/>
    <w:rsid w:val="00C71B46"/>
    <w:rsid w:val="00C727EE"/>
    <w:rsid w:val="00C7443F"/>
    <w:rsid w:val="00C761C0"/>
    <w:rsid w:val="00C763E5"/>
    <w:rsid w:val="00C77EC5"/>
    <w:rsid w:val="00C81366"/>
    <w:rsid w:val="00C82AA3"/>
    <w:rsid w:val="00C92AE7"/>
    <w:rsid w:val="00C92B2A"/>
    <w:rsid w:val="00C9516C"/>
    <w:rsid w:val="00C95C5C"/>
    <w:rsid w:val="00C979CE"/>
    <w:rsid w:val="00CA101A"/>
    <w:rsid w:val="00CA1381"/>
    <w:rsid w:val="00CA42D0"/>
    <w:rsid w:val="00CA5F09"/>
    <w:rsid w:val="00CA6C7B"/>
    <w:rsid w:val="00CB23B5"/>
    <w:rsid w:val="00CC45A8"/>
    <w:rsid w:val="00CC7A71"/>
    <w:rsid w:val="00CD6F03"/>
    <w:rsid w:val="00CE05F8"/>
    <w:rsid w:val="00CE1432"/>
    <w:rsid w:val="00CE2134"/>
    <w:rsid w:val="00CE4453"/>
    <w:rsid w:val="00CE51E0"/>
    <w:rsid w:val="00CF36A3"/>
    <w:rsid w:val="00D0002A"/>
    <w:rsid w:val="00D01C1E"/>
    <w:rsid w:val="00D03190"/>
    <w:rsid w:val="00D04236"/>
    <w:rsid w:val="00D04416"/>
    <w:rsid w:val="00D11719"/>
    <w:rsid w:val="00D13BC0"/>
    <w:rsid w:val="00D14CA2"/>
    <w:rsid w:val="00D14F7F"/>
    <w:rsid w:val="00D15180"/>
    <w:rsid w:val="00D170F0"/>
    <w:rsid w:val="00D21259"/>
    <w:rsid w:val="00D242F4"/>
    <w:rsid w:val="00D24408"/>
    <w:rsid w:val="00D31FE8"/>
    <w:rsid w:val="00D3450F"/>
    <w:rsid w:val="00D34FA6"/>
    <w:rsid w:val="00D356D2"/>
    <w:rsid w:val="00D411D6"/>
    <w:rsid w:val="00D4643B"/>
    <w:rsid w:val="00D46691"/>
    <w:rsid w:val="00D4709A"/>
    <w:rsid w:val="00D532AB"/>
    <w:rsid w:val="00D57170"/>
    <w:rsid w:val="00D64A48"/>
    <w:rsid w:val="00D66A34"/>
    <w:rsid w:val="00D720B4"/>
    <w:rsid w:val="00D7509B"/>
    <w:rsid w:val="00D80BC6"/>
    <w:rsid w:val="00D81663"/>
    <w:rsid w:val="00D8276F"/>
    <w:rsid w:val="00D91BD6"/>
    <w:rsid w:val="00D94D27"/>
    <w:rsid w:val="00D9525B"/>
    <w:rsid w:val="00D971A5"/>
    <w:rsid w:val="00DA4B30"/>
    <w:rsid w:val="00DA7511"/>
    <w:rsid w:val="00DB0877"/>
    <w:rsid w:val="00DB36D9"/>
    <w:rsid w:val="00DB572E"/>
    <w:rsid w:val="00DC0DFF"/>
    <w:rsid w:val="00DC1207"/>
    <w:rsid w:val="00DC786A"/>
    <w:rsid w:val="00DD0ADC"/>
    <w:rsid w:val="00DD1B57"/>
    <w:rsid w:val="00DD31B8"/>
    <w:rsid w:val="00DD60A9"/>
    <w:rsid w:val="00DD7B15"/>
    <w:rsid w:val="00DE37C5"/>
    <w:rsid w:val="00DE6C9F"/>
    <w:rsid w:val="00DF25CB"/>
    <w:rsid w:val="00DF275C"/>
    <w:rsid w:val="00DF597F"/>
    <w:rsid w:val="00DF6B8F"/>
    <w:rsid w:val="00E03957"/>
    <w:rsid w:val="00E078A6"/>
    <w:rsid w:val="00E10093"/>
    <w:rsid w:val="00E10ED6"/>
    <w:rsid w:val="00E15E10"/>
    <w:rsid w:val="00E20DA9"/>
    <w:rsid w:val="00E238A4"/>
    <w:rsid w:val="00E2514E"/>
    <w:rsid w:val="00E312C1"/>
    <w:rsid w:val="00E3293C"/>
    <w:rsid w:val="00E32B37"/>
    <w:rsid w:val="00E3335B"/>
    <w:rsid w:val="00E34871"/>
    <w:rsid w:val="00E36282"/>
    <w:rsid w:val="00E37FBD"/>
    <w:rsid w:val="00E41358"/>
    <w:rsid w:val="00E41734"/>
    <w:rsid w:val="00E42C34"/>
    <w:rsid w:val="00E43671"/>
    <w:rsid w:val="00E46736"/>
    <w:rsid w:val="00E51180"/>
    <w:rsid w:val="00E525B4"/>
    <w:rsid w:val="00E52E1A"/>
    <w:rsid w:val="00E54214"/>
    <w:rsid w:val="00E5470F"/>
    <w:rsid w:val="00E56EB8"/>
    <w:rsid w:val="00E61D20"/>
    <w:rsid w:val="00E6799D"/>
    <w:rsid w:val="00E70AF5"/>
    <w:rsid w:val="00E719B7"/>
    <w:rsid w:val="00E720F6"/>
    <w:rsid w:val="00E81059"/>
    <w:rsid w:val="00E83A5D"/>
    <w:rsid w:val="00E84B7C"/>
    <w:rsid w:val="00E85695"/>
    <w:rsid w:val="00E95A75"/>
    <w:rsid w:val="00E9687F"/>
    <w:rsid w:val="00EA03FA"/>
    <w:rsid w:val="00EA5834"/>
    <w:rsid w:val="00EA6F85"/>
    <w:rsid w:val="00EB0B89"/>
    <w:rsid w:val="00EB13B1"/>
    <w:rsid w:val="00EB183B"/>
    <w:rsid w:val="00EB39D4"/>
    <w:rsid w:val="00EB6315"/>
    <w:rsid w:val="00EB6855"/>
    <w:rsid w:val="00EB6920"/>
    <w:rsid w:val="00EB7165"/>
    <w:rsid w:val="00EC6BC4"/>
    <w:rsid w:val="00EC7803"/>
    <w:rsid w:val="00EC7A0D"/>
    <w:rsid w:val="00ED1C91"/>
    <w:rsid w:val="00EE0185"/>
    <w:rsid w:val="00EE3EE7"/>
    <w:rsid w:val="00EE480A"/>
    <w:rsid w:val="00EE7EFE"/>
    <w:rsid w:val="00EF1615"/>
    <w:rsid w:val="00EF32FD"/>
    <w:rsid w:val="00F02ADE"/>
    <w:rsid w:val="00F071BA"/>
    <w:rsid w:val="00F1292E"/>
    <w:rsid w:val="00F12AD5"/>
    <w:rsid w:val="00F14A4E"/>
    <w:rsid w:val="00F14A6F"/>
    <w:rsid w:val="00F14B16"/>
    <w:rsid w:val="00F16E01"/>
    <w:rsid w:val="00F17A9F"/>
    <w:rsid w:val="00F17DDE"/>
    <w:rsid w:val="00F24C4A"/>
    <w:rsid w:val="00F24D92"/>
    <w:rsid w:val="00F264E8"/>
    <w:rsid w:val="00F26A3D"/>
    <w:rsid w:val="00F27A20"/>
    <w:rsid w:val="00F31807"/>
    <w:rsid w:val="00F32A1F"/>
    <w:rsid w:val="00F33399"/>
    <w:rsid w:val="00F33FF9"/>
    <w:rsid w:val="00F35066"/>
    <w:rsid w:val="00F36C00"/>
    <w:rsid w:val="00F36ED7"/>
    <w:rsid w:val="00F41479"/>
    <w:rsid w:val="00F447EA"/>
    <w:rsid w:val="00F47AFC"/>
    <w:rsid w:val="00F505A9"/>
    <w:rsid w:val="00F51BCB"/>
    <w:rsid w:val="00F5253F"/>
    <w:rsid w:val="00F54133"/>
    <w:rsid w:val="00F54638"/>
    <w:rsid w:val="00F60987"/>
    <w:rsid w:val="00F6130B"/>
    <w:rsid w:val="00F61A7B"/>
    <w:rsid w:val="00F6502D"/>
    <w:rsid w:val="00F72389"/>
    <w:rsid w:val="00F74E29"/>
    <w:rsid w:val="00F75350"/>
    <w:rsid w:val="00F772B3"/>
    <w:rsid w:val="00F80C1C"/>
    <w:rsid w:val="00F84CDC"/>
    <w:rsid w:val="00F90C26"/>
    <w:rsid w:val="00F92DDB"/>
    <w:rsid w:val="00F936CF"/>
    <w:rsid w:val="00F97445"/>
    <w:rsid w:val="00F9748D"/>
    <w:rsid w:val="00FA13C7"/>
    <w:rsid w:val="00FA3E30"/>
    <w:rsid w:val="00FA6977"/>
    <w:rsid w:val="00FB173E"/>
    <w:rsid w:val="00FB27AB"/>
    <w:rsid w:val="00FB44CC"/>
    <w:rsid w:val="00FC0073"/>
    <w:rsid w:val="00FC1FCA"/>
    <w:rsid w:val="00FC35BD"/>
    <w:rsid w:val="00FC41B4"/>
    <w:rsid w:val="00FD2284"/>
    <w:rsid w:val="00FE0F72"/>
    <w:rsid w:val="00FE1047"/>
    <w:rsid w:val="00FE33A0"/>
    <w:rsid w:val="00FE38CD"/>
    <w:rsid w:val="00FE4373"/>
    <w:rsid w:val="00FE7D3D"/>
    <w:rsid w:val="00FF4A2D"/>
    <w:rsid w:val="00FF7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26D21"/>
    <w:rPr>
      <w:rFonts w:ascii="Times New Roman" w:eastAsia="Times New Roman" w:hAnsi="Times New Roman"/>
      <w:lang w:eastAsia="en-US"/>
    </w:rPr>
  </w:style>
  <w:style w:type="paragraph" w:styleId="1">
    <w:name w:val="heading 1"/>
    <w:basedOn w:val="a"/>
    <w:next w:val="a"/>
    <w:link w:val="10"/>
    <w:qFormat/>
    <w:rsid w:val="003A25D7"/>
    <w:pPr>
      <w:keepNext/>
      <w:spacing w:before="240" w:after="60"/>
      <w:ind w:left="204"/>
      <w:outlineLvl w:val="0"/>
    </w:pPr>
    <w:rPr>
      <w:b/>
      <w:kern w:val="28"/>
      <w:sz w:val="24"/>
      <w:szCs w:val="24"/>
      <w:lang w:eastAsia="ru-RU"/>
    </w:rPr>
  </w:style>
  <w:style w:type="paragraph" w:styleId="2">
    <w:name w:val="heading 2"/>
    <w:basedOn w:val="a"/>
    <w:next w:val="a"/>
    <w:link w:val="20"/>
    <w:qFormat/>
    <w:rsid w:val="003A25D7"/>
    <w:pPr>
      <w:keepNext/>
      <w:outlineLvl w:val="1"/>
    </w:pPr>
    <w:rPr>
      <w:b/>
      <w:bCs/>
      <w:iCs/>
      <w:sz w:val="24"/>
      <w:szCs w:val="24"/>
      <w:lang w:eastAsia="ru-RU"/>
    </w:rPr>
  </w:style>
  <w:style w:type="paragraph" w:styleId="4">
    <w:name w:val="heading 4"/>
    <w:basedOn w:val="a"/>
    <w:next w:val="a"/>
    <w:link w:val="40"/>
    <w:uiPriority w:val="99"/>
    <w:qFormat/>
    <w:rsid w:val="003A25D7"/>
    <w:pPr>
      <w:keepNext/>
      <w:outlineLvl w:val="3"/>
    </w:pPr>
    <w:rPr>
      <w:b/>
      <w:bCs/>
      <w:sz w:val="24"/>
      <w:szCs w:val="28"/>
      <w:lang w:eastAsia="ru-RU"/>
    </w:rPr>
  </w:style>
  <w:style w:type="paragraph" w:styleId="5">
    <w:name w:val="heading 5"/>
    <w:basedOn w:val="a"/>
    <w:next w:val="a"/>
    <w:link w:val="50"/>
    <w:uiPriority w:val="99"/>
    <w:qFormat/>
    <w:rsid w:val="003A25D7"/>
    <w:pPr>
      <w:tabs>
        <w:tab w:val="num" w:pos="2289"/>
      </w:tabs>
      <w:spacing w:before="240" w:after="60"/>
      <w:ind w:left="2289" w:hanging="1008"/>
      <w:outlineLvl w:val="4"/>
    </w:pPr>
    <w:rPr>
      <w:rFonts w:ascii="Arial" w:hAnsi="Arial"/>
      <w:lang w:eastAsia="ru-RU"/>
    </w:rPr>
  </w:style>
  <w:style w:type="paragraph" w:styleId="6">
    <w:name w:val="heading 6"/>
    <w:basedOn w:val="a"/>
    <w:next w:val="a"/>
    <w:link w:val="60"/>
    <w:uiPriority w:val="99"/>
    <w:qFormat/>
    <w:rsid w:val="003A25D7"/>
    <w:pPr>
      <w:spacing w:before="240" w:after="60"/>
      <w:outlineLvl w:val="5"/>
    </w:pPr>
    <w:rPr>
      <w:b/>
      <w:bCs/>
      <w:lang w:eastAsia="ru-RU"/>
    </w:rPr>
  </w:style>
  <w:style w:type="paragraph" w:styleId="7">
    <w:name w:val="heading 7"/>
    <w:basedOn w:val="a"/>
    <w:next w:val="a"/>
    <w:link w:val="70"/>
    <w:uiPriority w:val="99"/>
    <w:qFormat/>
    <w:rsid w:val="003A25D7"/>
    <w:pPr>
      <w:keepNext/>
      <w:tabs>
        <w:tab w:val="num" w:pos="2577"/>
      </w:tabs>
      <w:spacing w:before="60" w:line="360" w:lineRule="auto"/>
      <w:ind w:left="2577" w:hanging="1296"/>
      <w:jc w:val="center"/>
      <w:outlineLvl w:val="6"/>
    </w:pPr>
    <w:rPr>
      <w:rFonts w:ascii="Arial" w:hAnsi="Arial"/>
      <w:b/>
      <w:sz w:val="28"/>
      <w:lang w:eastAsia="ru-RU"/>
    </w:rPr>
  </w:style>
  <w:style w:type="paragraph" w:styleId="8">
    <w:name w:val="heading 8"/>
    <w:basedOn w:val="a"/>
    <w:next w:val="a"/>
    <w:link w:val="80"/>
    <w:uiPriority w:val="99"/>
    <w:qFormat/>
    <w:rsid w:val="003A25D7"/>
    <w:pPr>
      <w:tabs>
        <w:tab w:val="num" w:pos="2721"/>
      </w:tabs>
      <w:spacing w:before="240" w:after="60"/>
      <w:ind w:left="2721" w:hanging="1440"/>
      <w:outlineLvl w:val="7"/>
    </w:pPr>
    <w:rPr>
      <w:rFonts w:ascii="Arial" w:hAnsi="Arial"/>
      <w:i/>
      <w:lang w:eastAsia="ru-RU"/>
    </w:rPr>
  </w:style>
  <w:style w:type="paragraph" w:styleId="9">
    <w:name w:val="heading 9"/>
    <w:basedOn w:val="a"/>
    <w:next w:val="a"/>
    <w:link w:val="90"/>
    <w:uiPriority w:val="99"/>
    <w:qFormat/>
    <w:rsid w:val="003A25D7"/>
    <w:pPr>
      <w:tabs>
        <w:tab w:val="num" w:pos="2865"/>
      </w:tabs>
      <w:spacing w:before="240" w:after="60"/>
      <w:ind w:left="2865" w:hanging="1584"/>
      <w:outlineLvl w:val="8"/>
    </w:pPr>
    <w:rPr>
      <w:rFonts w:ascii="Arial"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25D7"/>
    <w:rPr>
      <w:rFonts w:ascii="Times New Roman" w:eastAsia="Times New Roman" w:hAnsi="Times New Roman" w:cs="Times New Roman"/>
      <w:b/>
      <w:kern w:val="28"/>
      <w:sz w:val="24"/>
      <w:szCs w:val="24"/>
      <w:lang w:eastAsia="ru-RU"/>
    </w:rPr>
  </w:style>
  <w:style w:type="character" w:customStyle="1" w:styleId="20">
    <w:name w:val="Заголовок 2 Знак"/>
    <w:link w:val="2"/>
    <w:rsid w:val="003A25D7"/>
    <w:rPr>
      <w:rFonts w:ascii="Times New Roman" w:eastAsia="Times New Roman" w:hAnsi="Times New Roman" w:cs="Arial"/>
      <w:b/>
      <w:bCs/>
      <w:iCs/>
      <w:sz w:val="24"/>
      <w:szCs w:val="24"/>
      <w:lang w:eastAsia="ru-RU"/>
    </w:rPr>
  </w:style>
  <w:style w:type="character" w:customStyle="1" w:styleId="40">
    <w:name w:val="Заголовок 4 Знак"/>
    <w:link w:val="4"/>
    <w:uiPriority w:val="99"/>
    <w:rsid w:val="003A25D7"/>
    <w:rPr>
      <w:rFonts w:ascii="Times New Roman" w:eastAsia="Times New Roman" w:hAnsi="Times New Roman" w:cs="Times New Roman"/>
      <w:b/>
      <w:bCs/>
      <w:sz w:val="24"/>
      <w:szCs w:val="28"/>
      <w:lang w:eastAsia="ru-RU"/>
    </w:rPr>
  </w:style>
  <w:style w:type="character" w:customStyle="1" w:styleId="50">
    <w:name w:val="Заголовок 5 Знак"/>
    <w:link w:val="5"/>
    <w:uiPriority w:val="99"/>
    <w:rsid w:val="003A25D7"/>
    <w:rPr>
      <w:rFonts w:ascii="Arial" w:eastAsia="Times New Roman" w:hAnsi="Arial" w:cs="Times New Roman"/>
      <w:szCs w:val="20"/>
      <w:lang w:eastAsia="ru-RU"/>
    </w:rPr>
  </w:style>
  <w:style w:type="character" w:customStyle="1" w:styleId="60">
    <w:name w:val="Заголовок 6 Знак"/>
    <w:link w:val="6"/>
    <w:uiPriority w:val="99"/>
    <w:rsid w:val="003A25D7"/>
    <w:rPr>
      <w:rFonts w:ascii="Times New Roman" w:eastAsia="Times New Roman" w:hAnsi="Times New Roman" w:cs="Times New Roman"/>
      <w:b/>
      <w:bCs/>
      <w:lang w:eastAsia="ru-RU"/>
    </w:rPr>
  </w:style>
  <w:style w:type="character" w:customStyle="1" w:styleId="70">
    <w:name w:val="Заголовок 7 Знак"/>
    <w:link w:val="7"/>
    <w:uiPriority w:val="99"/>
    <w:rsid w:val="003A25D7"/>
    <w:rPr>
      <w:rFonts w:ascii="Arial" w:eastAsia="Times New Roman" w:hAnsi="Arial" w:cs="Times New Roman"/>
      <w:b/>
      <w:sz w:val="28"/>
      <w:szCs w:val="20"/>
      <w:lang w:eastAsia="ru-RU"/>
    </w:rPr>
  </w:style>
  <w:style w:type="character" w:customStyle="1" w:styleId="80">
    <w:name w:val="Заголовок 8 Знак"/>
    <w:link w:val="8"/>
    <w:uiPriority w:val="99"/>
    <w:rsid w:val="003A25D7"/>
    <w:rPr>
      <w:rFonts w:ascii="Arial" w:eastAsia="Times New Roman" w:hAnsi="Arial" w:cs="Times New Roman"/>
      <w:i/>
      <w:sz w:val="20"/>
      <w:szCs w:val="20"/>
      <w:lang w:eastAsia="ru-RU"/>
    </w:rPr>
  </w:style>
  <w:style w:type="character" w:customStyle="1" w:styleId="90">
    <w:name w:val="Заголовок 9 Знак"/>
    <w:link w:val="9"/>
    <w:uiPriority w:val="99"/>
    <w:rsid w:val="003A25D7"/>
    <w:rPr>
      <w:rFonts w:ascii="Arial" w:eastAsia="Times New Roman" w:hAnsi="Arial" w:cs="Times New Roman"/>
      <w:b/>
      <w:i/>
      <w:sz w:val="18"/>
      <w:szCs w:val="20"/>
      <w:lang w:eastAsia="ru-RU"/>
    </w:rPr>
  </w:style>
  <w:style w:type="paragraph" w:styleId="a3">
    <w:name w:val="Title"/>
    <w:basedOn w:val="a"/>
    <w:next w:val="a"/>
    <w:link w:val="a4"/>
    <w:uiPriority w:val="99"/>
    <w:qFormat/>
    <w:rsid w:val="003A25D7"/>
    <w:pPr>
      <w:spacing w:before="120" w:after="120"/>
    </w:pPr>
    <w:rPr>
      <w:b/>
    </w:rPr>
  </w:style>
  <w:style w:type="character" w:customStyle="1" w:styleId="a4">
    <w:name w:val="Название Знак"/>
    <w:link w:val="a3"/>
    <w:uiPriority w:val="99"/>
    <w:rsid w:val="003A25D7"/>
    <w:rPr>
      <w:rFonts w:ascii="Times New Roman" w:eastAsia="Times New Roman" w:hAnsi="Times New Roman" w:cs="Times New Roman"/>
      <w:b/>
      <w:sz w:val="20"/>
      <w:szCs w:val="20"/>
    </w:rPr>
  </w:style>
  <w:style w:type="paragraph" w:styleId="a5">
    <w:name w:val="Body Text"/>
    <w:basedOn w:val="a"/>
    <w:link w:val="a6"/>
    <w:uiPriority w:val="99"/>
    <w:rsid w:val="003A25D7"/>
    <w:pPr>
      <w:framePr w:w="4202" w:h="3768" w:hRule="exact" w:hSpace="180" w:wrap="auto" w:vAnchor="text" w:hAnchor="page" w:x="1013" w:y="155"/>
      <w:jc w:val="center"/>
    </w:pPr>
    <w:rPr>
      <w:sz w:val="24"/>
    </w:rPr>
  </w:style>
  <w:style w:type="character" w:customStyle="1" w:styleId="a6">
    <w:name w:val="Основной текст Знак"/>
    <w:link w:val="a5"/>
    <w:uiPriority w:val="99"/>
    <w:rsid w:val="003A25D7"/>
    <w:rPr>
      <w:rFonts w:ascii="Times New Roman" w:eastAsia="Times New Roman" w:hAnsi="Times New Roman" w:cs="Times New Roman"/>
      <w:sz w:val="24"/>
      <w:szCs w:val="20"/>
    </w:rPr>
  </w:style>
  <w:style w:type="paragraph" w:styleId="21">
    <w:name w:val="Body Text 2"/>
    <w:basedOn w:val="a"/>
    <w:link w:val="22"/>
    <w:uiPriority w:val="99"/>
    <w:rsid w:val="003A25D7"/>
    <w:pPr>
      <w:spacing w:after="120" w:line="480" w:lineRule="auto"/>
    </w:pPr>
  </w:style>
  <w:style w:type="character" w:customStyle="1" w:styleId="22">
    <w:name w:val="Основной текст 2 Знак"/>
    <w:link w:val="21"/>
    <w:uiPriority w:val="99"/>
    <w:rsid w:val="003A25D7"/>
    <w:rPr>
      <w:rFonts w:ascii="Times New Roman" w:eastAsia="Times New Roman" w:hAnsi="Times New Roman" w:cs="Times New Roman"/>
      <w:sz w:val="20"/>
      <w:szCs w:val="20"/>
    </w:rPr>
  </w:style>
  <w:style w:type="paragraph" w:styleId="a7">
    <w:name w:val="Body Text Indent"/>
    <w:basedOn w:val="a"/>
    <w:link w:val="a8"/>
    <w:uiPriority w:val="99"/>
    <w:rsid w:val="003A25D7"/>
    <w:pPr>
      <w:spacing w:after="120"/>
      <w:ind w:left="283"/>
    </w:pPr>
    <w:rPr>
      <w:sz w:val="24"/>
      <w:szCs w:val="24"/>
      <w:lang w:eastAsia="ru-RU"/>
    </w:rPr>
  </w:style>
  <w:style w:type="character" w:customStyle="1" w:styleId="a8">
    <w:name w:val="Основной текст с отступом Знак"/>
    <w:link w:val="a7"/>
    <w:uiPriority w:val="99"/>
    <w:rsid w:val="003A25D7"/>
    <w:rPr>
      <w:rFonts w:ascii="Times New Roman" w:eastAsia="Times New Roman" w:hAnsi="Times New Roman" w:cs="Times New Roman"/>
      <w:sz w:val="24"/>
      <w:szCs w:val="24"/>
      <w:lang w:eastAsia="ru-RU"/>
    </w:rPr>
  </w:style>
  <w:style w:type="paragraph" w:styleId="a9">
    <w:name w:val="Plain Text"/>
    <w:basedOn w:val="a"/>
    <w:link w:val="aa"/>
    <w:uiPriority w:val="99"/>
    <w:rsid w:val="003A25D7"/>
    <w:rPr>
      <w:rFonts w:ascii="Courier New" w:hAnsi="Courier New"/>
      <w:lang w:eastAsia="ru-RU"/>
    </w:rPr>
  </w:style>
  <w:style w:type="character" w:customStyle="1" w:styleId="aa">
    <w:name w:val="Текст Знак"/>
    <w:link w:val="a9"/>
    <w:uiPriority w:val="99"/>
    <w:rsid w:val="003A25D7"/>
    <w:rPr>
      <w:rFonts w:ascii="Courier New" w:eastAsia="Times New Roman" w:hAnsi="Courier New" w:cs="Times New Roman"/>
      <w:sz w:val="20"/>
      <w:szCs w:val="20"/>
      <w:lang w:eastAsia="ru-RU"/>
    </w:rPr>
  </w:style>
  <w:style w:type="paragraph" w:styleId="23">
    <w:name w:val="Body Text Indent 2"/>
    <w:basedOn w:val="a"/>
    <w:link w:val="24"/>
    <w:uiPriority w:val="99"/>
    <w:rsid w:val="003A25D7"/>
    <w:pPr>
      <w:spacing w:after="120" w:line="480" w:lineRule="auto"/>
      <w:ind w:left="283"/>
    </w:pPr>
    <w:rPr>
      <w:sz w:val="24"/>
      <w:szCs w:val="24"/>
      <w:lang w:eastAsia="ru-RU"/>
    </w:rPr>
  </w:style>
  <w:style w:type="character" w:customStyle="1" w:styleId="24">
    <w:name w:val="Основной текст с отступом 2 Знак"/>
    <w:link w:val="23"/>
    <w:uiPriority w:val="99"/>
    <w:rsid w:val="003A25D7"/>
    <w:rPr>
      <w:rFonts w:ascii="Times New Roman" w:eastAsia="Times New Roman" w:hAnsi="Times New Roman" w:cs="Times New Roman"/>
      <w:sz w:val="24"/>
      <w:szCs w:val="24"/>
      <w:lang w:eastAsia="ru-RU"/>
    </w:rPr>
  </w:style>
  <w:style w:type="character" w:styleId="ab">
    <w:name w:val="Hyperlink"/>
    <w:uiPriority w:val="99"/>
    <w:rsid w:val="003A25D7"/>
    <w:rPr>
      <w:color w:val="0000FF"/>
      <w:u w:val="single"/>
    </w:rPr>
  </w:style>
  <w:style w:type="table" w:styleId="ac">
    <w:name w:val="Table Grid"/>
    <w:basedOn w:val="a1"/>
    <w:uiPriority w:val="99"/>
    <w:rsid w:val="003A25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A25D7"/>
    <w:pPr>
      <w:autoSpaceDE w:val="0"/>
      <w:autoSpaceDN w:val="0"/>
      <w:adjustRightInd w:val="0"/>
    </w:pPr>
    <w:rPr>
      <w:rFonts w:ascii="Times New Roman" w:eastAsia="Times New Roman" w:hAnsi="Times New Roman"/>
      <w:color w:val="000000"/>
      <w:sz w:val="24"/>
      <w:szCs w:val="24"/>
    </w:rPr>
  </w:style>
  <w:style w:type="paragraph" w:styleId="ad">
    <w:name w:val="footnote text"/>
    <w:basedOn w:val="a"/>
    <w:link w:val="ae"/>
    <w:uiPriority w:val="99"/>
    <w:rsid w:val="003A25D7"/>
  </w:style>
  <w:style w:type="character" w:customStyle="1" w:styleId="ae">
    <w:name w:val="Текст сноски Знак"/>
    <w:link w:val="ad"/>
    <w:uiPriority w:val="99"/>
    <w:rsid w:val="003A25D7"/>
    <w:rPr>
      <w:rFonts w:ascii="Times New Roman" w:eastAsia="Times New Roman" w:hAnsi="Times New Roman" w:cs="Times New Roman"/>
      <w:sz w:val="20"/>
      <w:szCs w:val="20"/>
    </w:rPr>
  </w:style>
  <w:style w:type="character" w:styleId="af">
    <w:name w:val="footnote reference"/>
    <w:uiPriority w:val="99"/>
    <w:semiHidden/>
    <w:rsid w:val="003A25D7"/>
    <w:rPr>
      <w:vertAlign w:val="superscript"/>
    </w:rPr>
  </w:style>
  <w:style w:type="paragraph" w:customStyle="1" w:styleId="11">
    <w:name w:val="Абзац списка1"/>
    <w:basedOn w:val="a"/>
    <w:uiPriority w:val="99"/>
    <w:rsid w:val="003A25D7"/>
    <w:pPr>
      <w:spacing w:after="200" w:line="276" w:lineRule="auto"/>
      <w:ind w:left="720"/>
      <w:contextualSpacing/>
    </w:pPr>
    <w:rPr>
      <w:rFonts w:ascii="Calibri" w:hAnsi="Calibri"/>
      <w:sz w:val="22"/>
      <w:szCs w:val="22"/>
      <w:lang w:val="en-US"/>
    </w:rPr>
  </w:style>
  <w:style w:type="paragraph" w:styleId="af0">
    <w:name w:val="Balloon Text"/>
    <w:basedOn w:val="a"/>
    <w:link w:val="af1"/>
    <w:uiPriority w:val="99"/>
    <w:rsid w:val="003A25D7"/>
    <w:rPr>
      <w:rFonts w:ascii="Tahoma" w:hAnsi="Tahoma"/>
      <w:sz w:val="16"/>
      <w:szCs w:val="16"/>
    </w:rPr>
  </w:style>
  <w:style w:type="character" w:customStyle="1" w:styleId="af1">
    <w:name w:val="Текст выноски Знак"/>
    <w:link w:val="af0"/>
    <w:uiPriority w:val="99"/>
    <w:rsid w:val="003A25D7"/>
    <w:rPr>
      <w:rFonts w:ascii="Tahoma" w:eastAsia="Times New Roman" w:hAnsi="Tahoma" w:cs="Tahoma"/>
      <w:sz w:val="16"/>
      <w:szCs w:val="16"/>
    </w:rPr>
  </w:style>
  <w:style w:type="paragraph" w:styleId="af2">
    <w:name w:val="Normal (Web)"/>
    <w:basedOn w:val="a"/>
    <w:uiPriority w:val="99"/>
    <w:rsid w:val="003A25D7"/>
    <w:pPr>
      <w:spacing w:before="100" w:beforeAutospacing="1" w:after="100" w:afterAutospacing="1"/>
    </w:pPr>
    <w:rPr>
      <w:sz w:val="24"/>
      <w:szCs w:val="24"/>
      <w:lang w:eastAsia="ru-RU"/>
    </w:rPr>
  </w:style>
  <w:style w:type="paragraph" w:customStyle="1" w:styleId="af3">
    <w:name w:val="список с точками"/>
    <w:basedOn w:val="a"/>
    <w:uiPriority w:val="99"/>
    <w:rsid w:val="003A25D7"/>
    <w:pPr>
      <w:tabs>
        <w:tab w:val="num" w:pos="720"/>
        <w:tab w:val="num" w:pos="756"/>
      </w:tabs>
      <w:spacing w:line="312" w:lineRule="auto"/>
      <w:ind w:left="756" w:hanging="360"/>
      <w:jc w:val="both"/>
    </w:pPr>
    <w:rPr>
      <w:sz w:val="24"/>
      <w:szCs w:val="24"/>
      <w:lang w:eastAsia="ru-RU"/>
    </w:rPr>
  </w:style>
  <w:style w:type="paragraph" w:customStyle="1" w:styleId="12">
    <w:name w:val="Обычный1"/>
    <w:uiPriority w:val="99"/>
    <w:rsid w:val="003A25D7"/>
    <w:pPr>
      <w:ind w:firstLine="567"/>
      <w:jc w:val="both"/>
    </w:pPr>
    <w:rPr>
      <w:rFonts w:ascii="Times New Roman" w:eastAsia="Times New Roman" w:hAnsi="Times New Roman"/>
      <w:sz w:val="28"/>
      <w:lang w:eastAsia="ko-KR"/>
    </w:rPr>
  </w:style>
  <w:style w:type="paragraph" w:customStyle="1" w:styleId="af4">
    <w:name w:val="Знак"/>
    <w:basedOn w:val="a"/>
    <w:uiPriority w:val="99"/>
    <w:rsid w:val="003A25D7"/>
    <w:pPr>
      <w:widowControl w:val="0"/>
      <w:adjustRightInd w:val="0"/>
      <w:spacing w:before="100" w:beforeAutospacing="1" w:after="100" w:afterAutospacing="1" w:line="360" w:lineRule="atLeast"/>
      <w:jc w:val="both"/>
    </w:pPr>
    <w:rPr>
      <w:rFonts w:ascii="Tahoma" w:hAnsi="Tahoma" w:cs="Tahoma"/>
      <w:lang w:val="en-US"/>
    </w:rPr>
  </w:style>
  <w:style w:type="paragraph" w:styleId="af5">
    <w:name w:val="footer"/>
    <w:basedOn w:val="a"/>
    <w:link w:val="af6"/>
    <w:uiPriority w:val="99"/>
    <w:rsid w:val="003A25D7"/>
    <w:pPr>
      <w:tabs>
        <w:tab w:val="center" w:pos="4677"/>
        <w:tab w:val="right" w:pos="9355"/>
      </w:tabs>
    </w:pPr>
  </w:style>
  <w:style w:type="character" w:customStyle="1" w:styleId="af6">
    <w:name w:val="Нижний колонтитул Знак"/>
    <w:link w:val="af5"/>
    <w:uiPriority w:val="99"/>
    <w:rsid w:val="003A25D7"/>
    <w:rPr>
      <w:rFonts w:ascii="Times New Roman" w:eastAsia="Times New Roman" w:hAnsi="Times New Roman" w:cs="Times New Roman"/>
      <w:sz w:val="20"/>
      <w:szCs w:val="20"/>
    </w:rPr>
  </w:style>
  <w:style w:type="character" w:styleId="af7">
    <w:name w:val="page number"/>
    <w:basedOn w:val="a0"/>
    <w:rsid w:val="003A25D7"/>
  </w:style>
  <w:style w:type="paragraph" w:styleId="af8">
    <w:name w:val="header"/>
    <w:basedOn w:val="a"/>
    <w:link w:val="af9"/>
    <w:uiPriority w:val="99"/>
    <w:rsid w:val="003A25D7"/>
    <w:pPr>
      <w:tabs>
        <w:tab w:val="center" w:pos="4677"/>
        <w:tab w:val="right" w:pos="9355"/>
      </w:tabs>
    </w:pPr>
  </w:style>
  <w:style w:type="character" w:customStyle="1" w:styleId="af9">
    <w:name w:val="Верхний колонтитул Знак"/>
    <w:link w:val="af8"/>
    <w:uiPriority w:val="99"/>
    <w:rsid w:val="003A25D7"/>
    <w:rPr>
      <w:rFonts w:ascii="Times New Roman" w:eastAsia="Times New Roman" w:hAnsi="Times New Roman" w:cs="Times New Roman"/>
      <w:sz w:val="20"/>
      <w:szCs w:val="20"/>
    </w:rPr>
  </w:style>
  <w:style w:type="paragraph" w:styleId="afa">
    <w:name w:val="No Spacing"/>
    <w:link w:val="afb"/>
    <w:uiPriority w:val="99"/>
    <w:qFormat/>
    <w:rsid w:val="003A25D7"/>
    <w:rPr>
      <w:sz w:val="22"/>
      <w:szCs w:val="22"/>
      <w:lang w:val="en-US" w:eastAsia="en-US" w:bidi="en-US"/>
    </w:rPr>
  </w:style>
  <w:style w:type="character" w:customStyle="1" w:styleId="afb">
    <w:name w:val="Без интервала Знак"/>
    <w:link w:val="afa"/>
    <w:uiPriority w:val="99"/>
    <w:rsid w:val="003A25D7"/>
    <w:rPr>
      <w:sz w:val="22"/>
      <w:szCs w:val="22"/>
      <w:lang w:val="en-US" w:eastAsia="en-US" w:bidi="en-US"/>
    </w:rPr>
  </w:style>
  <w:style w:type="paragraph" w:styleId="afc">
    <w:name w:val="List Paragraph"/>
    <w:basedOn w:val="a"/>
    <w:uiPriority w:val="34"/>
    <w:qFormat/>
    <w:rsid w:val="003A25D7"/>
    <w:pPr>
      <w:spacing w:after="200" w:line="276" w:lineRule="auto"/>
      <w:ind w:left="720"/>
      <w:contextualSpacing/>
    </w:pPr>
    <w:rPr>
      <w:rFonts w:ascii="Calibri" w:eastAsia="Calibri" w:hAnsi="Calibri"/>
      <w:sz w:val="22"/>
      <w:szCs w:val="22"/>
    </w:rPr>
  </w:style>
  <w:style w:type="paragraph" w:customStyle="1" w:styleId="afd">
    <w:name w:val="Знак Знак Знак Знак Знак Знак Знак"/>
    <w:basedOn w:val="a"/>
    <w:uiPriority w:val="99"/>
    <w:rsid w:val="00447E68"/>
    <w:pPr>
      <w:tabs>
        <w:tab w:val="left" w:pos="708"/>
      </w:tabs>
      <w:spacing w:after="160" w:line="240" w:lineRule="exact"/>
    </w:pPr>
    <w:rPr>
      <w:rFonts w:ascii="Verdana" w:hAnsi="Verdana" w:cs="Verdana"/>
      <w:lang w:val="en-US"/>
    </w:rPr>
  </w:style>
  <w:style w:type="paragraph" w:customStyle="1" w:styleId="Style7">
    <w:name w:val="Style7"/>
    <w:basedOn w:val="a"/>
    <w:uiPriority w:val="99"/>
    <w:rsid w:val="00500025"/>
    <w:pPr>
      <w:widowControl w:val="0"/>
      <w:autoSpaceDE w:val="0"/>
      <w:autoSpaceDN w:val="0"/>
      <w:adjustRightInd w:val="0"/>
      <w:spacing w:line="317" w:lineRule="exact"/>
      <w:ind w:firstLine="734"/>
      <w:jc w:val="both"/>
    </w:pPr>
    <w:rPr>
      <w:sz w:val="24"/>
      <w:szCs w:val="24"/>
      <w:lang w:eastAsia="ru-RU"/>
    </w:rPr>
  </w:style>
  <w:style w:type="character" w:customStyle="1" w:styleId="FontStyle44">
    <w:name w:val="Font Style44"/>
    <w:rsid w:val="00500025"/>
    <w:rPr>
      <w:rFonts w:ascii="Times New Roman" w:hAnsi="Times New Roman" w:cs="Times New Roman"/>
      <w:sz w:val="26"/>
      <w:szCs w:val="26"/>
    </w:rPr>
  </w:style>
  <w:style w:type="paragraph" w:styleId="afe">
    <w:name w:val="TOC Heading"/>
    <w:basedOn w:val="1"/>
    <w:next w:val="a"/>
    <w:uiPriority w:val="99"/>
    <w:unhideWhenUsed/>
    <w:qFormat/>
    <w:rsid w:val="00F27A20"/>
    <w:pPr>
      <w:keepLines/>
      <w:spacing w:before="480" w:after="0" w:line="276" w:lineRule="auto"/>
      <w:ind w:left="0"/>
      <w:outlineLvl w:val="9"/>
    </w:pPr>
    <w:rPr>
      <w:rFonts w:ascii="Cambria" w:hAnsi="Cambria"/>
      <w:bCs/>
      <w:color w:val="365F91"/>
      <w:kern w:val="0"/>
      <w:sz w:val="28"/>
      <w:szCs w:val="28"/>
      <w:lang w:eastAsia="en-US"/>
    </w:rPr>
  </w:style>
  <w:style w:type="character" w:styleId="aff">
    <w:name w:val="annotation reference"/>
    <w:semiHidden/>
    <w:unhideWhenUsed/>
    <w:rsid w:val="006A74C8"/>
    <w:rPr>
      <w:sz w:val="16"/>
      <w:szCs w:val="16"/>
    </w:rPr>
  </w:style>
  <w:style w:type="paragraph" w:styleId="aff0">
    <w:name w:val="annotation text"/>
    <w:basedOn w:val="a"/>
    <w:link w:val="aff1"/>
    <w:uiPriority w:val="99"/>
    <w:semiHidden/>
    <w:unhideWhenUsed/>
    <w:rsid w:val="006A74C8"/>
  </w:style>
  <w:style w:type="character" w:customStyle="1" w:styleId="aff1">
    <w:name w:val="Текст примечания Знак"/>
    <w:link w:val="aff0"/>
    <w:uiPriority w:val="99"/>
    <w:semiHidden/>
    <w:rsid w:val="006A74C8"/>
    <w:rPr>
      <w:rFonts w:ascii="Times New Roman" w:eastAsia="Times New Roman" w:hAnsi="Times New Roman" w:cs="Times New Roman"/>
      <w:sz w:val="20"/>
      <w:szCs w:val="20"/>
    </w:rPr>
  </w:style>
  <w:style w:type="paragraph" w:styleId="aff2">
    <w:name w:val="annotation subject"/>
    <w:basedOn w:val="aff0"/>
    <w:next w:val="aff0"/>
    <w:link w:val="aff3"/>
    <w:uiPriority w:val="99"/>
    <w:semiHidden/>
    <w:unhideWhenUsed/>
    <w:rsid w:val="006A74C8"/>
    <w:rPr>
      <w:b/>
      <w:bCs/>
    </w:rPr>
  </w:style>
  <w:style w:type="character" w:customStyle="1" w:styleId="aff3">
    <w:name w:val="Тема примечания Знак"/>
    <w:link w:val="aff2"/>
    <w:uiPriority w:val="99"/>
    <w:semiHidden/>
    <w:rsid w:val="006A74C8"/>
    <w:rPr>
      <w:rFonts w:ascii="Times New Roman" w:eastAsia="Times New Roman" w:hAnsi="Times New Roman" w:cs="Times New Roman"/>
      <w:b/>
      <w:bCs/>
      <w:sz w:val="20"/>
      <w:szCs w:val="20"/>
    </w:rPr>
  </w:style>
  <w:style w:type="paragraph" w:styleId="13">
    <w:name w:val="toc 1"/>
    <w:basedOn w:val="a"/>
    <w:next w:val="a"/>
    <w:autoRedefine/>
    <w:uiPriority w:val="99"/>
    <w:unhideWhenUsed/>
    <w:rsid w:val="0046263A"/>
    <w:pPr>
      <w:tabs>
        <w:tab w:val="right" w:leader="dot" w:pos="9269"/>
      </w:tabs>
      <w:spacing w:line="360" w:lineRule="auto"/>
    </w:pPr>
  </w:style>
  <w:style w:type="paragraph" w:styleId="25">
    <w:name w:val="toc 2"/>
    <w:basedOn w:val="a"/>
    <w:next w:val="a"/>
    <w:autoRedefine/>
    <w:uiPriority w:val="99"/>
    <w:unhideWhenUsed/>
    <w:rsid w:val="008B52D9"/>
    <w:pPr>
      <w:spacing w:after="100"/>
      <w:ind w:left="200"/>
    </w:pPr>
  </w:style>
  <w:style w:type="character" w:customStyle="1" w:styleId="apple-converted-space">
    <w:name w:val="apple-converted-space"/>
    <w:rsid w:val="00EA6F85"/>
  </w:style>
  <w:style w:type="paragraph" w:customStyle="1" w:styleId="14">
    <w:name w:val="Основной 1 см"/>
    <w:basedOn w:val="a"/>
    <w:uiPriority w:val="99"/>
    <w:rsid w:val="005C78B5"/>
    <w:pPr>
      <w:spacing w:line="100" w:lineRule="atLeast"/>
      <w:ind w:firstLine="567"/>
      <w:jc w:val="both"/>
    </w:pPr>
    <w:rPr>
      <w:color w:val="00000A"/>
      <w:kern w:val="1"/>
      <w:sz w:val="28"/>
      <w:lang w:eastAsia="ar-SA"/>
    </w:rPr>
  </w:style>
  <w:style w:type="paragraph" w:customStyle="1" w:styleId="26">
    <w:name w:val="Абзац списка2"/>
    <w:basedOn w:val="a"/>
    <w:uiPriority w:val="99"/>
    <w:rsid w:val="00BF75A6"/>
    <w:pPr>
      <w:spacing w:after="200" w:line="276" w:lineRule="auto"/>
      <w:ind w:left="720"/>
      <w:contextualSpacing/>
    </w:pPr>
    <w:rPr>
      <w:rFonts w:ascii="Calibri" w:hAnsi="Calibri"/>
      <w:sz w:val="22"/>
      <w:szCs w:val="22"/>
    </w:rPr>
  </w:style>
  <w:style w:type="paragraph" w:customStyle="1" w:styleId="15">
    <w:name w:val="Без интервала1"/>
    <w:link w:val="NoSpacingChar"/>
    <w:uiPriority w:val="99"/>
    <w:rsid w:val="00BF75A6"/>
    <w:rPr>
      <w:rFonts w:eastAsia="Times New Roman"/>
      <w:sz w:val="22"/>
      <w:szCs w:val="22"/>
      <w:lang w:val="en-US" w:eastAsia="en-US"/>
    </w:rPr>
  </w:style>
  <w:style w:type="character" w:customStyle="1" w:styleId="NoSpacingChar">
    <w:name w:val="No Spacing Char"/>
    <w:link w:val="15"/>
    <w:uiPriority w:val="99"/>
    <w:locked/>
    <w:rsid w:val="00BF75A6"/>
    <w:rPr>
      <w:rFonts w:eastAsia="Times New Roman"/>
      <w:sz w:val="22"/>
      <w:szCs w:val="22"/>
      <w:lang w:val="en-US" w:eastAsia="en-US" w:bidi="ar-SA"/>
    </w:rPr>
  </w:style>
  <w:style w:type="paragraph" w:customStyle="1" w:styleId="Style2">
    <w:name w:val="Style2"/>
    <w:basedOn w:val="a"/>
    <w:uiPriority w:val="99"/>
    <w:rsid w:val="003D6902"/>
    <w:pPr>
      <w:widowControl w:val="0"/>
      <w:autoSpaceDE w:val="0"/>
      <w:autoSpaceDN w:val="0"/>
      <w:adjustRightInd w:val="0"/>
      <w:spacing w:line="264" w:lineRule="exact"/>
    </w:pPr>
    <w:rPr>
      <w:sz w:val="24"/>
      <w:szCs w:val="24"/>
      <w:lang w:eastAsia="ru-RU"/>
    </w:rPr>
  </w:style>
  <w:style w:type="character" w:customStyle="1" w:styleId="FontStyle16">
    <w:name w:val="Font Style16"/>
    <w:rsid w:val="003D6902"/>
    <w:rPr>
      <w:rFonts w:ascii="Times New Roman" w:hAnsi="Times New Roman" w:cs="Times New Roman" w:hint="default"/>
      <w:b/>
      <w:bCs/>
      <w:sz w:val="22"/>
      <w:szCs w:val="22"/>
    </w:rPr>
  </w:style>
  <w:style w:type="paragraph" w:customStyle="1" w:styleId="c0">
    <w:name w:val="c0"/>
    <w:basedOn w:val="a"/>
    <w:uiPriority w:val="99"/>
    <w:rsid w:val="00813DE3"/>
    <w:pPr>
      <w:spacing w:before="100" w:beforeAutospacing="1" w:after="100" w:afterAutospacing="1"/>
    </w:pPr>
    <w:rPr>
      <w:sz w:val="24"/>
      <w:szCs w:val="24"/>
      <w:lang w:eastAsia="ru-RU"/>
    </w:rPr>
  </w:style>
  <w:style w:type="paragraph" w:customStyle="1" w:styleId="c1">
    <w:name w:val="c1"/>
    <w:basedOn w:val="a"/>
    <w:uiPriority w:val="99"/>
    <w:rsid w:val="00BB7696"/>
    <w:pPr>
      <w:spacing w:before="100" w:beforeAutospacing="1" w:after="100" w:afterAutospacing="1"/>
    </w:pPr>
    <w:rPr>
      <w:sz w:val="24"/>
      <w:szCs w:val="24"/>
      <w:lang w:eastAsia="ru-RU"/>
    </w:rPr>
  </w:style>
  <w:style w:type="character" w:customStyle="1" w:styleId="c2">
    <w:name w:val="c2"/>
    <w:rsid w:val="00B8499C"/>
  </w:style>
  <w:style w:type="paragraph" w:customStyle="1" w:styleId="leftmargin">
    <w:name w:val="left_margin"/>
    <w:basedOn w:val="a"/>
    <w:uiPriority w:val="99"/>
    <w:rsid w:val="00232B51"/>
    <w:pPr>
      <w:spacing w:before="100" w:beforeAutospacing="1" w:after="100" w:afterAutospacing="1"/>
    </w:pPr>
    <w:rPr>
      <w:sz w:val="24"/>
      <w:szCs w:val="24"/>
      <w:lang w:eastAsia="ru-RU"/>
    </w:rPr>
  </w:style>
  <w:style w:type="paragraph" w:customStyle="1" w:styleId="c5">
    <w:name w:val="c5"/>
    <w:basedOn w:val="a"/>
    <w:uiPriority w:val="99"/>
    <w:rsid w:val="004F7A3C"/>
    <w:pPr>
      <w:spacing w:before="100" w:beforeAutospacing="1" w:after="100" w:afterAutospacing="1"/>
    </w:pPr>
    <w:rPr>
      <w:sz w:val="24"/>
      <w:szCs w:val="24"/>
      <w:lang w:eastAsia="ru-RU"/>
    </w:rPr>
  </w:style>
  <w:style w:type="character" w:customStyle="1" w:styleId="c3">
    <w:name w:val="c3"/>
    <w:rsid w:val="004F7A3C"/>
  </w:style>
  <w:style w:type="paragraph" w:customStyle="1" w:styleId="c4">
    <w:name w:val="c4"/>
    <w:basedOn w:val="a"/>
    <w:uiPriority w:val="99"/>
    <w:rsid w:val="00FD2284"/>
    <w:pPr>
      <w:spacing w:before="100" w:beforeAutospacing="1" w:after="100" w:afterAutospacing="1"/>
    </w:pPr>
    <w:rPr>
      <w:sz w:val="24"/>
      <w:szCs w:val="24"/>
      <w:lang w:eastAsia="ru-RU"/>
    </w:rPr>
  </w:style>
  <w:style w:type="paragraph" w:customStyle="1" w:styleId="Style9">
    <w:name w:val="Style9"/>
    <w:basedOn w:val="a"/>
    <w:uiPriority w:val="99"/>
    <w:rsid w:val="00D11719"/>
    <w:pPr>
      <w:widowControl w:val="0"/>
      <w:autoSpaceDE w:val="0"/>
      <w:autoSpaceDN w:val="0"/>
      <w:adjustRightInd w:val="0"/>
      <w:spacing w:line="194" w:lineRule="exact"/>
      <w:ind w:firstLine="398"/>
      <w:jc w:val="both"/>
    </w:pPr>
    <w:rPr>
      <w:sz w:val="24"/>
      <w:szCs w:val="24"/>
      <w:lang w:eastAsia="ru-RU"/>
    </w:rPr>
  </w:style>
  <w:style w:type="paragraph" w:customStyle="1" w:styleId="3">
    <w:name w:val="Абзац списка3"/>
    <w:basedOn w:val="a"/>
    <w:uiPriority w:val="99"/>
    <w:rsid w:val="001D71AC"/>
    <w:pPr>
      <w:suppressAutoHyphens/>
      <w:spacing w:after="200" w:line="276" w:lineRule="auto"/>
      <w:ind w:left="720"/>
    </w:pPr>
    <w:rPr>
      <w:rFonts w:ascii="Calibri" w:hAnsi="Calibri" w:cs="Calibri"/>
      <w:sz w:val="22"/>
      <w:szCs w:val="22"/>
      <w:lang w:eastAsia="zh-CN"/>
    </w:rPr>
  </w:style>
  <w:style w:type="character" w:customStyle="1" w:styleId="WW8Num2z0">
    <w:name w:val="WW8Num2z0"/>
    <w:rsid w:val="0051644E"/>
    <w:rPr>
      <w:rFonts w:ascii="Times New Roman" w:hAnsi="Times New Roman" w:cs="Times New Roman"/>
    </w:rPr>
  </w:style>
  <w:style w:type="character" w:customStyle="1" w:styleId="WW8Num3z0">
    <w:name w:val="WW8Num3z0"/>
    <w:rsid w:val="0051644E"/>
    <w:rPr>
      <w:rFonts w:cs="Times New Roman"/>
    </w:rPr>
  </w:style>
  <w:style w:type="character" w:customStyle="1" w:styleId="WW8Num4z0">
    <w:name w:val="WW8Num4z0"/>
    <w:rsid w:val="0051644E"/>
    <w:rPr>
      <w:rFonts w:cs="Times New Roman"/>
    </w:rPr>
  </w:style>
  <w:style w:type="character" w:customStyle="1" w:styleId="WW8Num5z0">
    <w:name w:val="WW8Num5z0"/>
    <w:rsid w:val="0051644E"/>
    <w:rPr>
      <w:rFonts w:ascii="Times New Roman" w:hAnsi="Times New Roman" w:cs="Times New Roman"/>
    </w:rPr>
  </w:style>
  <w:style w:type="character" w:customStyle="1" w:styleId="WW8Num6z0">
    <w:name w:val="WW8Num6z0"/>
    <w:rsid w:val="0051644E"/>
    <w:rPr>
      <w:rFonts w:ascii="Times New Roman" w:hAnsi="Times New Roman" w:cs="Times New Roman"/>
    </w:rPr>
  </w:style>
  <w:style w:type="character" w:customStyle="1" w:styleId="WW8Num7z0">
    <w:name w:val="WW8Num7z0"/>
    <w:rsid w:val="0051644E"/>
    <w:rPr>
      <w:rFonts w:ascii="Times New Roman" w:hAnsi="Times New Roman" w:cs="Times New Roman"/>
    </w:rPr>
  </w:style>
  <w:style w:type="character" w:customStyle="1" w:styleId="WW8Num8z0">
    <w:name w:val="WW8Num8z0"/>
    <w:rsid w:val="0051644E"/>
    <w:rPr>
      <w:rFonts w:ascii="Times New Roman" w:hAnsi="Times New Roman" w:cs="Times New Roman"/>
    </w:rPr>
  </w:style>
  <w:style w:type="character" w:customStyle="1" w:styleId="WW8Num9z0">
    <w:name w:val="WW8Num9z0"/>
    <w:rsid w:val="0051644E"/>
    <w:rPr>
      <w:rFonts w:cs="Times New Roman"/>
    </w:rPr>
  </w:style>
  <w:style w:type="character" w:customStyle="1" w:styleId="WW8Num10z0">
    <w:name w:val="WW8Num10z0"/>
    <w:rsid w:val="0051644E"/>
    <w:rPr>
      <w:rFonts w:ascii="Times New Roman" w:hAnsi="Times New Roman" w:cs="Times New Roman"/>
    </w:rPr>
  </w:style>
  <w:style w:type="character" w:customStyle="1" w:styleId="WW8Num11z0">
    <w:name w:val="WW8Num11z0"/>
    <w:rsid w:val="0051644E"/>
    <w:rPr>
      <w:rFonts w:cs="Times New Roman"/>
    </w:rPr>
  </w:style>
  <w:style w:type="character" w:customStyle="1" w:styleId="WW8Num12z0">
    <w:name w:val="WW8Num12z0"/>
    <w:rsid w:val="0051644E"/>
    <w:rPr>
      <w:rFonts w:cs="Times New Roman"/>
    </w:rPr>
  </w:style>
  <w:style w:type="character" w:customStyle="1" w:styleId="WW8Num13z0">
    <w:name w:val="WW8Num13z0"/>
    <w:rsid w:val="0051644E"/>
    <w:rPr>
      <w:rFonts w:cs="Times New Roman"/>
    </w:rPr>
  </w:style>
  <w:style w:type="character" w:customStyle="1" w:styleId="WW8Num14z0">
    <w:name w:val="WW8Num14z0"/>
    <w:rsid w:val="0051644E"/>
    <w:rPr>
      <w:rFonts w:cs="Times New Roman"/>
    </w:rPr>
  </w:style>
  <w:style w:type="character" w:customStyle="1" w:styleId="WW8Num15z0">
    <w:name w:val="WW8Num15z0"/>
    <w:rsid w:val="0051644E"/>
    <w:rPr>
      <w:rFonts w:ascii="Times New Roman" w:hAnsi="Times New Roman" w:cs="Times New Roman"/>
    </w:rPr>
  </w:style>
  <w:style w:type="character" w:customStyle="1" w:styleId="WW8Num16z0">
    <w:name w:val="WW8Num16z0"/>
    <w:rsid w:val="0051644E"/>
    <w:rPr>
      <w:rFonts w:cs="Times New Roman"/>
    </w:rPr>
  </w:style>
  <w:style w:type="character" w:customStyle="1" w:styleId="WW8Num17z0">
    <w:name w:val="WW8Num17z0"/>
    <w:rsid w:val="0051644E"/>
    <w:rPr>
      <w:rFonts w:cs="Times New Roman"/>
    </w:rPr>
  </w:style>
  <w:style w:type="character" w:customStyle="1" w:styleId="WW8Num18z0">
    <w:name w:val="WW8Num18z0"/>
    <w:rsid w:val="0051644E"/>
    <w:rPr>
      <w:rFonts w:ascii="Times New Roman" w:hAnsi="Times New Roman" w:cs="Times New Roman"/>
    </w:rPr>
  </w:style>
  <w:style w:type="character" w:customStyle="1" w:styleId="WW8Num19z0">
    <w:name w:val="WW8Num19z0"/>
    <w:rsid w:val="0051644E"/>
    <w:rPr>
      <w:rFonts w:cs="Times New Roman"/>
      <w:b/>
    </w:rPr>
  </w:style>
  <w:style w:type="character" w:customStyle="1" w:styleId="WW8Num19z1">
    <w:name w:val="WW8Num19z1"/>
    <w:rsid w:val="0051644E"/>
    <w:rPr>
      <w:rFonts w:cs="Times New Roman"/>
    </w:rPr>
  </w:style>
  <w:style w:type="character" w:customStyle="1" w:styleId="WW8Num20z0">
    <w:name w:val="WW8Num20z0"/>
    <w:rsid w:val="0051644E"/>
    <w:rPr>
      <w:rFonts w:cs="Times New Roman"/>
    </w:rPr>
  </w:style>
  <w:style w:type="character" w:customStyle="1" w:styleId="WW8Num21z0">
    <w:name w:val="WW8Num21z0"/>
    <w:rsid w:val="0051644E"/>
    <w:rPr>
      <w:rFonts w:ascii="Times New Roman" w:hAnsi="Times New Roman" w:cs="Times New Roman"/>
    </w:rPr>
  </w:style>
  <w:style w:type="character" w:customStyle="1" w:styleId="WW8Num22z0">
    <w:name w:val="WW8Num22z0"/>
    <w:rsid w:val="0051644E"/>
    <w:rPr>
      <w:rFonts w:ascii="Times New Roman" w:hAnsi="Times New Roman" w:cs="Times New Roman"/>
    </w:rPr>
  </w:style>
  <w:style w:type="character" w:customStyle="1" w:styleId="WW8Num23z0">
    <w:name w:val="WW8Num23z0"/>
    <w:rsid w:val="0051644E"/>
    <w:rPr>
      <w:rFonts w:ascii="Times New Roman" w:hAnsi="Times New Roman" w:cs="Times New Roman"/>
    </w:rPr>
  </w:style>
  <w:style w:type="character" w:customStyle="1" w:styleId="WW8Num24z0">
    <w:name w:val="WW8Num24z0"/>
    <w:rsid w:val="0051644E"/>
    <w:rPr>
      <w:rFonts w:ascii="Times New Roman" w:hAnsi="Times New Roman" w:cs="Times New Roman"/>
    </w:rPr>
  </w:style>
  <w:style w:type="character" w:customStyle="1" w:styleId="WW8Num25z0">
    <w:name w:val="WW8Num25z0"/>
    <w:rsid w:val="0051644E"/>
    <w:rPr>
      <w:rFonts w:cs="Times New Roman"/>
      <w:b/>
    </w:rPr>
  </w:style>
  <w:style w:type="character" w:customStyle="1" w:styleId="WW8Num25z1">
    <w:name w:val="WW8Num25z1"/>
    <w:rsid w:val="0051644E"/>
    <w:rPr>
      <w:rFonts w:cs="Times New Roman"/>
    </w:rPr>
  </w:style>
  <w:style w:type="character" w:customStyle="1" w:styleId="WW8Num26z0">
    <w:name w:val="WW8Num26z0"/>
    <w:rsid w:val="0051644E"/>
    <w:rPr>
      <w:rFonts w:ascii="Times New Roman" w:hAnsi="Times New Roman" w:cs="Times New Roman"/>
    </w:rPr>
  </w:style>
  <w:style w:type="character" w:customStyle="1" w:styleId="WW8Num27z0">
    <w:name w:val="WW8Num27z0"/>
    <w:rsid w:val="0051644E"/>
    <w:rPr>
      <w:rFonts w:ascii="Times New Roman" w:hAnsi="Times New Roman" w:cs="Times New Roman"/>
    </w:rPr>
  </w:style>
  <w:style w:type="character" w:customStyle="1" w:styleId="WW8Num28z0">
    <w:name w:val="WW8Num28z0"/>
    <w:rsid w:val="0051644E"/>
    <w:rPr>
      <w:rFonts w:cs="Times New Roman"/>
    </w:rPr>
  </w:style>
  <w:style w:type="character" w:customStyle="1" w:styleId="WW8Num29z0">
    <w:name w:val="WW8Num29z0"/>
    <w:rsid w:val="0051644E"/>
    <w:rPr>
      <w:rFonts w:cs="Times New Roman"/>
    </w:rPr>
  </w:style>
  <w:style w:type="character" w:customStyle="1" w:styleId="WW8Num30z0">
    <w:name w:val="WW8Num30z0"/>
    <w:rsid w:val="0051644E"/>
    <w:rPr>
      <w:rFonts w:cs="Times New Roman"/>
    </w:rPr>
  </w:style>
  <w:style w:type="character" w:customStyle="1" w:styleId="WW8Num31z0">
    <w:name w:val="WW8Num31z0"/>
    <w:rsid w:val="0051644E"/>
    <w:rPr>
      <w:rFonts w:ascii="Times New Roman" w:hAnsi="Times New Roman" w:cs="Times New Roman"/>
    </w:rPr>
  </w:style>
  <w:style w:type="character" w:customStyle="1" w:styleId="WW8Num32z0">
    <w:name w:val="WW8Num32z0"/>
    <w:rsid w:val="0051644E"/>
    <w:rPr>
      <w:rFonts w:cs="Times New Roman"/>
    </w:rPr>
  </w:style>
  <w:style w:type="character" w:customStyle="1" w:styleId="WW8Num33z0">
    <w:name w:val="WW8Num33z0"/>
    <w:rsid w:val="0051644E"/>
    <w:rPr>
      <w:rFonts w:cs="Times New Roman"/>
    </w:rPr>
  </w:style>
  <w:style w:type="character" w:customStyle="1" w:styleId="WW8Num34z0">
    <w:name w:val="WW8Num34z0"/>
    <w:rsid w:val="0051644E"/>
    <w:rPr>
      <w:rFonts w:cs="Times New Roman"/>
    </w:rPr>
  </w:style>
  <w:style w:type="character" w:customStyle="1" w:styleId="WW8Num35z0">
    <w:name w:val="WW8Num35z0"/>
    <w:rsid w:val="0051644E"/>
    <w:rPr>
      <w:rFonts w:ascii="Times New Roman" w:hAnsi="Times New Roman" w:cs="Times New Roman"/>
    </w:rPr>
  </w:style>
  <w:style w:type="character" w:customStyle="1" w:styleId="WW8Num36z0">
    <w:name w:val="WW8Num36z0"/>
    <w:rsid w:val="0051644E"/>
    <w:rPr>
      <w:rFonts w:cs="Times New Roman"/>
    </w:rPr>
  </w:style>
  <w:style w:type="character" w:customStyle="1" w:styleId="WW8Num37z0">
    <w:name w:val="WW8Num37z0"/>
    <w:rsid w:val="0051644E"/>
    <w:rPr>
      <w:rFonts w:cs="Times New Roman"/>
    </w:rPr>
  </w:style>
  <w:style w:type="character" w:customStyle="1" w:styleId="WW8Num38z0">
    <w:name w:val="WW8Num38z0"/>
    <w:rsid w:val="0051644E"/>
    <w:rPr>
      <w:rFonts w:cs="Times New Roman"/>
      <w:b/>
    </w:rPr>
  </w:style>
  <w:style w:type="character" w:customStyle="1" w:styleId="WW8Num38z1">
    <w:name w:val="WW8Num38z1"/>
    <w:rsid w:val="0051644E"/>
    <w:rPr>
      <w:rFonts w:cs="Times New Roman"/>
    </w:rPr>
  </w:style>
  <w:style w:type="character" w:customStyle="1" w:styleId="WW8Num39z0">
    <w:name w:val="WW8Num39z0"/>
    <w:rsid w:val="0051644E"/>
    <w:rPr>
      <w:rFonts w:cs="Times New Roman"/>
    </w:rPr>
  </w:style>
  <w:style w:type="character" w:customStyle="1" w:styleId="WW8Num40z0">
    <w:name w:val="WW8Num40z0"/>
    <w:rsid w:val="0051644E"/>
    <w:rPr>
      <w:rFonts w:cs="Times New Roman"/>
    </w:rPr>
  </w:style>
  <w:style w:type="character" w:customStyle="1" w:styleId="WW8Num41z0">
    <w:name w:val="WW8Num41z0"/>
    <w:rsid w:val="0051644E"/>
    <w:rPr>
      <w:rFonts w:ascii="Times New Roman" w:hAnsi="Times New Roman" w:cs="Times New Roman"/>
    </w:rPr>
  </w:style>
  <w:style w:type="character" w:customStyle="1" w:styleId="WW8Num42z0">
    <w:name w:val="WW8Num42z0"/>
    <w:rsid w:val="0051644E"/>
    <w:rPr>
      <w:rFonts w:ascii="Times New Roman" w:hAnsi="Times New Roman" w:cs="Times New Roman"/>
    </w:rPr>
  </w:style>
  <w:style w:type="character" w:customStyle="1" w:styleId="WW8Num43z0">
    <w:name w:val="WW8Num43z0"/>
    <w:rsid w:val="0051644E"/>
    <w:rPr>
      <w:rFonts w:cs="Times New Roman"/>
      <w:b/>
    </w:rPr>
  </w:style>
  <w:style w:type="character" w:customStyle="1" w:styleId="WW8Num43z1">
    <w:name w:val="WW8Num43z1"/>
    <w:rsid w:val="0051644E"/>
    <w:rPr>
      <w:rFonts w:cs="Times New Roman"/>
    </w:rPr>
  </w:style>
  <w:style w:type="character" w:customStyle="1" w:styleId="WW8Num44z0">
    <w:name w:val="WW8Num44z0"/>
    <w:rsid w:val="0051644E"/>
    <w:rPr>
      <w:rFonts w:cs="Times New Roman"/>
    </w:rPr>
  </w:style>
  <w:style w:type="character" w:customStyle="1" w:styleId="WW8Num45z0">
    <w:name w:val="WW8Num45z0"/>
    <w:rsid w:val="0051644E"/>
    <w:rPr>
      <w:rFonts w:cs="Times New Roman"/>
    </w:rPr>
  </w:style>
  <w:style w:type="character" w:customStyle="1" w:styleId="WW8Num46z0">
    <w:name w:val="WW8Num46z0"/>
    <w:rsid w:val="0051644E"/>
    <w:rPr>
      <w:rFonts w:ascii="Times New Roman" w:hAnsi="Times New Roman" w:cs="Times New Roman"/>
    </w:rPr>
  </w:style>
  <w:style w:type="character" w:customStyle="1" w:styleId="WW8Num47z0">
    <w:name w:val="WW8Num47z0"/>
    <w:rsid w:val="0051644E"/>
    <w:rPr>
      <w:rFonts w:ascii="Times New Roman" w:hAnsi="Times New Roman" w:cs="Times New Roman"/>
    </w:rPr>
  </w:style>
  <w:style w:type="character" w:customStyle="1" w:styleId="WW8Num48z0">
    <w:name w:val="WW8Num48z0"/>
    <w:rsid w:val="0051644E"/>
    <w:rPr>
      <w:rFonts w:ascii="Times New Roman" w:hAnsi="Times New Roman" w:cs="Times New Roman"/>
    </w:rPr>
  </w:style>
  <w:style w:type="character" w:customStyle="1" w:styleId="WW8Num49z0">
    <w:name w:val="WW8Num49z0"/>
    <w:rsid w:val="0051644E"/>
    <w:rPr>
      <w:rFonts w:cs="Times New Roman"/>
    </w:rPr>
  </w:style>
  <w:style w:type="character" w:customStyle="1" w:styleId="WW8Num50z0">
    <w:name w:val="WW8Num50z0"/>
    <w:rsid w:val="0051644E"/>
    <w:rPr>
      <w:rFonts w:cs="Times New Roman"/>
    </w:rPr>
  </w:style>
  <w:style w:type="character" w:customStyle="1" w:styleId="WW8Num51z0">
    <w:name w:val="WW8Num51z0"/>
    <w:rsid w:val="0051644E"/>
    <w:rPr>
      <w:rFonts w:cs="Times New Roman"/>
    </w:rPr>
  </w:style>
  <w:style w:type="character" w:customStyle="1" w:styleId="WW8Num52z0">
    <w:name w:val="WW8Num52z0"/>
    <w:rsid w:val="0051644E"/>
    <w:rPr>
      <w:rFonts w:ascii="Times New Roman" w:hAnsi="Times New Roman" w:cs="Times New Roman"/>
    </w:rPr>
  </w:style>
  <w:style w:type="character" w:customStyle="1" w:styleId="WW8Num53z0">
    <w:name w:val="WW8Num53z0"/>
    <w:rsid w:val="0051644E"/>
    <w:rPr>
      <w:rFonts w:ascii="Times New Roman" w:hAnsi="Times New Roman" w:cs="Times New Roman"/>
    </w:rPr>
  </w:style>
  <w:style w:type="character" w:customStyle="1" w:styleId="WW8Num54z0">
    <w:name w:val="WW8Num54z0"/>
    <w:rsid w:val="0051644E"/>
    <w:rPr>
      <w:rFonts w:cs="Times New Roman"/>
    </w:rPr>
  </w:style>
  <w:style w:type="character" w:customStyle="1" w:styleId="WW8Num55z0">
    <w:name w:val="WW8Num55z0"/>
    <w:rsid w:val="0051644E"/>
    <w:rPr>
      <w:rFonts w:cs="Times New Roman"/>
    </w:rPr>
  </w:style>
  <w:style w:type="character" w:customStyle="1" w:styleId="WW8Num56z0">
    <w:name w:val="WW8Num56z0"/>
    <w:rsid w:val="0051644E"/>
    <w:rPr>
      <w:rFonts w:cs="Times New Roman"/>
    </w:rPr>
  </w:style>
  <w:style w:type="character" w:customStyle="1" w:styleId="WW8Num57z0">
    <w:name w:val="WW8Num57z0"/>
    <w:rsid w:val="0051644E"/>
    <w:rPr>
      <w:rFonts w:cs="Times New Roman"/>
    </w:rPr>
  </w:style>
  <w:style w:type="character" w:customStyle="1" w:styleId="WW8Num58z0">
    <w:name w:val="WW8Num58z0"/>
    <w:rsid w:val="0051644E"/>
    <w:rPr>
      <w:rFonts w:cs="Times New Roman"/>
    </w:rPr>
  </w:style>
  <w:style w:type="character" w:customStyle="1" w:styleId="WW8Num59z0">
    <w:name w:val="WW8Num59z0"/>
    <w:rsid w:val="0051644E"/>
    <w:rPr>
      <w:rFonts w:cs="Times New Roman"/>
    </w:rPr>
  </w:style>
  <w:style w:type="character" w:customStyle="1" w:styleId="WW8Num60z0">
    <w:name w:val="WW8Num60z0"/>
    <w:rsid w:val="0051644E"/>
    <w:rPr>
      <w:rFonts w:cs="Times New Roman"/>
    </w:rPr>
  </w:style>
  <w:style w:type="character" w:customStyle="1" w:styleId="WW8Num61z0">
    <w:name w:val="WW8Num61z0"/>
    <w:rsid w:val="0051644E"/>
    <w:rPr>
      <w:rFonts w:cs="Times New Roman"/>
    </w:rPr>
  </w:style>
  <w:style w:type="character" w:customStyle="1" w:styleId="WW8Num62z0">
    <w:name w:val="WW8Num62z0"/>
    <w:rsid w:val="0051644E"/>
    <w:rPr>
      <w:rFonts w:cs="Times New Roman"/>
    </w:rPr>
  </w:style>
  <w:style w:type="character" w:customStyle="1" w:styleId="WW8Num63z0">
    <w:name w:val="WW8Num63z0"/>
    <w:rsid w:val="0051644E"/>
    <w:rPr>
      <w:rFonts w:ascii="Times New Roman" w:hAnsi="Times New Roman" w:cs="Times New Roman"/>
    </w:rPr>
  </w:style>
  <w:style w:type="character" w:customStyle="1" w:styleId="WW8Num64z0">
    <w:name w:val="WW8Num64z0"/>
    <w:rsid w:val="0051644E"/>
    <w:rPr>
      <w:rFonts w:ascii="Times New Roman" w:hAnsi="Times New Roman" w:cs="Times New Roman"/>
    </w:rPr>
  </w:style>
  <w:style w:type="character" w:customStyle="1" w:styleId="WW8Num65z0">
    <w:name w:val="WW8Num65z0"/>
    <w:rsid w:val="0051644E"/>
    <w:rPr>
      <w:rFonts w:cs="Times New Roman"/>
    </w:rPr>
  </w:style>
  <w:style w:type="character" w:customStyle="1" w:styleId="WW8Num66z0">
    <w:name w:val="WW8Num66z0"/>
    <w:rsid w:val="0051644E"/>
    <w:rPr>
      <w:rFonts w:cs="Times New Roman"/>
    </w:rPr>
  </w:style>
  <w:style w:type="character" w:customStyle="1" w:styleId="WW8Num67z0">
    <w:name w:val="WW8Num67z0"/>
    <w:rsid w:val="0051644E"/>
    <w:rPr>
      <w:rFonts w:cs="Times New Roman"/>
    </w:rPr>
  </w:style>
  <w:style w:type="character" w:customStyle="1" w:styleId="WW8Num68z0">
    <w:name w:val="WW8Num68z0"/>
    <w:rsid w:val="0051644E"/>
    <w:rPr>
      <w:rFonts w:cs="Times New Roman"/>
    </w:rPr>
  </w:style>
  <w:style w:type="character" w:customStyle="1" w:styleId="WW8Num69z0">
    <w:name w:val="WW8Num69z0"/>
    <w:rsid w:val="0051644E"/>
    <w:rPr>
      <w:rFonts w:cs="Times New Roman"/>
    </w:rPr>
  </w:style>
  <w:style w:type="character" w:customStyle="1" w:styleId="WW8Num70z0">
    <w:name w:val="WW8Num70z0"/>
    <w:rsid w:val="0051644E"/>
    <w:rPr>
      <w:rFonts w:cs="Times New Roman"/>
    </w:rPr>
  </w:style>
  <w:style w:type="character" w:customStyle="1" w:styleId="WW8Num71z0">
    <w:name w:val="WW8Num71z0"/>
    <w:rsid w:val="0051644E"/>
    <w:rPr>
      <w:rFonts w:cs="Times New Roman"/>
    </w:rPr>
  </w:style>
  <w:style w:type="character" w:customStyle="1" w:styleId="WW8Num72z0">
    <w:name w:val="WW8Num72z0"/>
    <w:rsid w:val="0051644E"/>
    <w:rPr>
      <w:rFonts w:cs="Times New Roman"/>
    </w:rPr>
  </w:style>
  <w:style w:type="character" w:customStyle="1" w:styleId="WW8Num73z0">
    <w:name w:val="WW8Num73z0"/>
    <w:rsid w:val="0051644E"/>
    <w:rPr>
      <w:rFonts w:cs="Times New Roman"/>
    </w:rPr>
  </w:style>
  <w:style w:type="character" w:customStyle="1" w:styleId="WW8Num74z0">
    <w:name w:val="WW8Num74z0"/>
    <w:rsid w:val="0051644E"/>
    <w:rPr>
      <w:rFonts w:ascii="Times New Roman" w:hAnsi="Times New Roman" w:cs="Times New Roman"/>
    </w:rPr>
  </w:style>
  <w:style w:type="character" w:customStyle="1" w:styleId="WW8Num75z0">
    <w:name w:val="WW8Num75z0"/>
    <w:rsid w:val="0051644E"/>
    <w:rPr>
      <w:rFonts w:cs="Times New Roman"/>
    </w:rPr>
  </w:style>
  <w:style w:type="character" w:customStyle="1" w:styleId="WW8Num76z0">
    <w:name w:val="WW8Num76z0"/>
    <w:rsid w:val="0051644E"/>
    <w:rPr>
      <w:rFonts w:ascii="Times New Roman" w:hAnsi="Times New Roman" w:cs="Times New Roman"/>
    </w:rPr>
  </w:style>
  <w:style w:type="character" w:customStyle="1" w:styleId="WW8Num77z0">
    <w:name w:val="WW8Num77z0"/>
    <w:rsid w:val="0051644E"/>
    <w:rPr>
      <w:rFonts w:cs="Times New Roman"/>
    </w:rPr>
  </w:style>
  <w:style w:type="character" w:customStyle="1" w:styleId="WW8Num78z0">
    <w:name w:val="WW8Num78z0"/>
    <w:rsid w:val="0051644E"/>
    <w:rPr>
      <w:rFonts w:ascii="Times New Roman" w:hAnsi="Times New Roman" w:cs="Times New Roman"/>
    </w:rPr>
  </w:style>
  <w:style w:type="character" w:customStyle="1" w:styleId="WW8Num79z0">
    <w:name w:val="WW8Num79z0"/>
    <w:rsid w:val="0051644E"/>
    <w:rPr>
      <w:rFonts w:ascii="Times New Roman" w:hAnsi="Times New Roman" w:cs="Times New Roman"/>
    </w:rPr>
  </w:style>
  <w:style w:type="character" w:customStyle="1" w:styleId="WW8Num80z0">
    <w:name w:val="WW8Num80z0"/>
    <w:rsid w:val="0051644E"/>
    <w:rPr>
      <w:rFonts w:cs="Times New Roman"/>
    </w:rPr>
  </w:style>
  <w:style w:type="character" w:customStyle="1" w:styleId="WW8Num81z0">
    <w:name w:val="WW8Num81z0"/>
    <w:rsid w:val="0051644E"/>
    <w:rPr>
      <w:rFonts w:ascii="Times New Roman" w:hAnsi="Times New Roman" w:cs="Times New Roman"/>
    </w:rPr>
  </w:style>
  <w:style w:type="character" w:customStyle="1" w:styleId="WW8Num82z0">
    <w:name w:val="WW8Num82z0"/>
    <w:rsid w:val="0051644E"/>
    <w:rPr>
      <w:rFonts w:cs="Times New Roman"/>
    </w:rPr>
  </w:style>
  <w:style w:type="character" w:customStyle="1" w:styleId="WW8Num83z0">
    <w:name w:val="WW8Num83z0"/>
    <w:rsid w:val="0051644E"/>
    <w:rPr>
      <w:rFonts w:cs="Times New Roman"/>
    </w:rPr>
  </w:style>
  <w:style w:type="character" w:customStyle="1" w:styleId="WW8Num84z0">
    <w:name w:val="WW8Num84z0"/>
    <w:rsid w:val="0051644E"/>
    <w:rPr>
      <w:rFonts w:cs="Times New Roman"/>
    </w:rPr>
  </w:style>
  <w:style w:type="character" w:customStyle="1" w:styleId="WW8Num85z0">
    <w:name w:val="WW8Num85z0"/>
    <w:rsid w:val="0051644E"/>
    <w:rPr>
      <w:rFonts w:cs="Times New Roman"/>
    </w:rPr>
  </w:style>
  <w:style w:type="character" w:customStyle="1" w:styleId="WW8Num86z0">
    <w:name w:val="WW8Num86z0"/>
    <w:rsid w:val="0051644E"/>
    <w:rPr>
      <w:rFonts w:ascii="Times New Roman" w:hAnsi="Times New Roman" w:cs="Times New Roman"/>
    </w:rPr>
  </w:style>
  <w:style w:type="character" w:customStyle="1" w:styleId="WW8Num87z0">
    <w:name w:val="WW8Num87z0"/>
    <w:rsid w:val="0051644E"/>
    <w:rPr>
      <w:rFonts w:ascii="Times New Roman" w:hAnsi="Times New Roman" w:cs="Times New Roman"/>
    </w:rPr>
  </w:style>
  <w:style w:type="character" w:customStyle="1" w:styleId="WW8Num88z0">
    <w:name w:val="WW8Num88z0"/>
    <w:rsid w:val="0051644E"/>
    <w:rPr>
      <w:rFonts w:cs="Times New Roman"/>
    </w:rPr>
  </w:style>
  <w:style w:type="character" w:customStyle="1" w:styleId="WW8Num89z0">
    <w:name w:val="WW8Num89z0"/>
    <w:rsid w:val="0051644E"/>
    <w:rPr>
      <w:rFonts w:cs="Times New Roman"/>
    </w:rPr>
  </w:style>
  <w:style w:type="character" w:customStyle="1" w:styleId="WW8Num90z0">
    <w:name w:val="WW8Num90z0"/>
    <w:rsid w:val="0051644E"/>
    <w:rPr>
      <w:rFonts w:cs="Times New Roman"/>
    </w:rPr>
  </w:style>
  <w:style w:type="character" w:customStyle="1" w:styleId="WW8Num91z0">
    <w:name w:val="WW8Num91z0"/>
    <w:rsid w:val="0051644E"/>
    <w:rPr>
      <w:rFonts w:ascii="Times New Roman" w:hAnsi="Times New Roman" w:cs="Times New Roman"/>
    </w:rPr>
  </w:style>
  <w:style w:type="character" w:customStyle="1" w:styleId="WW8Num92z0">
    <w:name w:val="WW8Num92z0"/>
    <w:rsid w:val="0051644E"/>
    <w:rPr>
      <w:rFonts w:cs="Times New Roman"/>
      <w:b/>
    </w:rPr>
  </w:style>
  <w:style w:type="character" w:customStyle="1" w:styleId="WW8Num92z1">
    <w:name w:val="WW8Num92z1"/>
    <w:rsid w:val="0051644E"/>
    <w:rPr>
      <w:rFonts w:cs="Times New Roman"/>
    </w:rPr>
  </w:style>
  <w:style w:type="character" w:customStyle="1" w:styleId="WW8Num93z0">
    <w:name w:val="WW8Num93z0"/>
    <w:rsid w:val="0051644E"/>
    <w:rPr>
      <w:rFonts w:cs="Times New Roman"/>
    </w:rPr>
  </w:style>
  <w:style w:type="character" w:customStyle="1" w:styleId="WW8Num94z0">
    <w:name w:val="WW8Num94z0"/>
    <w:rsid w:val="0051644E"/>
    <w:rPr>
      <w:rFonts w:cs="Times New Roman"/>
    </w:rPr>
  </w:style>
  <w:style w:type="character" w:customStyle="1" w:styleId="WW8Num95z0">
    <w:name w:val="WW8Num95z0"/>
    <w:rsid w:val="0051644E"/>
    <w:rPr>
      <w:rFonts w:cs="Times New Roman"/>
      <w:b/>
    </w:rPr>
  </w:style>
  <w:style w:type="character" w:customStyle="1" w:styleId="WW8Num95z1">
    <w:name w:val="WW8Num95z1"/>
    <w:rsid w:val="0051644E"/>
    <w:rPr>
      <w:rFonts w:cs="Times New Roman"/>
    </w:rPr>
  </w:style>
  <w:style w:type="character" w:customStyle="1" w:styleId="WW8Num96z0">
    <w:name w:val="WW8Num96z0"/>
    <w:rsid w:val="0051644E"/>
    <w:rPr>
      <w:rFonts w:cs="Times New Roman"/>
    </w:rPr>
  </w:style>
  <w:style w:type="character" w:customStyle="1" w:styleId="WW8Num97z0">
    <w:name w:val="WW8Num97z0"/>
    <w:rsid w:val="0051644E"/>
    <w:rPr>
      <w:rFonts w:ascii="Times New Roman" w:hAnsi="Times New Roman" w:cs="Times New Roman"/>
    </w:rPr>
  </w:style>
  <w:style w:type="character" w:customStyle="1" w:styleId="WW8Num98z0">
    <w:name w:val="WW8Num98z0"/>
    <w:rsid w:val="0051644E"/>
    <w:rPr>
      <w:rFonts w:cs="Times New Roman"/>
    </w:rPr>
  </w:style>
  <w:style w:type="character" w:customStyle="1" w:styleId="WW8Num99z0">
    <w:name w:val="WW8Num99z0"/>
    <w:rsid w:val="0051644E"/>
    <w:rPr>
      <w:rFonts w:cs="Times New Roman"/>
      <w:b/>
    </w:rPr>
  </w:style>
  <w:style w:type="character" w:customStyle="1" w:styleId="WW8Num99z1">
    <w:name w:val="WW8Num99z1"/>
    <w:rsid w:val="0051644E"/>
    <w:rPr>
      <w:rFonts w:cs="Times New Roman"/>
    </w:rPr>
  </w:style>
  <w:style w:type="character" w:customStyle="1" w:styleId="WW8Num100z0">
    <w:name w:val="WW8Num100z0"/>
    <w:rsid w:val="0051644E"/>
    <w:rPr>
      <w:rFonts w:ascii="Times New Roman" w:hAnsi="Times New Roman" w:cs="Times New Roman"/>
    </w:rPr>
  </w:style>
  <w:style w:type="character" w:customStyle="1" w:styleId="WW8Num101z0">
    <w:name w:val="WW8Num101z0"/>
    <w:rsid w:val="0051644E"/>
    <w:rPr>
      <w:rFonts w:ascii="Times New Roman" w:hAnsi="Times New Roman" w:cs="Times New Roman"/>
    </w:rPr>
  </w:style>
  <w:style w:type="character" w:customStyle="1" w:styleId="WW8Num102z0">
    <w:name w:val="WW8Num102z0"/>
    <w:rsid w:val="0051644E"/>
    <w:rPr>
      <w:rFonts w:cs="Times New Roman"/>
    </w:rPr>
  </w:style>
  <w:style w:type="character" w:customStyle="1" w:styleId="WW8Num103z0">
    <w:name w:val="WW8Num103z0"/>
    <w:rsid w:val="0051644E"/>
    <w:rPr>
      <w:rFonts w:cs="Times New Roman"/>
    </w:rPr>
  </w:style>
  <w:style w:type="character" w:customStyle="1" w:styleId="WW8Num104z0">
    <w:name w:val="WW8Num104z0"/>
    <w:rsid w:val="0051644E"/>
    <w:rPr>
      <w:rFonts w:ascii="Times New Roman" w:hAnsi="Times New Roman" w:cs="Times New Roman"/>
    </w:rPr>
  </w:style>
  <w:style w:type="character" w:customStyle="1" w:styleId="WW8Num105z0">
    <w:name w:val="WW8Num105z0"/>
    <w:rsid w:val="0051644E"/>
    <w:rPr>
      <w:rFonts w:cs="Times New Roman"/>
    </w:rPr>
  </w:style>
  <w:style w:type="character" w:customStyle="1" w:styleId="WW8Num106z0">
    <w:name w:val="WW8Num106z0"/>
    <w:rsid w:val="0051644E"/>
    <w:rPr>
      <w:rFonts w:ascii="Times New Roman" w:hAnsi="Times New Roman" w:cs="Times New Roman"/>
    </w:rPr>
  </w:style>
  <w:style w:type="character" w:customStyle="1" w:styleId="WW8Num107z0">
    <w:name w:val="WW8Num107z0"/>
    <w:rsid w:val="0051644E"/>
    <w:rPr>
      <w:rFonts w:cs="Times New Roman"/>
    </w:rPr>
  </w:style>
  <w:style w:type="character" w:customStyle="1" w:styleId="WW8Num108z0">
    <w:name w:val="WW8Num108z0"/>
    <w:rsid w:val="0051644E"/>
    <w:rPr>
      <w:rFonts w:ascii="Times New Roman" w:hAnsi="Times New Roman" w:cs="Times New Roman"/>
    </w:rPr>
  </w:style>
  <w:style w:type="character" w:customStyle="1" w:styleId="WW8Num109z0">
    <w:name w:val="WW8Num109z0"/>
    <w:rsid w:val="0051644E"/>
    <w:rPr>
      <w:rFonts w:ascii="Times New Roman" w:hAnsi="Times New Roman" w:cs="Times New Roman"/>
    </w:rPr>
  </w:style>
  <w:style w:type="character" w:customStyle="1" w:styleId="WW8Num110z0">
    <w:name w:val="WW8Num110z0"/>
    <w:rsid w:val="0051644E"/>
    <w:rPr>
      <w:rFonts w:ascii="Times New Roman" w:hAnsi="Times New Roman" w:cs="Times New Roman"/>
    </w:rPr>
  </w:style>
  <w:style w:type="character" w:customStyle="1" w:styleId="WW8Num111z0">
    <w:name w:val="WW8Num111z0"/>
    <w:rsid w:val="0051644E"/>
    <w:rPr>
      <w:rFonts w:cs="Times New Roman"/>
    </w:rPr>
  </w:style>
  <w:style w:type="character" w:customStyle="1" w:styleId="WW8Num112z0">
    <w:name w:val="WW8Num112z0"/>
    <w:rsid w:val="0051644E"/>
    <w:rPr>
      <w:rFonts w:cs="Times New Roman"/>
      <w:b/>
    </w:rPr>
  </w:style>
  <w:style w:type="character" w:customStyle="1" w:styleId="WW8Num112z1">
    <w:name w:val="WW8Num112z1"/>
    <w:rsid w:val="0051644E"/>
    <w:rPr>
      <w:rFonts w:cs="Times New Roman"/>
    </w:rPr>
  </w:style>
  <w:style w:type="character" w:customStyle="1" w:styleId="WW8Num113z0">
    <w:name w:val="WW8Num113z0"/>
    <w:rsid w:val="0051644E"/>
    <w:rPr>
      <w:rFonts w:ascii="Times New Roman" w:hAnsi="Times New Roman" w:cs="Times New Roman"/>
    </w:rPr>
  </w:style>
  <w:style w:type="character" w:customStyle="1" w:styleId="WW8Num114z0">
    <w:name w:val="WW8Num114z0"/>
    <w:rsid w:val="0051644E"/>
    <w:rPr>
      <w:rFonts w:ascii="Times New Roman" w:hAnsi="Times New Roman" w:cs="Times New Roman"/>
    </w:rPr>
  </w:style>
  <w:style w:type="character" w:customStyle="1" w:styleId="WW8Num115z0">
    <w:name w:val="WW8Num115z0"/>
    <w:rsid w:val="0051644E"/>
    <w:rPr>
      <w:rFonts w:cs="Times New Roman"/>
    </w:rPr>
  </w:style>
  <w:style w:type="character" w:customStyle="1" w:styleId="WW8Num116z0">
    <w:name w:val="WW8Num116z0"/>
    <w:rsid w:val="0051644E"/>
    <w:rPr>
      <w:rFonts w:cs="Times New Roman"/>
    </w:rPr>
  </w:style>
  <w:style w:type="character" w:customStyle="1" w:styleId="WW8Num117z0">
    <w:name w:val="WW8Num117z0"/>
    <w:rsid w:val="0051644E"/>
    <w:rPr>
      <w:rFonts w:cs="Times New Roman"/>
      <w:b/>
    </w:rPr>
  </w:style>
  <w:style w:type="character" w:customStyle="1" w:styleId="WW8Num117z1">
    <w:name w:val="WW8Num117z1"/>
    <w:rsid w:val="0051644E"/>
    <w:rPr>
      <w:rFonts w:cs="Times New Roman"/>
    </w:rPr>
  </w:style>
  <w:style w:type="character" w:customStyle="1" w:styleId="WW8Num118z0">
    <w:name w:val="WW8Num118z0"/>
    <w:rsid w:val="0051644E"/>
    <w:rPr>
      <w:rFonts w:ascii="Times New Roman" w:hAnsi="Times New Roman" w:cs="Times New Roman"/>
    </w:rPr>
  </w:style>
  <w:style w:type="character" w:customStyle="1" w:styleId="WW8Num119z0">
    <w:name w:val="WW8Num119z0"/>
    <w:rsid w:val="0051644E"/>
    <w:rPr>
      <w:rFonts w:cs="Times New Roman"/>
    </w:rPr>
  </w:style>
  <w:style w:type="character" w:customStyle="1" w:styleId="WW8Num120z0">
    <w:name w:val="WW8Num120z0"/>
    <w:rsid w:val="0051644E"/>
    <w:rPr>
      <w:rFonts w:ascii="Times New Roman" w:hAnsi="Times New Roman" w:cs="Times New Roman"/>
    </w:rPr>
  </w:style>
  <w:style w:type="character" w:customStyle="1" w:styleId="WW8Num121z0">
    <w:name w:val="WW8Num121z0"/>
    <w:rsid w:val="0051644E"/>
    <w:rPr>
      <w:rFonts w:cs="Times New Roman"/>
    </w:rPr>
  </w:style>
  <w:style w:type="character" w:customStyle="1" w:styleId="WW8Num122z0">
    <w:name w:val="WW8Num122z0"/>
    <w:rsid w:val="0051644E"/>
    <w:rPr>
      <w:rFonts w:cs="Times New Roman"/>
    </w:rPr>
  </w:style>
  <w:style w:type="character" w:customStyle="1" w:styleId="WW8Num123z0">
    <w:name w:val="WW8Num123z0"/>
    <w:rsid w:val="0051644E"/>
    <w:rPr>
      <w:rFonts w:cs="Times New Roman"/>
      <w:b/>
    </w:rPr>
  </w:style>
  <w:style w:type="character" w:customStyle="1" w:styleId="WW8Num123z1">
    <w:name w:val="WW8Num123z1"/>
    <w:rsid w:val="0051644E"/>
    <w:rPr>
      <w:rFonts w:cs="Times New Roman"/>
    </w:rPr>
  </w:style>
  <w:style w:type="character" w:customStyle="1" w:styleId="WW8Num124z0">
    <w:name w:val="WW8Num124z0"/>
    <w:rsid w:val="0051644E"/>
    <w:rPr>
      <w:rFonts w:cs="Times New Roman"/>
    </w:rPr>
  </w:style>
  <w:style w:type="character" w:customStyle="1" w:styleId="WW8Num125z0">
    <w:name w:val="WW8Num125z0"/>
    <w:rsid w:val="0051644E"/>
    <w:rPr>
      <w:rFonts w:ascii="Times New Roman" w:hAnsi="Times New Roman" w:cs="Times New Roman"/>
    </w:rPr>
  </w:style>
  <w:style w:type="character" w:customStyle="1" w:styleId="WW8Num126z0">
    <w:name w:val="WW8Num126z0"/>
    <w:rsid w:val="0051644E"/>
    <w:rPr>
      <w:rFonts w:cs="Times New Roman"/>
    </w:rPr>
  </w:style>
  <w:style w:type="character" w:customStyle="1" w:styleId="WW8Num127z0">
    <w:name w:val="WW8Num127z0"/>
    <w:rsid w:val="0051644E"/>
    <w:rPr>
      <w:rFonts w:cs="Times New Roman"/>
    </w:rPr>
  </w:style>
  <w:style w:type="character" w:customStyle="1" w:styleId="WW8Num128z0">
    <w:name w:val="WW8Num128z0"/>
    <w:rsid w:val="0051644E"/>
    <w:rPr>
      <w:rFonts w:ascii="Times New Roman" w:hAnsi="Times New Roman" w:cs="Times New Roman"/>
    </w:rPr>
  </w:style>
  <w:style w:type="character" w:customStyle="1" w:styleId="WW8Num129z0">
    <w:name w:val="WW8Num129z0"/>
    <w:rsid w:val="0051644E"/>
    <w:rPr>
      <w:rFonts w:ascii="Times New Roman" w:hAnsi="Times New Roman" w:cs="Times New Roman"/>
    </w:rPr>
  </w:style>
  <w:style w:type="character" w:customStyle="1" w:styleId="WW8Num130z0">
    <w:name w:val="WW8Num130z0"/>
    <w:rsid w:val="0051644E"/>
    <w:rPr>
      <w:rFonts w:cs="Times New Roman"/>
    </w:rPr>
  </w:style>
  <w:style w:type="character" w:customStyle="1" w:styleId="WW8Num131z0">
    <w:name w:val="WW8Num131z0"/>
    <w:rsid w:val="0051644E"/>
    <w:rPr>
      <w:rFonts w:ascii="Times New Roman" w:hAnsi="Times New Roman" w:cs="Times New Roman"/>
    </w:rPr>
  </w:style>
  <w:style w:type="character" w:customStyle="1" w:styleId="WW8Num132z0">
    <w:name w:val="WW8Num132z0"/>
    <w:rsid w:val="0051644E"/>
    <w:rPr>
      <w:rFonts w:cs="Times New Roman"/>
    </w:rPr>
  </w:style>
  <w:style w:type="character" w:customStyle="1" w:styleId="WW8Num133z0">
    <w:name w:val="WW8Num133z0"/>
    <w:rsid w:val="0051644E"/>
    <w:rPr>
      <w:rFonts w:cs="Times New Roman"/>
    </w:rPr>
  </w:style>
  <w:style w:type="character" w:customStyle="1" w:styleId="WW8Num134z0">
    <w:name w:val="WW8Num134z0"/>
    <w:rsid w:val="0051644E"/>
    <w:rPr>
      <w:rFonts w:cs="Times New Roman"/>
    </w:rPr>
  </w:style>
  <w:style w:type="character" w:customStyle="1" w:styleId="WW8Num135z0">
    <w:name w:val="WW8Num135z0"/>
    <w:rsid w:val="0051644E"/>
    <w:rPr>
      <w:rFonts w:cs="Times New Roman"/>
    </w:rPr>
  </w:style>
  <w:style w:type="character" w:customStyle="1" w:styleId="WW8Num136z0">
    <w:name w:val="WW8Num136z0"/>
    <w:rsid w:val="0051644E"/>
    <w:rPr>
      <w:rFonts w:cs="Times New Roman"/>
    </w:rPr>
  </w:style>
  <w:style w:type="character" w:customStyle="1" w:styleId="WW8Num137z0">
    <w:name w:val="WW8Num137z0"/>
    <w:rsid w:val="0051644E"/>
    <w:rPr>
      <w:rFonts w:cs="Times New Roman"/>
    </w:rPr>
  </w:style>
  <w:style w:type="character" w:customStyle="1" w:styleId="WW8Num138z0">
    <w:name w:val="WW8Num138z0"/>
    <w:rsid w:val="0051644E"/>
    <w:rPr>
      <w:rFonts w:cs="Times New Roman"/>
    </w:rPr>
  </w:style>
  <w:style w:type="character" w:customStyle="1" w:styleId="WW8Num139z0">
    <w:name w:val="WW8Num139z0"/>
    <w:rsid w:val="0051644E"/>
    <w:rPr>
      <w:rFonts w:cs="Times New Roman"/>
    </w:rPr>
  </w:style>
  <w:style w:type="character" w:customStyle="1" w:styleId="WW8Num140z0">
    <w:name w:val="WW8Num140z0"/>
    <w:rsid w:val="0051644E"/>
    <w:rPr>
      <w:rFonts w:ascii="Times New Roman" w:hAnsi="Times New Roman" w:cs="Times New Roman"/>
    </w:rPr>
  </w:style>
  <w:style w:type="character" w:customStyle="1" w:styleId="WW8Num141z0">
    <w:name w:val="WW8Num141z0"/>
    <w:rsid w:val="0051644E"/>
    <w:rPr>
      <w:rFonts w:ascii="Courier New" w:hAnsi="Courier New" w:cs="Courier New"/>
    </w:rPr>
  </w:style>
  <w:style w:type="character" w:customStyle="1" w:styleId="WW8Num142z0">
    <w:name w:val="WW8Num142z0"/>
    <w:rsid w:val="0051644E"/>
    <w:rPr>
      <w:rFonts w:cs="Times New Roman"/>
    </w:rPr>
  </w:style>
  <w:style w:type="character" w:customStyle="1" w:styleId="WW8Num143z0">
    <w:name w:val="WW8Num143z0"/>
    <w:rsid w:val="0051644E"/>
    <w:rPr>
      <w:rFonts w:cs="Times New Roman"/>
    </w:rPr>
  </w:style>
  <w:style w:type="character" w:customStyle="1" w:styleId="WW8Num144z0">
    <w:name w:val="WW8Num144z0"/>
    <w:rsid w:val="0051644E"/>
    <w:rPr>
      <w:rFonts w:cs="Times New Roman"/>
    </w:rPr>
  </w:style>
  <w:style w:type="character" w:customStyle="1" w:styleId="WW8Num145z0">
    <w:name w:val="WW8Num145z0"/>
    <w:rsid w:val="0051644E"/>
    <w:rPr>
      <w:rFonts w:cs="Times New Roman"/>
    </w:rPr>
  </w:style>
  <w:style w:type="character" w:customStyle="1" w:styleId="WW8Num146z0">
    <w:name w:val="WW8Num146z0"/>
    <w:rsid w:val="0051644E"/>
    <w:rPr>
      <w:rFonts w:ascii="Times New Roman" w:hAnsi="Times New Roman" w:cs="Times New Roman"/>
    </w:rPr>
  </w:style>
  <w:style w:type="character" w:customStyle="1" w:styleId="WW8Num147z0">
    <w:name w:val="WW8Num147z0"/>
    <w:rsid w:val="0051644E"/>
    <w:rPr>
      <w:rFonts w:ascii="Times New Roman" w:hAnsi="Times New Roman" w:cs="Times New Roman"/>
    </w:rPr>
  </w:style>
  <w:style w:type="character" w:customStyle="1" w:styleId="WW8Num148z0">
    <w:name w:val="WW8Num148z0"/>
    <w:rsid w:val="0051644E"/>
    <w:rPr>
      <w:rFonts w:ascii="Times New Roman" w:hAnsi="Times New Roman" w:cs="Times New Roman"/>
    </w:rPr>
  </w:style>
  <w:style w:type="character" w:customStyle="1" w:styleId="WW8Num149z0">
    <w:name w:val="WW8Num149z0"/>
    <w:rsid w:val="0051644E"/>
    <w:rPr>
      <w:rFonts w:cs="Times New Roman"/>
    </w:rPr>
  </w:style>
  <w:style w:type="character" w:customStyle="1" w:styleId="WW8Num150z0">
    <w:name w:val="WW8Num150z0"/>
    <w:rsid w:val="0051644E"/>
    <w:rPr>
      <w:rFonts w:cs="Times New Roman"/>
    </w:rPr>
  </w:style>
  <w:style w:type="character" w:customStyle="1" w:styleId="WW8Num151z0">
    <w:name w:val="WW8Num151z0"/>
    <w:rsid w:val="0051644E"/>
    <w:rPr>
      <w:rFonts w:cs="Times New Roman"/>
    </w:rPr>
  </w:style>
  <w:style w:type="character" w:customStyle="1" w:styleId="WW8Num152z0">
    <w:name w:val="WW8Num152z0"/>
    <w:rsid w:val="0051644E"/>
    <w:rPr>
      <w:rFonts w:ascii="Times New Roman" w:hAnsi="Times New Roman" w:cs="Times New Roman"/>
    </w:rPr>
  </w:style>
  <w:style w:type="character" w:customStyle="1" w:styleId="WW8Num153z0">
    <w:name w:val="WW8Num153z0"/>
    <w:rsid w:val="0051644E"/>
    <w:rPr>
      <w:rFonts w:cs="Times New Roman"/>
    </w:rPr>
  </w:style>
  <w:style w:type="character" w:customStyle="1" w:styleId="WW8Num154z0">
    <w:name w:val="WW8Num154z0"/>
    <w:rsid w:val="0051644E"/>
    <w:rPr>
      <w:rFonts w:cs="Times New Roman"/>
    </w:rPr>
  </w:style>
  <w:style w:type="character" w:customStyle="1" w:styleId="WW8Num155z0">
    <w:name w:val="WW8Num155z0"/>
    <w:rsid w:val="0051644E"/>
    <w:rPr>
      <w:rFonts w:cs="Times New Roman"/>
    </w:rPr>
  </w:style>
  <w:style w:type="character" w:customStyle="1" w:styleId="WW8Num156z0">
    <w:name w:val="WW8Num156z0"/>
    <w:rsid w:val="0051644E"/>
    <w:rPr>
      <w:rFonts w:cs="Times New Roman"/>
    </w:rPr>
  </w:style>
  <w:style w:type="character" w:customStyle="1" w:styleId="WW8Num157z0">
    <w:name w:val="WW8Num157z0"/>
    <w:rsid w:val="0051644E"/>
    <w:rPr>
      <w:rFonts w:cs="Times New Roman"/>
    </w:rPr>
  </w:style>
  <w:style w:type="character" w:customStyle="1" w:styleId="WW8Num158z0">
    <w:name w:val="WW8Num158z0"/>
    <w:rsid w:val="0051644E"/>
    <w:rPr>
      <w:rFonts w:cs="Times New Roman"/>
    </w:rPr>
  </w:style>
  <w:style w:type="character" w:customStyle="1" w:styleId="WW8Num159z0">
    <w:name w:val="WW8Num159z0"/>
    <w:rsid w:val="0051644E"/>
    <w:rPr>
      <w:rFonts w:ascii="Times New Roman" w:hAnsi="Times New Roman" w:cs="Times New Roman"/>
    </w:rPr>
  </w:style>
  <w:style w:type="character" w:customStyle="1" w:styleId="WW8Num160z0">
    <w:name w:val="WW8Num160z0"/>
    <w:rsid w:val="0051644E"/>
    <w:rPr>
      <w:rFonts w:cs="Times New Roman"/>
    </w:rPr>
  </w:style>
  <w:style w:type="character" w:customStyle="1" w:styleId="WW8Num161z0">
    <w:name w:val="WW8Num161z0"/>
    <w:rsid w:val="0051644E"/>
    <w:rPr>
      <w:rFonts w:cs="Times New Roman"/>
    </w:rPr>
  </w:style>
  <w:style w:type="character" w:customStyle="1" w:styleId="WW8Num162z0">
    <w:name w:val="WW8Num162z0"/>
    <w:rsid w:val="0051644E"/>
    <w:rPr>
      <w:rFonts w:cs="Times New Roman"/>
    </w:rPr>
  </w:style>
  <w:style w:type="character" w:customStyle="1" w:styleId="WW8Num163z0">
    <w:name w:val="WW8Num163z0"/>
    <w:rsid w:val="0051644E"/>
    <w:rPr>
      <w:rFonts w:ascii="Times New Roman" w:hAnsi="Times New Roman" w:cs="Times New Roman"/>
    </w:rPr>
  </w:style>
  <w:style w:type="character" w:customStyle="1" w:styleId="WW8Num164z0">
    <w:name w:val="WW8Num164z0"/>
    <w:rsid w:val="0051644E"/>
    <w:rPr>
      <w:rFonts w:cs="Times New Roman"/>
    </w:rPr>
  </w:style>
  <w:style w:type="character" w:customStyle="1" w:styleId="WW8Num165z0">
    <w:name w:val="WW8Num165z0"/>
    <w:rsid w:val="0051644E"/>
    <w:rPr>
      <w:rFonts w:cs="Times New Roman"/>
    </w:rPr>
  </w:style>
  <w:style w:type="character" w:customStyle="1" w:styleId="WW8Num166z0">
    <w:name w:val="WW8Num166z0"/>
    <w:rsid w:val="0051644E"/>
    <w:rPr>
      <w:rFonts w:cs="Times New Roman"/>
    </w:rPr>
  </w:style>
  <w:style w:type="character" w:customStyle="1" w:styleId="WW8Num167z0">
    <w:name w:val="WW8Num167z0"/>
    <w:rsid w:val="0051644E"/>
    <w:rPr>
      <w:rFonts w:cs="Times New Roman"/>
    </w:rPr>
  </w:style>
  <w:style w:type="character" w:customStyle="1" w:styleId="WW8Num168z0">
    <w:name w:val="WW8Num168z0"/>
    <w:rsid w:val="0051644E"/>
    <w:rPr>
      <w:rFonts w:cs="Times New Roman"/>
    </w:rPr>
  </w:style>
  <w:style w:type="character" w:customStyle="1" w:styleId="WW8Num169z0">
    <w:name w:val="WW8Num169z0"/>
    <w:rsid w:val="0051644E"/>
    <w:rPr>
      <w:rFonts w:ascii="Times New Roman" w:hAnsi="Times New Roman" w:cs="Times New Roman"/>
    </w:rPr>
  </w:style>
  <w:style w:type="character" w:customStyle="1" w:styleId="WW8Num170z0">
    <w:name w:val="WW8Num170z0"/>
    <w:rsid w:val="0051644E"/>
    <w:rPr>
      <w:rFonts w:cs="Times New Roman"/>
      <w:b/>
    </w:rPr>
  </w:style>
  <w:style w:type="character" w:customStyle="1" w:styleId="WW8Num170z1">
    <w:name w:val="WW8Num170z1"/>
    <w:rsid w:val="0051644E"/>
    <w:rPr>
      <w:rFonts w:cs="Times New Roman"/>
    </w:rPr>
  </w:style>
  <w:style w:type="character" w:customStyle="1" w:styleId="WW8Num171z0">
    <w:name w:val="WW8Num171z0"/>
    <w:rsid w:val="0051644E"/>
    <w:rPr>
      <w:rFonts w:ascii="Times New Roman" w:hAnsi="Times New Roman" w:cs="Times New Roman"/>
    </w:rPr>
  </w:style>
  <w:style w:type="character" w:customStyle="1" w:styleId="WW8Num172z0">
    <w:name w:val="WW8Num172z0"/>
    <w:rsid w:val="0051644E"/>
    <w:rPr>
      <w:rFonts w:cs="Times New Roman"/>
    </w:rPr>
  </w:style>
  <w:style w:type="character" w:customStyle="1" w:styleId="WW8Num173z0">
    <w:name w:val="WW8Num173z0"/>
    <w:rsid w:val="0051644E"/>
    <w:rPr>
      <w:rFonts w:ascii="Times New Roman" w:hAnsi="Times New Roman" w:cs="Times New Roman"/>
    </w:rPr>
  </w:style>
  <w:style w:type="character" w:customStyle="1" w:styleId="WW8Num174z0">
    <w:name w:val="WW8Num174z0"/>
    <w:rsid w:val="0051644E"/>
    <w:rPr>
      <w:rFonts w:ascii="Times New Roman" w:hAnsi="Times New Roman" w:cs="Times New Roman"/>
    </w:rPr>
  </w:style>
  <w:style w:type="character" w:customStyle="1" w:styleId="WW8Num175z0">
    <w:name w:val="WW8Num175z0"/>
    <w:rsid w:val="0051644E"/>
    <w:rPr>
      <w:rFonts w:ascii="Times New Roman" w:hAnsi="Times New Roman" w:cs="Times New Roman"/>
    </w:rPr>
  </w:style>
  <w:style w:type="character" w:customStyle="1" w:styleId="WW8Num176z0">
    <w:name w:val="WW8Num176z0"/>
    <w:rsid w:val="0051644E"/>
    <w:rPr>
      <w:rFonts w:cs="Times New Roman"/>
    </w:rPr>
  </w:style>
  <w:style w:type="character" w:customStyle="1" w:styleId="WW8Num177z0">
    <w:name w:val="WW8Num177z0"/>
    <w:rsid w:val="0051644E"/>
    <w:rPr>
      <w:rFonts w:cs="Times New Roman"/>
    </w:rPr>
  </w:style>
  <w:style w:type="character" w:customStyle="1" w:styleId="WW8Num178z0">
    <w:name w:val="WW8Num178z0"/>
    <w:rsid w:val="0051644E"/>
    <w:rPr>
      <w:rFonts w:eastAsia="Times New Roman" w:cs="Times New Roman"/>
      <w:color w:val="000000"/>
      <w:sz w:val="28"/>
    </w:rPr>
  </w:style>
  <w:style w:type="character" w:customStyle="1" w:styleId="WW8Num178z1">
    <w:name w:val="WW8Num178z1"/>
    <w:rsid w:val="0051644E"/>
    <w:rPr>
      <w:rFonts w:cs="Times New Roman"/>
    </w:rPr>
  </w:style>
  <w:style w:type="character" w:customStyle="1" w:styleId="WW8Num179z0">
    <w:name w:val="WW8Num179z0"/>
    <w:rsid w:val="0051644E"/>
    <w:rPr>
      <w:rFonts w:cs="Times New Roman"/>
    </w:rPr>
  </w:style>
  <w:style w:type="character" w:customStyle="1" w:styleId="WW8Num180z0">
    <w:name w:val="WW8Num180z0"/>
    <w:rsid w:val="0051644E"/>
    <w:rPr>
      <w:rFonts w:cs="Times New Roman"/>
    </w:rPr>
  </w:style>
  <w:style w:type="character" w:customStyle="1" w:styleId="WW8Num181z0">
    <w:name w:val="WW8Num181z0"/>
    <w:rsid w:val="0051644E"/>
    <w:rPr>
      <w:rFonts w:cs="Times New Roman"/>
    </w:rPr>
  </w:style>
  <w:style w:type="character" w:customStyle="1" w:styleId="WW8Num182z0">
    <w:name w:val="WW8Num182z0"/>
    <w:rsid w:val="0051644E"/>
    <w:rPr>
      <w:rFonts w:cs="Times New Roman"/>
    </w:rPr>
  </w:style>
  <w:style w:type="character" w:customStyle="1" w:styleId="WW8Num183z0">
    <w:name w:val="WW8Num183z0"/>
    <w:rsid w:val="0051644E"/>
    <w:rPr>
      <w:rFonts w:cs="Times New Roman"/>
    </w:rPr>
  </w:style>
  <w:style w:type="character" w:customStyle="1" w:styleId="WW8Num184z0">
    <w:name w:val="WW8Num184z0"/>
    <w:rsid w:val="0051644E"/>
    <w:rPr>
      <w:rFonts w:cs="Times New Roman"/>
    </w:rPr>
  </w:style>
  <w:style w:type="character" w:customStyle="1" w:styleId="WW8Num185z0">
    <w:name w:val="WW8Num185z0"/>
    <w:rsid w:val="0051644E"/>
    <w:rPr>
      <w:rFonts w:cs="Times New Roman"/>
    </w:rPr>
  </w:style>
  <w:style w:type="character" w:customStyle="1" w:styleId="WW8Num186z0">
    <w:name w:val="WW8Num186z0"/>
    <w:rsid w:val="0051644E"/>
    <w:rPr>
      <w:rFonts w:ascii="Times New Roman" w:hAnsi="Times New Roman" w:cs="Times New Roman"/>
    </w:rPr>
  </w:style>
  <w:style w:type="character" w:customStyle="1" w:styleId="WW8Num187z0">
    <w:name w:val="WW8Num187z0"/>
    <w:rsid w:val="0051644E"/>
    <w:rPr>
      <w:rFonts w:cs="Times New Roman"/>
    </w:rPr>
  </w:style>
  <w:style w:type="character" w:customStyle="1" w:styleId="WW8Num188z0">
    <w:name w:val="WW8Num188z0"/>
    <w:rsid w:val="0051644E"/>
    <w:rPr>
      <w:rFonts w:cs="Times New Roman"/>
    </w:rPr>
  </w:style>
  <w:style w:type="character" w:customStyle="1" w:styleId="WW8Num189z0">
    <w:name w:val="WW8Num189z0"/>
    <w:rsid w:val="0051644E"/>
    <w:rPr>
      <w:rFonts w:ascii="Times New Roman" w:hAnsi="Times New Roman" w:cs="Times New Roman"/>
    </w:rPr>
  </w:style>
  <w:style w:type="character" w:customStyle="1" w:styleId="WW8Num190z0">
    <w:name w:val="WW8Num190z0"/>
    <w:rsid w:val="0051644E"/>
    <w:rPr>
      <w:rFonts w:cs="Times New Roman"/>
      <w:b/>
    </w:rPr>
  </w:style>
  <w:style w:type="character" w:customStyle="1" w:styleId="WW8Num190z1">
    <w:name w:val="WW8Num190z1"/>
    <w:rsid w:val="0051644E"/>
    <w:rPr>
      <w:rFonts w:cs="Times New Roman"/>
    </w:rPr>
  </w:style>
  <w:style w:type="character" w:customStyle="1" w:styleId="WW8Num191z0">
    <w:name w:val="WW8Num191z0"/>
    <w:rsid w:val="0051644E"/>
    <w:rPr>
      <w:rFonts w:cs="Times New Roman"/>
    </w:rPr>
  </w:style>
  <w:style w:type="character" w:customStyle="1" w:styleId="WW8Num192z0">
    <w:name w:val="WW8Num192z0"/>
    <w:rsid w:val="0051644E"/>
    <w:rPr>
      <w:rFonts w:cs="Times New Roman"/>
    </w:rPr>
  </w:style>
  <w:style w:type="character" w:customStyle="1" w:styleId="WW8Num193z0">
    <w:name w:val="WW8Num193z0"/>
    <w:rsid w:val="0051644E"/>
    <w:rPr>
      <w:rFonts w:cs="Times New Roman"/>
    </w:rPr>
  </w:style>
  <w:style w:type="character" w:customStyle="1" w:styleId="WW8Num194z0">
    <w:name w:val="WW8Num194z0"/>
    <w:rsid w:val="0051644E"/>
    <w:rPr>
      <w:rFonts w:cs="Times New Roman"/>
    </w:rPr>
  </w:style>
  <w:style w:type="character" w:customStyle="1" w:styleId="WW8Num195z0">
    <w:name w:val="WW8Num195z0"/>
    <w:rsid w:val="0051644E"/>
    <w:rPr>
      <w:rFonts w:cs="Times New Roman"/>
    </w:rPr>
  </w:style>
  <w:style w:type="character" w:customStyle="1" w:styleId="WW8Num196z0">
    <w:name w:val="WW8Num196z0"/>
    <w:rsid w:val="0051644E"/>
    <w:rPr>
      <w:rFonts w:cs="Times New Roman"/>
    </w:rPr>
  </w:style>
  <w:style w:type="character" w:customStyle="1" w:styleId="WW8Num197z0">
    <w:name w:val="WW8Num197z0"/>
    <w:rsid w:val="0051644E"/>
    <w:rPr>
      <w:rFonts w:cs="Times New Roman"/>
    </w:rPr>
  </w:style>
  <w:style w:type="character" w:customStyle="1" w:styleId="WW8Num198z0">
    <w:name w:val="WW8Num198z0"/>
    <w:rsid w:val="0051644E"/>
    <w:rPr>
      <w:rFonts w:ascii="Times New Roman" w:hAnsi="Times New Roman" w:cs="Times New Roman"/>
    </w:rPr>
  </w:style>
  <w:style w:type="character" w:customStyle="1" w:styleId="WW8Num199z0">
    <w:name w:val="WW8Num199z0"/>
    <w:rsid w:val="0051644E"/>
    <w:rPr>
      <w:rFonts w:cs="Times New Roman"/>
    </w:rPr>
  </w:style>
  <w:style w:type="character" w:customStyle="1" w:styleId="WW8Num200z0">
    <w:name w:val="WW8Num200z0"/>
    <w:rsid w:val="0051644E"/>
    <w:rPr>
      <w:rFonts w:cs="Times New Roman"/>
    </w:rPr>
  </w:style>
  <w:style w:type="character" w:customStyle="1" w:styleId="WW8Num201z0">
    <w:name w:val="WW8Num201z0"/>
    <w:rsid w:val="0051644E"/>
    <w:rPr>
      <w:rFonts w:ascii="Times New Roman" w:hAnsi="Times New Roman" w:cs="Times New Roman"/>
    </w:rPr>
  </w:style>
  <w:style w:type="character" w:customStyle="1" w:styleId="WW8Num202z0">
    <w:name w:val="WW8Num202z0"/>
    <w:rsid w:val="0051644E"/>
    <w:rPr>
      <w:rFonts w:cs="Times New Roman"/>
    </w:rPr>
  </w:style>
  <w:style w:type="character" w:customStyle="1" w:styleId="WW8Num203z0">
    <w:name w:val="WW8Num203z0"/>
    <w:rsid w:val="0051644E"/>
    <w:rPr>
      <w:rFonts w:cs="Times New Roman"/>
    </w:rPr>
  </w:style>
  <w:style w:type="character" w:customStyle="1" w:styleId="WW8Num204z0">
    <w:name w:val="WW8Num204z0"/>
    <w:rsid w:val="0051644E"/>
    <w:rPr>
      <w:rFonts w:cs="Times New Roman"/>
    </w:rPr>
  </w:style>
  <w:style w:type="character" w:customStyle="1" w:styleId="WW8Num205z0">
    <w:name w:val="WW8Num205z0"/>
    <w:rsid w:val="0051644E"/>
    <w:rPr>
      <w:rFonts w:ascii="Times New Roman" w:hAnsi="Times New Roman" w:cs="Times New Roman"/>
    </w:rPr>
  </w:style>
  <w:style w:type="character" w:customStyle="1" w:styleId="WW8Num206z0">
    <w:name w:val="WW8Num206z0"/>
    <w:rsid w:val="0051644E"/>
    <w:rPr>
      <w:rFonts w:cs="Times New Roman"/>
      <w:b/>
    </w:rPr>
  </w:style>
  <w:style w:type="character" w:customStyle="1" w:styleId="WW8Num206z1">
    <w:name w:val="WW8Num206z1"/>
    <w:rsid w:val="0051644E"/>
    <w:rPr>
      <w:rFonts w:cs="Times New Roman"/>
    </w:rPr>
  </w:style>
  <w:style w:type="character" w:customStyle="1" w:styleId="WW8Num207z0">
    <w:name w:val="WW8Num207z0"/>
    <w:rsid w:val="0051644E"/>
    <w:rPr>
      <w:rFonts w:cs="Times New Roman"/>
    </w:rPr>
  </w:style>
  <w:style w:type="character" w:customStyle="1" w:styleId="WW8Num208z0">
    <w:name w:val="WW8Num208z0"/>
    <w:rsid w:val="0051644E"/>
    <w:rPr>
      <w:rFonts w:ascii="Times New Roman" w:hAnsi="Times New Roman" w:cs="Times New Roman"/>
    </w:rPr>
  </w:style>
  <w:style w:type="character" w:customStyle="1" w:styleId="WW8Num208z1">
    <w:name w:val="WW8Num208z1"/>
    <w:rsid w:val="0051644E"/>
    <w:rPr>
      <w:rFonts w:eastAsia="Times New Roman" w:cs="Times New Roman"/>
      <w:b/>
      <w:color w:val="000000"/>
      <w:w w:val="95"/>
      <w:sz w:val="24"/>
    </w:rPr>
  </w:style>
  <w:style w:type="character" w:customStyle="1" w:styleId="WW8Num208z2">
    <w:name w:val="WW8Num208z2"/>
    <w:rsid w:val="0051644E"/>
    <w:rPr>
      <w:rFonts w:cs="Times New Roman"/>
    </w:rPr>
  </w:style>
  <w:style w:type="character" w:customStyle="1" w:styleId="WW8Num209z0">
    <w:name w:val="WW8Num209z0"/>
    <w:rsid w:val="0051644E"/>
    <w:rPr>
      <w:rFonts w:ascii="Times New Roman" w:hAnsi="Times New Roman" w:cs="Times New Roman"/>
    </w:rPr>
  </w:style>
  <w:style w:type="character" w:customStyle="1" w:styleId="WW8Num210z0">
    <w:name w:val="WW8Num210z0"/>
    <w:rsid w:val="0051644E"/>
    <w:rPr>
      <w:rFonts w:cs="Times New Roman"/>
    </w:rPr>
  </w:style>
  <w:style w:type="character" w:customStyle="1" w:styleId="WW8Num211z0">
    <w:name w:val="WW8Num211z0"/>
    <w:rsid w:val="0051644E"/>
    <w:rPr>
      <w:rFonts w:cs="Times New Roman"/>
    </w:rPr>
  </w:style>
  <w:style w:type="character" w:customStyle="1" w:styleId="WW8Num212z0">
    <w:name w:val="WW8Num212z0"/>
    <w:rsid w:val="0051644E"/>
    <w:rPr>
      <w:rFonts w:ascii="Times New Roman" w:hAnsi="Times New Roman" w:cs="Times New Roman"/>
    </w:rPr>
  </w:style>
  <w:style w:type="character" w:customStyle="1" w:styleId="WW8Num213z0">
    <w:name w:val="WW8Num213z0"/>
    <w:rsid w:val="0051644E"/>
    <w:rPr>
      <w:rFonts w:cs="Times New Roman"/>
    </w:rPr>
  </w:style>
  <w:style w:type="character" w:customStyle="1" w:styleId="WW8Num214z0">
    <w:name w:val="WW8Num214z0"/>
    <w:rsid w:val="0051644E"/>
    <w:rPr>
      <w:rFonts w:cs="Times New Roman"/>
    </w:rPr>
  </w:style>
  <w:style w:type="character" w:customStyle="1" w:styleId="WW8Num215z0">
    <w:name w:val="WW8Num215z0"/>
    <w:rsid w:val="0051644E"/>
    <w:rPr>
      <w:rFonts w:ascii="Times New Roman" w:hAnsi="Times New Roman" w:cs="Times New Roman"/>
    </w:rPr>
  </w:style>
  <w:style w:type="character" w:customStyle="1" w:styleId="WW8Num216z0">
    <w:name w:val="WW8Num216z0"/>
    <w:rsid w:val="0051644E"/>
    <w:rPr>
      <w:rFonts w:ascii="Times New Roman" w:hAnsi="Times New Roman" w:cs="Times New Roman"/>
    </w:rPr>
  </w:style>
  <w:style w:type="character" w:customStyle="1" w:styleId="WW8Num217z0">
    <w:name w:val="WW8Num217z0"/>
    <w:rsid w:val="0051644E"/>
    <w:rPr>
      <w:rFonts w:cs="Times New Roman"/>
    </w:rPr>
  </w:style>
  <w:style w:type="character" w:customStyle="1" w:styleId="WW8Num218z0">
    <w:name w:val="WW8Num218z0"/>
    <w:rsid w:val="0051644E"/>
    <w:rPr>
      <w:rFonts w:cs="Times New Roman"/>
    </w:rPr>
  </w:style>
  <w:style w:type="character" w:customStyle="1" w:styleId="WW8Num219z0">
    <w:name w:val="WW8Num219z0"/>
    <w:rsid w:val="0051644E"/>
    <w:rPr>
      <w:rFonts w:cs="Times New Roman"/>
      <w:b/>
    </w:rPr>
  </w:style>
  <w:style w:type="character" w:customStyle="1" w:styleId="WW8Num219z1">
    <w:name w:val="WW8Num219z1"/>
    <w:rsid w:val="0051644E"/>
    <w:rPr>
      <w:rFonts w:cs="Times New Roman"/>
    </w:rPr>
  </w:style>
  <w:style w:type="character" w:customStyle="1" w:styleId="WW8Num220z0">
    <w:name w:val="WW8Num220z0"/>
    <w:rsid w:val="0051644E"/>
    <w:rPr>
      <w:rFonts w:ascii="Times New Roman" w:hAnsi="Times New Roman" w:cs="Times New Roman"/>
    </w:rPr>
  </w:style>
  <w:style w:type="character" w:customStyle="1" w:styleId="WW8Num221z0">
    <w:name w:val="WW8Num221z0"/>
    <w:rsid w:val="0051644E"/>
    <w:rPr>
      <w:rFonts w:cs="Times New Roman"/>
    </w:rPr>
  </w:style>
  <w:style w:type="character" w:customStyle="1" w:styleId="WW8Num222z0">
    <w:name w:val="WW8Num222z0"/>
    <w:rsid w:val="0051644E"/>
    <w:rPr>
      <w:rFonts w:cs="Times New Roman"/>
      <w:b/>
    </w:rPr>
  </w:style>
  <w:style w:type="character" w:customStyle="1" w:styleId="WW8Num222z1">
    <w:name w:val="WW8Num222z1"/>
    <w:rsid w:val="0051644E"/>
    <w:rPr>
      <w:rFonts w:cs="Times New Roman"/>
    </w:rPr>
  </w:style>
  <w:style w:type="character" w:customStyle="1" w:styleId="WW8Num223z0">
    <w:name w:val="WW8Num223z0"/>
    <w:rsid w:val="0051644E"/>
    <w:rPr>
      <w:rFonts w:ascii="Times New Roman" w:hAnsi="Times New Roman" w:cs="Times New Roman"/>
    </w:rPr>
  </w:style>
  <w:style w:type="character" w:customStyle="1" w:styleId="WW8Num224z0">
    <w:name w:val="WW8Num224z0"/>
    <w:rsid w:val="0051644E"/>
    <w:rPr>
      <w:rFonts w:cs="Times New Roman"/>
    </w:rPr>
  </w:style>
  <w:style w:type="character" w:customStyle="1" w:styleId="WW8Num225z0">
    <w:name w:val="WW8Num225z0"/>
    <w:rsid w:val="0051644E"/>
    <w:rPr>
      <w:rFonts w:ascii="Times New Roman" w:hAnsi="Times New Roman" w:cs="Times New Roman"/>
    </w:rPr>
  </w:style>
  <w:style w:type="character" w:customStyle="1" w:styleId="WW8Num226z0">
    <w:name w:val="WW8Num226z0"/>
    <w:rsid w:val="0051644E"/>
    <w:rPr>
      <w:rFonts w:ascii="Times New Roman" w:hAnsi="Times New Roman" w:cs="Times New Roman"/>
    </w:rPr>
  </w:style>
  <w:style w:type="character" w:customStyle="1" w:styleId="WW8Num227z0">
    <w:name w:val="WW8Num227z0"/>
    <w:rsid w:val="0051644E"/>
    <w:rPr>
      <w:rFonts w:cs="Times New Roman"/>
    </w:rPr>
  </w:style>
  <w:style w:type="character" w:customStyle="1" w:styleId="WW8Num228z0">
    <w:name w:val="WW8Num228z0"/>
    <w:rsid w:val="0051644E"/>
    <w:rPr>
      <w:rFonts w:cs="Times New Roman"/>
    </w:rPr>
  </w:style>
  <w:style w:type="character" w:customStyle="1" w:styleId="WW8Num229z0">
    <w:name w:val="WW8Num229z0"/>
    <w:rsid w:val="0051644E"/>
    <w:rPr>
      <w:rFonts w:cs="Times New Roman"/>
    </w:rPr>
  </w:style>
  <w:style w:type="character" w:customStyle="1" w:styleId="WW8Num230z0">
    <w:name w:val="WW8Num230z0"/>
    <w:rsid w:val="0051644E"/>
    <w:rPr>
      <w:rFonts w:cs="Times New Roman"/>
    </w:rPr>
  </w:style>
  <w:style w:type="character" w:customStyle="1" w:styleId="WW8Num231z0">
    <w:name w:val="WW8Num231z0"/>
    <w:rsid w:val="0051644E"/>
    <w:rPr>
      <w:rFonts w:ascii="Times New Roman" w:hAnsi="Times New Roman" w:cs="Times New Roman"/>
    </w:rPr>
  </w:style>
  <w:style w:type="character" w:customStyle="1" w:styleId="WW8Num232z0">
    <w:name w:val="WW8Num232z0"/>
    <w:rsid w:val="0051644E"/>
    <w:rPr>
      <w:rFonts w:cs="Times New Roman"/>
    </w:rPr>
  </w:style>
  <w:style w:type="character" w:customStyle="1" w:styleId="WW8Num233z0">
    <w:name w:val="WW8Num233z0"/>
    <w:rsid w:val="0051644E"/>
    <w:rPr>
      <w:rFonts w:ascii="Times New Roman" w:hAnsi="Times New Roman" w:cs="Times New Roman"/>
    </w:rPr>
  </w:style>
  <w:style w:type="character" w:customStyle="1" w:styleId="WW8Num234z0">
    <w:name w:val="WW8Num234z0"/>
    <w:rsid w:val="0051644E"/>
    <w:rPr>
      <w:rFonts w:cs="Times New Roman"/>
    </w:rPr>
  </w:style>
  <w:style w:type="character" w:customStyle="1" w:styleId="WW8Num235z0">
    <w:name w:val="WW8Num235z0"/>
    <w:rsid w:val="0051644E"/>
    <w:rPr>
      <w:rFonts w:ascii="Times New Roman" w:hAnsi="Times New Roman" w:cs="Times New Roman"/>
    </w:rPr>
  </w:style>
  <w:style w:type="character" w:customStyle="1" w:styleId="WW8Num236z0">
    <w:name w:val="WW8Num236z0"/>
    <w:rsid w:val="0051644E"/>
    <w:rPr>
      <w:rFonts w:ascii="Times New Roman" w:hAnsi="Times New Roman" w:cs="Times New Roman"/>
    </w:rPr>
  </w:style>
  <w:style w:type="character" w:customStyle="1" w:styleId="WW8Num237z0">
    <w:name w:val="WW8Num237z0"/>
    <w:rsid w:val="0051644E"/>
    <w:rPr>
      <w:rFonts w:cs="Times New Roman"/>
    </w:rPr>
  </w:style>
  <w:style w:type="character" w:customStyle="1" w:styleId="WW8Num238z0">
    <w:name w:val="WW8Num238z0"/>
    <w:rsid w:val="0051644E"/>
    <w:rPr>
      <w:rFonts w:cs="Times New Roman"/>
    </w:rPr>
  </w:style>
  <w:style w:type="character" w:customStyle="1" w:styleId="WW8Num239z0">
    <w:name w:val="WW8Num239z0"/>
    <w:rsid w:val="0051644E"/>
    <w:rPr>
      <w:rFonts w:cs="Times New Roman"/>
    </w:rPr>
  </w:style>
  <w:style w:type="character" w:customStyle="1" w:styleId="WW8Num240z0">
    <w:name w:val="WW8Num240z0"/>
    <w:rsid w:val="0051644E"/>
    <w:rPr>
      <w:rFonts w:ascii="Times New Roman" w:hAnsi="Times New Roman" w:cs="Times New Roman"/>
    </w:rPr>
  </w:style>
  <w:style w:type="character" w:customStyle="1" w:styleId="WW8Num241z0">
    <w:name w:val="WW8Num241z0"/>
    <w:rsid w:val="0051644E"/>
    <w:rPr>
      <w:rFonts w:ascii="Times New Roman" w:hAnsi="Times New Roman" w:cs="Times New Roman"/>
    </w:rPr>
  </w:style>
  <w:style w:type="character" w:customStyle="1" w:styleId="WW8Num242z0">
    <w:name w:val="WW8Num242z0"/>
    <w:rsid w:val="0051644E"/>
    <w:rPr>
      <w:rFonts w:cs="Times New Roman"/>
    </w:rPr>
  </w:style>
  <w:style w:type="character" w:customStyle="1" w:styleId="WW8Num243z0">
    <w:name w:val="WW8Num243z0"/>
    <w:rsid w:val="0051644E"/>
    <w:rPr>
      <w:rFonts w:cs="Times New Roman"/>
      <w:b/>
    </w:rPr>
  </w:style>
  <w:style w:type="character" w:customStyle="1" w:styleId="WW8Num243z1">
    <w:name w:val="WW8Num243z1"/>
    <w:rsid w:val="0051644E"/>
    <w:rPr>
      <w:rFonts w:cs="Times New Roman"/>
    </w:rPr>
  </w:style>
  <w:style w:type="character" w:customStyle="1" w:styleId="WW8Num244z0">
    <w:name w:val="WW8Num244z0"/>
    <w:rsid w:val="0051644E"/>
    <w:rPr>
      <w:rFonts w:cs="Times New Roman"/>
    </w:rPr>
  </w:style>
  <w:style w:type="character" w:customStyle="1" w:styleId="WW8Num245z0">
    <w:name w:val="WW8Num245z0"/>
    <w:rsid w:val="0051644E"/>
    <w:rPr>
      <w:rFonts w:cs="Times New Roman"/>
    </w:rPr>
  </w:style>
  <w:style w:type="character" w:customStyle="1" w:styleId="WW8Num246z0">
    <w:name w:val="WW8Num246z0"/>
    <w:rsid w:val="0051644E"/>
    <w:rPr>
      <w:rFonts w:cs="Times New Roman"/>
    </w:rPr>
  </w:style>
  <w:style w:type="character" w:customStyle="1" w:styleId="WW8Num247z0">
    <w:name w:val="WW8Num247z0"/>
    <w:rsid w:val="0051644E"/>
    <w:rPr>
      <w:rFonts w:cs="Times New Roman"/>
    </w:rPr>
  </w:style>
  <w:style w:type="character" w:customStyle="1" w:styleId="WW8Num248z0">
    <w:name w:val="WW8Num248z0"/>
    <w:rsid w:val="0051644E"/>
    <w:rPr>
      <w:rFonts w:cs="Times New Roman"/>
    </w:rPr>
  </w:style>
  <w:style w:type="character" w:customStyle="1" w:styleId="WW8Num249z0">
    <w:name w:val="WW8Num249z0"/>
    <w:rsid w:val="0051644E"/>
    <w:rPr>
      <w:rFonts w:cs="Times New Roman"/>
    </w:rPr>
  </w:style>
  <w:style w:type="character" w:customStyle="1" w:styleId="WW8Num250z0">
    <w:name w:val="WW8Num250z0"/>
    <w:rsid w:val="0051644E"/>
    <w:rPr>
      <w:rFonts w:cs="Times New Roman"/>
    </w:rPr>
  </w:style>
  <w:style w:type="character" w:customStyle="1" w:styleId="WW8Num251z0">
    <w:name w:val="WW8Num251z0"/>
    <w:rsid w:val="0051644E"/>
    <w:rPr>
      <w:rFonts w:cs="Times New Roman"/>
    </w:rPr>
  </w:style>
  <w:style w:type="character" w:customStyle="1" w:styleId="WW8Num252z0">
    <w:name w:val="WW8Num252z0"/>
    <w:rsid w:val="0051644E"/>
    <w:rPr>
      <w:rFonts w:cs="Times New Roman"/>
    </w:rPr>
  </w:style>
  <w:style w:type="character" w:customStyle="1" w:styleId="WW8Num253z0">
    <w:name w:val="WW8Num253z0"/>
    <w:rsid w:val="0051644E"/>
    <w:rPr>
      <w:rFonts w:cs="Times New Roman"/>
    </w:rPr>
  </w:style>
  <w:style w:type="character" w:customStyle="1" w:styleId="WW8Num254z0">
    <w:name w:val="WW8Num254z0"/>
    <w:rsid w:val="0051644E"/>
    <w:rPr>
      <w:rFonts w:cs="Times New Roman"/>
    </w:rPr>
  </w:style>
  <w:style w:type="character" w:customStyle="1" w:styleId="WW8Num255z0">
    <w:name w:val="WW8Num255z0"/>
    <w:rsid w:val="0051644E"/>
    <w:rPr>
      <w:rFonts w:cs="Times New Roman"/>
    </w:rPr>
  </w:style>
  <w:style w:type="character" w:customStyle="1" w:styleId="WW8Num256z0">
    <w:name w:val="WW8Num256z0"/>
    <w:rsid w:val="0051644E"/>
    <w:rPr>
      <w:rFonts w:cs="Times New Roman"/>
      <w:b/>
    </w:rPr>
  </w:style>
  <w:style w:type="character" w:customStyle="1" w:styleId="WW8Num256z1">
    <w:name w:val="WW8Num256z1"/>
    <w:rsid w:val="0051644E"/>
    <w:rPr>
      <w:rFonts w:cs="Times New Roman"/>
    </w:rPr>
  </w:style>
  <w:style w:type="character" w:customStyle="1" w:styleId="WW8Num257z0">
    <w:name w:val="WW8Num257z0"/>
    <w:rsid w:val="0051644E"/>
    <w:rPr>
      <w:rFonts w:cs="Times New Roman"/>
    </w:rPr>
  </w:style>
  <w:style w:type="character" w:customStyle="1" w:styleId="WW8Num258z0">
    <w:name w:val="WW8Num258z0"/>
    <w:rsid w:val="0051644E"/>
    <w:rPr>
      <w:rFonts w:cs="Times New Roman"/>
    </w:rPr>
  </w:style>
  <w:style w:type="character" w:customStyle="1" w:styleId="WW8Num259z0">
    <w:name w:val="WW8Num259z0"/>
    <w:rsid w:val="0051644E"/>
    <w:rPr>
      <w:rFonts w:cs="Times New Roman"/>
      <w:b/>
    </w:rPr>
  </w:style>
  <w:style w:type="character" w:customStyle="1" w:styleId="WW8Num259z1">
    <w:name w:val="WW8Num259z1"/>
    <w:rsid w:val="0051644E"/>
    <w:rPr>
      <w:rFonts w:cs="Times New Roman"/>
    </w:rPr>
  </w:style>
  <w:style w:type="character" w:customStyle="1" w:styleId="WW8Num260z0">
    <w:name w:val="WW8Num260z0"/>
    <w:rsid w:val="0051644E"/>
    <w:rPr>
      <w:rFonts w:cs="Times New Roman"/>
      <w:b/>
    </w:rPr>
  </w:style>
  <w:style w:type="character" w:customStyle="1" w:styleId="WW8Num260z1">
    <w:name w:val="WW8Num260z1"/>
    <w:rsid w:val="0051644E"/>
    <w:rPr>
      <w:rFonts w:cs="Times New Roman"/>
    </w:rPr>
  </w:style>
  <w:style w:type="character" w:customStyle="1" w:styleId="WW8Num261z0">
    <w:name w:val="WW8Num261z0"/>
    <w:rsid w:val="0051644E"/>
    <w:rPr>
      <w:rFonts w:ascii="Times New Roman" w:hAnsi="Times New Roman" w:cs="Times New Roman"/>
    </w:rPr>
  </w:style>
  <w:style w:type="character" w:customStyle="1" w:styleId="WW8Num262z0">
    <w:name w:val="WW8Num262z0"/>
    <w:rsid w:val="0051644E"/>
    <w:rPr>
      <w:rFonts w:ascii="Times New Roman" w:hAnsi="Times New Roman" w:cs="Times New Roman"/>
    </w:rPr>
  </w:style>
  <w:style w:type="character" w:customStyle="1" w:styleId="WW8Num263z0">
    <w:name w:val="WW8Num263z0"/>
    <w:rsid w:val="0051644E"/>
    <w:rPr>
      <w:rFonts w:cs="Times New Roman"/>
    </w:rPr>
  </w:style>
  <w:style w:type="character" w:customStyle="1" w:styleId="WW8Num264z0">
    <w:name w:val="WW8Num264z0"/>
    <w:rsid w:val="0051644E"/>
    <w:rPr>
      <w:rFonts w:cs="Times New Roman"/>
    </w:rPr>
  </w:style>
  <w:style w:type="character" w:customStyle="1" w:styleId="WW8Num265z0">
    <w:name w:val="WW8Num265z0"/>
    <w:rsid w:val="0051644E"/>
    <w:rPr>
      <w:rFonts w:cs="Times New Roman"/>
    </w:rPr>
  </w:style>
  <w:style w:type="character" w:customStyle="1" w:styleId="WW8Num266z0">
    <w:name w:val="WW8Num266z0"/>
    <w:rsid w:val="0051644E"/>
    <w:rPr>
      <w:rFonts w:cs="Times New Roman"/>
    </w:rPr>
  </w:style>
  <w:style w:type="character" w:customStyle="1" w:styleId="WW8Num267z0">
    <w:name w:val="WW8Num267z0"/>
    <w:rsid w:val="0051644E"/>
    <w:rPr>
      <w:rFonts w:ascii="Times New Roman" w:hAnsi="Times New Roman" w:cs="Times New Roman"/>
    </w:rPr>
  </w:style>
  <w:style w:type="character" w:customStyle="1" w:styleId="WW8Num268z0">
    <w:name w:val="WW8Num268z0"/>
    <w:rsid w:val="0051644E"/>
    <w:rPr>
      <w:rFonts w:cs="Times New Roman"/>
    </w:rPr>
  </w:style>
  <w:style w:type="character" w:customStyle="1" w:styleId="WW8Num269z0">
    <w:name w:val="WW8Num269z0"/>
    <w:rsid w:val="0051644E"/>
    <w:rPr>
      <w:rFonts w:ascii="Times New Roman" w:hAnsi="Times New Roman" w:cs="Times New Roman"/>
    </w:rPr>
  </w:style>
  <w:style w:type="character" w:customStyle="1" w:styleId="WW8Num270z0">
    <w:name w:val="WW8Num270z0"/>
    <w:rsid w:val="0051644E"/>
    <w:rPr>
      <w:rFonts w:cs="Times New Roman"/>
    </w:rPr>
  </w:style>
  <w:style w:type="character" w:customStyle="1" w:styleId="WW8Num271z0">
    <w:name w:val="WW8Num271z0"/>
    <w:rsid w:val="0051644E"/>
    <w:rPr>
      <w:rFonts w:cs="Times New Roman"/>
    </w:rPr>
  </w:style>
  <w:style w:type="character" w:customStyle="1" w:styleId="WW8Num272z0">
    <w:name w:val="WW8Num272z0"/>
    <w:rsid w:val="0051644E"/>
    <w:rPr>
      <w:rFonts w:ascii="Times New Roman" w:hAnsi="Times New Roman" w:cs="Times New Roman"/>
    </w:rPr>
  </w:style>
  <w:style w:type="character" w:customStyle="1" w:styleId="WW8Num273z0">
    <w:name w:val="WW8Num273z0"/>
    <w:rsid w:val="0051644E"/>
    <w:rPr>
      <w:rFonts w:cs="Times New Roman"/>
    </w:rPr>
  </w:style>
  <w:style w:type="character" w:customStyle="1" w:styleId="WW8Num274z0">
    <w:name w:val="WW8Num274z0"/>
    <w:rsid w:val="0051644E"/>
    <w:rPr>
      <w:rFonts w:cs="Times New Roman"/>
    </w:rPr>
  </w:style>
  <w:style w:type="character" w:customStyle="1" w:styleId="WW8Num275z0">
    <w:name w:val="WW8Num275z0"/>
    <w:rsid w:val="0051644E"/>
    <w:rPr>
      <w:rFonts w:ascii="Times New Roman" w:hAnsi="Times New Roman" w:cs="Times New Roman"/>
    </w:rPr>
  </w:style>
  <w:style w:type="character" w:customStyle="1" w:styleId="WW8Num276z0">
    <w:name w:val="WW8Num276z0"/>
    <w:rsid w:val="0051644E"/>
    <w:rPr>
      <w:rFonts w:ascii="Times New Roman" w:hAnsi="Times New Roman" w:cs="Times New Roman"/>
    </w:rPr>
  </w:style>
  <w:style w:type="character" w:customStyle="1" w:styleId="WW8Num277z0">
    <w:name w:val="WW8Num277z0"/>
    <w:rsid w:val="0051644E"/>
    <w:rPr>
      <w:rFonts w:ascii="Times New Roman" w:hAnsi="Times New Roman" w:cs="Times New Roman"/>
    </w:rPr>
  </w:style>
  <w:style w:type="character" w:customStyle="1" w:styleId="WW8Num278z0">
    <w:name w:val="WW8Num278z0"/>
    <w:rsid w:val="0051644E"/>
    <w:rPr>
      <w:rFonts w:ascii="Times New Roman" w:hAnsi="Times New Roman" w:cs="Times New Roman"/>
    </w:rPr>
  </w:style>
  <w:style w:type="character" w:customStyle="1" w:styleId="WW8Num279z0">
    <w:name w:val="WW8Num279z0"/>
    <w:rsid w:val="0051644E"/>
    <w:rPr>
      <w:rFonts w:ascii="Times New Roman" w:hAnsi="Times New Roman" w:cs="Times New Roman"/>
    </w:rPr>
  </w:style>
  <w:style w:type="character" w:customStyle="1" w:styleId="WW8Num280z0">
    <w:name w:val="WW8Num280z0"/>
    <w:rsid w:val="0051644E"/>
    <w:rPr>
      <w:rFonts w:ascii="Times New Roman" w:hAnsi="Times New Roman" w:cs="Times New Roman"/>
    </w:rPr>
  </w:style>
  <w:style w:type="character" w:customStyle="1" w:styleId="WW8Num281z0">
    <w:name w:val="WW8Num281z0"/>
    <w:rsid w:val="0051644E"/>
    <w:rPr>
      <w:rFonts w:cs="Times New Roman"/>
    </w:rPr>
  </w:style>
  <w:style w:type="character" w:customStyle="1" w:styleId="WW8Num282z0">
    <w:name w:val="WW8Num282z0"/>
    <w:rsid w:val="0051644E"/>
    <w:rPr>
      <w:rFonts w:ascii="Times New Roman" w:hAnsi="Times New Roman" w:cs="Times New Roman"/>
    </w:rPr>
  </w:style>
  <w:style w:type="character" w:customStyle="1" w:styleId="WW8Num283z0">
    <w:name w:val="WW8Num283z0"/>
    <w:rsid w:val="0051644E"/>
    <w:rPr>
      <w:rFonts w:cs="Times New Roman"/>
    </w:rPr>
  </w:style>
  <w:style w:type="character" w:customStyle="1" w:styleId="WW8Num284z0">
    <w:name w:val="WW8Num284z0"/>
    <w:rsid w:val="0051644E"/>
    <w:rPr>
      <w:rFonts w:ascii="Times New Roman" w:hAnsi="Times New Roman" w:cs="Times New Roman"/>
    </w:rPr>
  </w:style>
  <w:style w:type="character" w:customStyle="1" w:styleId="WW8Num285z0">
    <w:name w:val="WW8Num285z0"/>
    <w:rsid w:val="0051644E"/>
    <w:rPr>
      <w:rFonts w:ascii="Times New Roman" w:hAnsi="Times New Roman" w:cs="Times New Roman"/>
    </w:rPr>
  </w:style>
  <w:style w:type="character" w:customStyle="1" w:styleId="WW8NumSt209z0">
    <w:name w:val="WW8NumSt209z0"/>
    <w:rsid w:val="0051644E"/>
    <w:rPr>
      <w:rFonts w:ascii="Times New Roman" w:hAnsi="Times New Roman" w:cs="Times New Roman"/>
    </w:rPr>
  </w:style>
  <w:style w:type="character" w:customStyle="1" w:styleId="WW8NumSt278z0">
    <w:name w:val="WW8NumSt278z0"/>
    <w:rsid w:val="0051644E"/>
    <w:rPr>
      <w:rFonts w:ascii="Times New Roman" w:hAnsi="Times New Roman" w:cs="Times New Roman"/>
    </w:rPr>
  </w:style>
  <w:style w:type="character" w:customStyle="1" w:styleId="WW8NumSt279z0">
    <w:name w:val="WW8NumSt279z0"/>
    <w:rsid w:val="0051644E"/>
    <w:rPr>
      <w:rFonts w:ascii="Times New Roman" w:hAnsi="Times New Roman" w:cs="Times New Roman"/>
    </w:rPr>
  </w:style>
  <w:style w:type="character" w:customStyle="1" w:styleId="16">
    <w:name w:val="Основной шрифт абзаца1"/>
    <w:rsid w:val="0051644E"/>
  </w:style>
  <w:style w:type="character" w:customStyle="1" w:styleId="30">
    <w:name w:val="Основной текст 3 Знак"/>
    <w:rsid w:val="0051644E"/>
    <w:rPr>
      <w:rFonts w:eastAsia="Calibri"/>
      <w:sz w:val="16"/>
      <w:szCs w:val="16"/>
      <w:lang w:val="ru-RU" w:bidi="ar-SA"/>
    </w:rPr>
  </w:style>
  <w:style w:type="character" w:customStyle="1" w:styleId="FontStyle49">
    <w:name w:val="Font Style49"/>
    <w:rsid w:val="0051644E"/>
    <w:rPr>
      <w:rFonts w:ascii="Times New Roman" w:hAnsi="Times New Roman" w:cs="Times New Roman"/>
      <w:i/>
      <w:sz w:val="18"/>
    </w:rPr>
  </w:style>
  <w:style w:type="character" w:customStyle="1" w:styleId="data">
    <w:name w:val="data"/>
    <w:basedOn w:val="16"/>
    <w:rsid w:val="0051644E"/>
  </w:style>
  <w:style w:type="paragraph" w:customStyle="1" w:styleId="17">
    <w:name w:val="Заголовок1"/>
    <w:basedOn w:val="a"/>
    <w:next w:val="a5"/>
    <w:uiPriority w:val="99"/>
    <w:rsid w:val="0051644E"/>
    <w:pPr>
      <w:keepNext/>
      <w:suppressAutoHyphens/>
      <w:spacing w:before="240" w:after="120"/>
    </w:pPr>
    <w:rPr>
      <w:rFonts w:ascii="Liberation Sans" w:eastAsia="Droid Sans" w:hAnsi="Liberation Sans" w:cs="FreeSans"/>
      <w:sz w:val="28"/>
      <w:szCs w:val="28"/>
      <w:lang w:eastAsia="zh-CN"/>
    </w:rPr>
  </w:style>
  <w:style w:type="paragraph" w:styleId="aff4">
    <w:name w:val="List"/>
    <w:basedOn w:val="a"/>
    <w:uiPriority w:val="99"/>
    <w:rsid w:val="0051644E"/>
    <w:pPr>
      <w:suppressAutoHyphens/>
      <w:ind w:left="283" w:hanging="283"/>
    </w:pPr>
    <w:rPr>
      <w:rFonts w:ascii="Arial" w:eastAsia="Calibri" w:hAnsi="Arial" w:cs="Wingdings"/>
      <w:sz w:val="24"/>
      <w:szCs w:val="28"/>
      <w:lang w:eastAsia="zh-CN"/>
    </w:rPr>
  </w:style>
  <w:style w:type="paragraph" w:styleId="aff5">
    <w:name w:val="caption"/>
    <w:basedOn w:val="a"/>
    <w:uiPriority w:val="99"/>
    <w:qFormat/>
    <w:rsid w:val="0051644E"/>
    <w:pPr>
      <w:suppressLineNumbers/>
      <w:suppressAutoHyphens/>
      <w:spacing w:before="120" w:after="120"/>
    </w:pPr>
    <w:rPr>
      <w:rFonts w:ascii="Calibri" w:hAnsi="Calibri" w:cs="FreeSans"/>
      <w:i/>
      <w:iCs/>
      <w:sz w:val="24"/>
      <w:szCs w:val="24"/>
      <w:lang w:eastAsia="zh-CN"/>
    </w:rPr>
  </w:style>
  <w:style w:type="paragraph" w:customStyle="1" w:styleId="18">
    <w:name w:val="Указатель1"/>
    <w:basedOn w:val="a"/>
    <w:uiPriority w:val="99"/>
    <w:rsid w:val="0051644E"/>
    <w:pPr>
      <w:suppressLineNumbers/>
      <w:suppressAutoHyphens/>
    </w:pPr>
    <w:rPr>
      <w:rFonts w:ascii="Calibri" w:hAnsi="Calibri" w:cs="FreeSans"/>
      <w:sz w:val="22"/>
      <w:szCs w:val="22"/>
      <w:lang w:eastAsia="zh-CN"/>
    </w:rPr>
  </w:style>
  <w:style w:type="paragraph" w:customStyle="1" w:styleId="31">
    <w:name w:val="Основной текст 31"/>
    <w:basedOn w:val="a"/>
    <w:uiPriority w:val="99"/>
    <w:rsid w:val="0051644E"/>
    <w:pPr>
      <w:suppressAutoHyphens/>
      <w:spacing w:after="120"/>
    </w:pPr>
    <w:rPr>
      <w:rFonts w:eastAsia="Calibri"/>
      <w:sz w:val="16"/>
      <w:szCs w:val="16"/>
      <w:lang w:eastAsia="zh-CN"/>
    </w:rPr>
  </w:style>
  <w:style w:type="paragraph" w:customStyle="1" w:styleId="210">
    <w:name w:val="Основной текст с отступом 21"/>
    <w:basedOn w:val="a"/>
    <w:uiPriority w:val="99"/>
    <w:rsid w:val="0051644E"/>
    <w:pPr>
      <w:suppressAutoHyphens/>
      <w:spacing w:after="120" w:line="480" w:lineRule="auto"/>
      <w:ind w:left="283"/>
    </w:pPr>
    <w:rPr>
      <w:rFonts w:eastAsia="Calibri"/>
      <w:sz w:val="24"/>
      <w:szCs w:val="24"/>
      <w:lang w:eastAsia="zh-CN"/>
    </w:rPr>
  </w:style>
  <w:style w:type="paragraph" w:customStyle="1" w:styleId="27">
    <w:name w:val="Без интервала2"/>
    <w:uiPriority w:val="99"/>
    <w:rsid w:val="0051644E"/>
    <w:pPr>
      <w:suppressAutoHyphens/>
    </w:pPr>
    <w:rPr>
      <w:rFonts w:ascii="Times New Roman" w:hAnsi="Times New Roman"/>
      <w:sz w:val="24"/>
      <w:szCs w:val="24"/>
      <w:lang w:eastAsia="zh-CN"/>
    </w:rPr>
  </w:style>
  <w:style w:type="paragraph" w:customStyle="1" w:styleId="Style15">
    <w:name w:val="Style15"/>
    <w:basedOn w:val="a"/>
    <w:uiPriority w:val="99"/>
    <w:rsid w:val="0051644E"/>
    <w:pPr>
      <w:widowControl w:val="0"/>
      <w:suppressAutoHyphens/>
      <w:autoSpaceDE w:val="0"/>
      <w:spacing w:line="197" w:lineRule="exact"/>
      <w:ind w:hanging="250"/>
    </w:pPr>
    <w:rPr>
      <w:rFonts w:eastAsia="Calibri"/>
      <w:sz w:val="24"/>
      <w:szCs w:val="24"/>
      <w:lang w:eastAsia="zh-CN"/>
    </w:rPr>
  </w:style>
  <w:style w:type="paragraph" w:customStyle="1" w:styleId="211">
    <w:name w:val="Основной текст 21"/>
    <w:basedOn w:val="a"/>
    <w:uiPriority w:val="99"/>
    <w:rsid w:val="0051644E"/>
    <w:pPr>
      <w:suppressAutoHyphens/>
      <w:spacing w:after="120" w:line="480" w:lineRule="auto"/>
    </w:pPr>
    <w:rPr>
      <w:rFonts w:eastAsia="Calibri"/>
      <w:sz w:val="24"/>
      <w:szCs w:val="24"/>
      <w:lang w:eastAsia="zh-CN"/>
    </w:rPr>
  </w:style>
  <w:style w:type="paragraph" w:customStyle="1" w:styleId="19">
    <w:name w:val="Основной текст1"/>
    <w:uiPriority w:val="99"/>
    <w:rsid w:val="0051644E"/>
    <w:pPr>
      <w:widowControl w:val="0"/>
      <w:suppressAutoHyphens/>
      <w:snapToGrid w:val="0"/>
      <w:ind w:firstLine="504"/>
      <w:jc w:val="both"/>
    </w:pPr>
    <w:rPr>
      <w:rFonts w:ascii="Times New Roman" w:hAnsi="Times New Roman"/>
      <w:color w:val="000000"/>
      <w:sz w:val="28"/>
      <w:lang w:eastAsia="zh-CN"/>
    </w:rPr>
  </w:style>
  <w:style w:type="paragraph" w:customStyle="1" w:styleId="1a">
    <w:name w:val="Название1"/>
    <w:uiPriority w:val="99"/>
    <w:rsid w:val="0051644E"/>
    <w:pPr>
      <w:keepNext/>
      <w:keepLines/>
      <w:widowControl w:val="0"/>
      <w:suppressAutoHyphens/>
      <w:snapToGrid w:val="0"/>
      <w:spacing w:before="144" w:after="72"/>
      <w:jc w:val="center"/>
    </w:pPr>
    <w:rPr>
      <w:rFonts w:ascii="Arial" w:hAnsi="Arial" w:cs="Arial"/>
      <w:b/>
      <w:color w:val="000000"/>
      <w:sz w:val="36"/>
      <w:lang w:eastAsia="zh-CN"/>
    </w:rPr>
  </w:style>
  <w:style w:type="paragraph" w:customStyle="1" w:styleId="TableText">
    <w:name w:val="Table Text"/>
    <w:uiPriority w:val="99"/>
    <w:rsid w:val="0051644E"/>
    <w:pPr>
      <w:widowControl w:val="0"/>
      <w:suppressAutoHyphens/>
      <w:snapToGrid w:val="0"/>
    </w:pPr>
    <w:rPr>
      <w:rFonts w:ascii="Times New Roman" w:hAnsi="Times New Roman"/>
      <w:color w:val="000000"/>
      <w:sz w:val="24"/>
      <w:lang w:eastAsia="zh-CN"/>
    </w:rPr>
  </w:style>
  <w:style w:type="paragraph" w:customStyle="1" w:styleId="212">
    <w:name w:val="Список 21"/>
    <w:basedOn w:val="a"/>
    <w:uiPriority w:val="99"/>
    <w:rsid w:val="0051644E"/>
    <w:pPr>
      <w:suppressAutoHyphens/>
      <w:ind w:left="566" w:hanging="283"/>
    </w:pPr>
    <w:rPr>
      <w:rFonts w:eastAsia="Calibri"/>
      <w:sz w:val="24"/>
      <w:szCs w:val="24"/>
      <w:lang w:eastAsia="zh-CN"/>
    </w:rPr>
  </w:style>
  <w:style w:type="paragraph" w:customStyle="1" w:styleId="28">
    <w:name w:val="Обычный2"/>
    <w:uiPriority w:val="99"/>
    <w:rsid w:val="0051644E"/>
    <w:pPr>
      <w:widowControl w:val="0"/>
      <w:suppressAutoHyphens/>
      <w:autoSpaceDE w:val="0"/>
    </w:pPr>
    <w:rPr>
      <w:rFonts w:ascii="Baltica C" w:hAnsi="Baltica C" w:cs="Baltica C"/>
      <w:color w:val="000000"/>
      <w:sz w:val="24"/>
      <w:szCs w:val="24"/>
      <w:lang w:eastAsia="zh-CN"/>
    </w:rPr>
  </w:style>
  <w:style w:type="paragraph" w:customStyle="1" w:styleId="aff6">
    <w:name w:val="Содержимое таблицы"/>
    <w:basedOn w:val="a"/>
    <w:uiPriority w:val="99"/>
    <w:rsid w:val="0051644E"/>
    <w:pPr>
      <w:suppressLineNumbers/>
      <w:suppressAutoHyphens/>
    </w:pPr>
    <w:rPr>
      <w:rFonts w:ascii="Calibri" w:hAnsi="Calibri" w:cs="Calibri"/>
      <w:sz w:val="22"/>
      <w:szCs w:val="22"/>
      <w:lang w:eastAsia="zh-CN"/>
    </w:rPr>
  </w:style>
  <w:style w:type="paragraph" w:customStyle="1" w:styleId="aff7">
    <w:name w:val="Заголовок таблицы"/>
    <w:basedOn w:val="aff6"/>
    <w:uiPriority w:val="99"/>
    <w:rsid w:val="0051644E"/>
    <w:pPr>
      <w:jc w:val="center"/>
    </w:pPr>
    <w:rPr>
      <w:b/>
      <w:bCs/>
    </w:rPr>
  </w:style>
  <w:style w:type="paragraph" w:customStyle="1" w:styleId="aff8">
    <w:name w:val="Содержимое врезки"/>
    <w:basedOn w:val="a5"/>
    <w:uiPriority w:val="99"/>
    <w:rsid w:val="0051644E"/>
    <w:pPr>
      <w:framePr w:w="0" w:hRule="auto" w:hSpace="0" w:wrap="auto" w:vAnchor="margin" w:hAnchor="text" w:xAlign="left" w:yAlign="inline"/>
      <w:suppressAutoHyphens/>
      <w:spacing w:after="120"/>
      <w:jc w:val="left"/>
    </w:pPr>
    <w:rPr>
      <w:rFonts w:ascii="Calibri" w:hAnsi="Calibri" w:cs="Calibri"/>
      <w:sz w:val="22"/>
      <w:szCs w:val="22"/>
      <w:lang w:eastAsia="zh-CN"/>
    </w:rPr>
  </w:style>
  <w:style w:type="character" w:styleId="aff9">
    <w:name w:val="Strong"/>
    <w:uiPriority w:val="22"/>
    <w:qFormat/>
    <w:rsid w:val="002147CC"/>
    <w:rPr>
      <w:b/>
      <w:bCs/>
    </w:rPr>
  </w:style>
  <w:style w:type="character" w:customStyle="1" w:styleId="line">
    <w:name w:val="line"/>
    <w:rsid w:val="00823E3C"/>
  </w:style>
  <w:style w:type="paragraph" w:customStyle="1" w:styleId="TableParagraph">
    <w:name w:val="Table Paragraph"/>
    <w:basedOn w:val="a"/>
    <w:uiPriority w:val="1"/>
    <w:qFormat/>
    <w:rsid w:val="00E37FBD"/>
    <w:pPr>
      <w:widowControl w:val="0"/>
      <w:autoSpaceDE w:val="0"/>
      <w:autoSpaceDN w:val="0"/>
      <w:spacing w:before="65"/>
      <w:ind w:left="48"/>
    </w:pPr>
    <w:rPr>
      <w:sz w:val="22"/>
      <w:szCs w:val="22"/>
    </w:rPr>
  </w:style>
  <w:style w:type="table" w:customStyle="1" w:styleId="TableNormal">
    <w:name w:val="Table Normal"/>
    <w:uiPriority w:val="2"/>
    <w:semiHidden/>
    <w:qFormat/>
    <w:rsid w:val="00E37FBD"/>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565">
      <w:bodyDiv w:val="1"/>
      <w:marLeft w:val="0"/>
      <w:marRight w:val="0"/>
      <w:marTop w:val="0"/>
      <w:marBottom w:val="0"/>
      <w:divBdr>
        <w:top w:val="none" w:sz="0" w:space="0" w:color="auto"/>
        <w:left w:val="none" w:sz="0" w:space="0" w:color="auto"/>
        <w:bottom w:val="none" w:sz="0" w:space="0" w:color="auto"/>
        <w:right w:val="none" w:sz="0" w:space="0" w:color="auto"/>
      </w:divBdr>
    </w:div>
    <w:div w:id="45570520">
      <w:bodyDiv w:val="1"/>
      <w:marLeft w:val="0"/>
      <w:marRight w:val="0"/>
      <w:marTop w:val="0"/>
      <w:marBottom w:val="0"/>
      <w:divBdr>
        <w:top w:val="none" w:sz="0" w:space="0" w:color="auto"/>
        <w:left w:val="none" w:sz="0" w:space="0" w:color="auto"/>
        <w:bottom w:val="none" w:sz="0" w:space="0" w:color="auto"/>
        <w:right w:val="none" w:sz="0" w:space="0" w:color="auto"/>
      </w:divBdr>
    </w:div>
    <w:div w:id="46884472">
      <w:bodyDiv w:val="1"/>
      <w:marLeft w:val="0"/>
      <w:marRight w:val="0"/>
      <w:marTop w:val="0"/>
      <w:marBottom w:val="0"/>
      <w:divBdr>
        <w:top w:val="none" w:sz="0" w:space="0" w:color="auto"/>
        <w:left w:val="none" w:sz="0" w:space="0" w:color="auto"/>
        <w:bottom w:val="none" w:sz="0" w:space="0" w:color="auto"/>
        <w:right w:val="none" w:sz="0" w:space="0" w:color="auto"/>
      </w:divBdr>
    </w:div>
    <w:div w:id="47993445">
      <w:bodyDiv w:val="1"/>
      <w:marLeft w:val="0"/>
      <w:marRight w:val="0"/>
      <w:marTop w:val="0"/>
      <w:marBottom w:val="0"/>
      <w:divBdr>
        <w:top w:val="none" w:sz="0" w:space="0" w:color="auto"/>
        <w:left w:val="none" w:sz="0" w:space="0" w:color="auto"/>
        <w:bottom w:val="none" w:sz="0" w:space="0" w:color="auto"/>
        <w:right w:val="none" w:sz="0" w:space="0" w:color="auto"/>
      </w:divBdr>
    </w:div>
    <w:div w:id="60293371">
      <w:bodyDiv w:val="1"/>
      <w:marLeft w:val="0"/>
      <w:marRight w:val="0"/>
      <w:marTop w:val="0"/>
      <w:marBottom w:val="0"/>
      <w:divBdr>
        <w:top w:val="none" w:sz="0" w:space="0" w:color="auto"/>
        <w:left w:val="none" w:sz="0" w:space="0" w:color="auto"/>
        <w:bottom w:val="none" w:sz="0" w:space="0" w:color="auto"/>
        <w:right w:val="none" w:sz="0" w:space="0" w:color="auto"/>
      </w:divBdr>
    </w:div>
    <w:div w:id="63797257">
      <w:bodyDiv w:val="1"/>
      <w:marLeft w:val="0"/>
      <w:marRight w:val="0"/>
      <w:marTop w:val="0"/>
      <w:marBottom w:val="0"/>
      <w:divBdr>
        <w:top w:val="none" w:sz="0" w:space="0" w:color="auto"/>
        <w:left w:val="none" w:sz="0" w:space="0" w:color="auto"/>
        <w:bottom w:val="none" w:sz="0" w:space="0" w:color="auto"/>
        <w:right w:val="none" w:sz="0" w:space="0" w:color="auto"/>
      </w:divBdr>
    </w:div>
    <w:div w:id="93794503">
      <w:bodyDiv w:val="1"/>
      <w:marLeft w:val="0"/>
      <w:marRight w:val="0"/>
      <w:marTop w:val="0"/>
      <w:marBottom w:val="0"/>
      <w:divBdr>
        <w:top w:val="none" w:sz="0" w:space="0" w:color="auto"/>
        <w:left w:val="none" w:sz="0" w:space="0" w:color="auto"/>
        <w:bottom w:val="none" w:sz="0" w:space="0" w:color="auto"/>
        <w:right w:val="none" w:sz="0" w:space="0" w:color="auto"/>
      </w:divBdr>
    </w:div>
    <w:div w:id="100533379">
      <w:bodyDiv w:val="1"/>
      <w:marLeft w:val="0"/>
      <w:marRight w:val="0"/>
      <w:marTop w:val="0"/>
      <w:marBottom w:val="0"/>
      <w:divBdr>
        <w:top w:val="none" w:sz="0" w:space="0" w:color="auto"/>
        <w:left w:val="none" w:sz="0" w:space="0" w:color="auto"/>
        <w:bottom w:val="none" w:sz="0" w:space="0" w:color="auto"/>
        <w:right w:val="none" w:sz="0" w:space="0" w:color="auto"/>
      </w:divBdr>
    </w:div>
    <w:div w:id="102578982">
      <w:bodyDiv w:val="1"/>
      <w:marLeft w:val="0"/>
      <w:marRight w:val="0"/>
      <w:marTop w:val="0"/>
      <w:marBottom w:val="0"/>
      <w:divBdr>
        <w:top w:val="none" w:sz="0" w:space="0" w:color="auto"/>
        <w:left w:val="none" w:sz="0" w:space="0" w:color="auto"/>
        <w:bottom w:val="none" w:sz="0" w:space="0" w:color="auto"/>
        <w:right w:val="none" w:sz="0" w:space="0" w:color="auto"/>
      </w:divBdr>
    </w:div>
    <w:div w:id="134688418">
      <w:bodyDiv w:val="1"/>
      <w:marLeft w:val="0"/>
      <w:marRight w:val="0"/>
      <w:marTop w:val="0"/>
      <w:marBottom w:val="0"/>
      <w:divBdr>
        <w:top w:val="none" w:sz="0" w:space="0" w:color="auto"/>
        <w:left w:val="none" w:sz="0" w:space="0" w:color="auto"/>
        <w:bottom w:val="none" w:sz="0" w:space="0" w:color="auto"/>
        <w:right w:val="none" w:sz="0" w:space="0" w:color="auto"/>
      </w:divBdr>
    </w:div>
    <w:div w:id="142965227">
      <w:bodyDiv w:val="1"/>
      <w:marLeft w:val="0"/>
      <w:marRight w:val="0"/>
      <w:marTop w:val="0"/>
      <w:marBottom w:val="0"/>
      <w:divBdr>
        <w:top w:val="none" w:sz="0" w:space="0" w:color="auto"/>
        <w:left w:val="none" w:sz="0" w:space="0" w:color="auto"/>
        <w:bottom w:val="none" w:sz="0" w:space="0" w:color="auto"/>
        <w:right w:val="none" w:sz="0" w:space="0" w:color="auto"/>
      </w:divBdr>
    </w:div>
    <w:div w:id="167257583">
      <w:bodyDiv w:val="1"/>
      <w:marLeft w:val="0"/>
      <w:marRight w:val="0"/>
      <w:marTop w:val="0"/>
      <w:marBottom w:val="0"/>
      <w:divBdr>
        <w:top w:val="none" w:sz="0" w:space="0" w:color="auto"/>
        <w:left w:val="none" w:sz="0" w:space="0" w:color="auto"/>
        <w:bottom w:val="none" w:sz="0" w:space="0" w:color="auto"/>
        <w:right w:val="none" w:sz="0" w:space="0" w:color="auto"/>
      </w:divBdr>
    </w:div>
    <w:div w:id="193932884">
      <w:bodyDiv w:val="1"/>
      <w:marLeft w:val="0"/>
      <w:marRight w:val="0"/>
      <w:marTop w:val="0"/>
      <w:marBottom w:val="0"/>
      <w:divBdr>
        <w:top w:val="none" w:sz="0" w:space="0" w:color="auto"/>
        <w:left w:val="none" w:sz="0" w:space="0" w:color="auto"/>
        <w:bottom w:val="none" w:sz="0" w:space="0" w:color="auto"/>
        <w:right w:val="none" w:sz="0" w:space="0" w:color="auto"/>
      </w:divBdr>
    </w:div>
    <w:div w:id="224532400">
      <w:bodyDiv w:val="1"/>
      <w:marLeft w:val="0"/>
      <w:marRight w:val="0"/>
      <w:marTop w:val="0"/>
      <w:marBottom w:val="0"/>
      <w:divBdr>
        <w:top w:val="none" w:sz="0" w:space="0" w:color="auto"/>
        <w:left w:val="none" w:sz="0" w:space="0" w:color="auto"/>
        <w:bottom w:val="none" w:sz="0" w:space="0" w:color="auto"/>
        <w:right w:val="none" w:sz="0" w:space="0" w:color="auto"/>
      </w:divBdr>
    </w:div>
    <w:div w:id="271715785">
      <w:bodyDiv w:val="1"/>
      <w:marLeft w:val="0"/>
      <w:marRight w:val="0"/>
      <w:marTop w:val="0"/>
      <w:marBottom w:val="0"/>
      <w:divBdr>
        <w:top w:val="none" w:sz="0" w:space="0" w:color="auto"/>
        <w:left w:val="none" w:sz="0" w:space="0" w:color="auto"/>
        <w:bottom w:val="none" w:sz="0" w:space="0" w:color="auto"/>
        <w:right w:val="none" w:sz="0" w:space="0" w:color="auto"/>
      </w:divBdr>
    </w:div>
    <w:div w:id="281039765">
      <w:bodyDiv w:val="1"/>
      <w:marLeft w:val="0"/>
      <w:marRight w:val="0"/>
      <w:marTop w:val="0"/>
      <w:marBottom w:val="0"/>
      <w:divBdr>
        <w:top w:val="none" w:sz="0" w:space="0" w:color="auto"/>
        <w:left w:val="none" w:sz="0" w:space="0" w:color="auto"/>
        <w:bottom w:val="none" w:sz="0" w:space="0" w:color="auto"/>
        <w:right w:val="none" w:sz="0" w:space="0" w:color="auto"/>
      </w:divBdr>
      <w:divsChild>
        <w:div w:id="3750836">
          <w:marLeft w:val="0"/>
          <w:marRight w:val="0"/>
          <w:marTop w:val="0"/>
          <w:marBottom w:val="0"/>
          <w:divBdr>
            <w:top w:val="none" w:sz="0" w:space="0" w:color="auto"/>
            <w:left w:val="none" w:sz="0" w:space="0" w:color="auto"/>
            <w:bottom w:val="none" w:sz="0" w:space="0" w:color="auto"/>
            <w:right w:val="none" w:sz="0" w:space="0" w:color="auto"/>
          </w:divBdr>
        </w:div>
        <w:div w:id="15737409">
          <w:marLeft w:val="0"/>
          <w:marRight w:val="0"/>
          <w:marTop w:val="0"/>
          <w:marBottom w:val="0"/>
          <w:divBdr>
            <w:top w:val="none" w:sz="0" w:space="0" w:color="auto"/>
            <w:left w:val="none" w:sz="0" w:space="0" w:color="auto"/>
            <w:bottom w:val="none" w:sz="0" w:space="0" w:color="auto"/>
            <w:right w:val="none" w:sz="0" w:space="0" w:color="auto"/>
          </w:divBdr>
        </w:div>
        <w:div w:id="24447459">
          <w:marLeft w:val="0"/>
          <w:marRight w:val="0"/>
          <w:marTop w:val="0"/>
          <w:marBottom w:val="0"/>
          <w:divBdr>
            <w:top w:val="none" w:sz="0" w:space="0" w:color="auto"/>
            <w:left w:val="none" w:sz="0" w:space="0" w:color="auto"/>
            <w:bottom w:val="none" w:sz="0" w:space="0" w:color="auto"/>
            <w:right w:val="none" w:sz="0" w:space="0" w:color="auto"/>
          </w:divBdr>
        </w:div>
        <w:div w:id="89738804">
          <w:marLeft w:val="0"/>
          <w:marRight w:val="0"/>
          <w:marTop w:val="0"/>
          <w:marBottom w:val="0"/>
          <w:divBdr>
            <w:top w:val="none" w:sz="0" w:space="0" w:color="auto"/>
            <w:left w:val="none" w:sz="0" w:space="0" w:color="auto"/>
            <w:bottom w:val="none" w:sz="0" w:space="0" w:color="auto"/>
            <w:right w:val="none" w:sz="0" w:space="0" w:color="auto"/>
          </w:divBdr>
        </w:div>
        <w:div w:id="160239653">
          <w:marLeft w:val="0"/>
          <w:marRight w:val="0"/>
          <w:marTop w:val="0"/>
          <w:marBottom w:val="0"/>
          <w:divBdr>
            <w:top w:val="none" w:sz="0" w:space="0" w:color="auto"/>
            <w:left w:val="none" w:sz="0" w:space="0" w:color="auto"/>
            <w:bottom w:val="none" w:sz="0" w:space="0" w:color="auto"/>
            <w:right w:val="none" w:sz="0" w:space="0" w:color="auto"/>
          </w:divBdr>
        </w:div>
        <w:div w:id="161743078">
          <w:marLeft w:val="0"/>
          <w:marRight w:val="0"/>
          <w:marTop w:val="0"/>
          <w:marBottom w:val="0"/>
          <w:divBdr>
            <w:top w:val="none" w:sz="0" w:space="0" w:color="auto"/>
            <w:left w:val="none" w:sz="0" w:space="0" w:color="auto"/>
            <w:bottom w:val="none" w:sz="0" w:space="0" w:color="auto"/>
            <w:right w:val="none" w:sz="0" w:space="0" w:color="auto"/>
          </w:divBdr>
        </w:div>
        <w:div w:id="173418399">
          <w:marLeft w:val="0"/>
          <w:marRight w:val="0"/>
          <w:marTop w:val="0"/>
          <w:marBottom w:val="0"/>
          <w:divBdr>
            <w:top w:val="none" w:sz="0" w:space="0" w:color="auto"/>
            <w:left w:val="none" w:sz="0" w:space="0" w:color="auto"/>
            <w:bottom w:val="none" w:sz="0" w:space="0" w:color="auto"/>
            <w:right w:val="none" w:sz="0" w:space="0" w:color="auto"/>
          </w:divBdr>
        </w:div>
        <w:div w:id="206065437">
          <w:marLeft w:val="0"/>
          <w:marRight w:val="0"/>
          <w:marTop w:val="0"/>
          <w:marBottom w:val="0"/>
          <w:divBdr>
            <w:top w:val="none" w:sz="0" w:space="0" w:color="auto"/>
            <w:left w:val="none" w:sz="0" w:space="0" w:color="auto"/>
            <w:bottom w:val="none" w:sz="0" w:space="0" w:color="auto"/>
            <w:right w:val="none" w:sz="0" w:space="0" w:color="auto"/>
          </w:divBdr>
        </w:div>
        <w:div w:id="216361307">
          <w:marLeft w:val="0"/>
          <w:marRight w:val="0"/>
          <w:marTop w:val="0"/>
          <w:marBottom w:val="0"/>
          <w:divBdr>
            <w:top w:val="none" w:sz="0" w:space="0" w:color="auto"/>
            <w:left w:val="none" w:sz="0" w:space="0" w:color="auto"/>
            <w:bottom w:val="none" w:sz="0" w:space="0" w:color="auto"/>
            <w:right w:val="none" w:sz="0" w:space="0" w:color="auto"/>
          </w:divBdr>
        </w:div>
        <w:div w:id="242297582">
          <w:marLeft w:val="0"/>
          <w:marRight w:val="0"/>
          <w:marTop w:val="0"/>
          <w:marBottom w:val="0"/>
          <w:divBdr>
            <w:top w:val="none" w:sz="0" w:space="0" w:color="auto"/>
            <w:left w:val="none" w:sz="0" w:space="0" w:color="auto"/>
            <w:bottom w:val="none" w:sz="0" w:space="0" w:color="auto"/>
            <w:right w:val="none" w:sz="0" w:space="0" w:color="auto"/>
          </w:divBdr>
        </w:div>
        <w:div w:id="243957203">
          <w:marLeft w:val="0"/>
          <w:marRight w:val="0"/>
          <w:marTop w:val="0"/>
          <w:marBottom w:val="0"/>
          <w:divBdr>
            <w:top w:val="none" w:sz="0" w:space="0" w:color="auto"/>
            <w:left w:val="none" w:sz="0" w:space="0" w:color="auto"/>
            <w:bottom w:val="none" w:sz="0" w:space="0" w:color="auto"/>
            <w:right w:val="none" w:sz="0" w:space="0" w:color="auto"/>
          </w:divBdr>
        </w:div>
        <w:div w:id="387149315">
          <w:marLeft w:val="0"/>
          <w:marRight w:val="0"/>
          <w:marTop w:val="0"/>
          <w:marBottom w:val="0"/>
          <w:divBdr>
            <w:top w:val="none" w:sz="0" w:space="0" w:color="auto"/>
            <w:left w:val="none" w:sz="0" w:space="0" w:color="auto"/>
            <w:bottom w:val="none" w:sz="0" w:space="0" w:color="auto"/>
            <w:right w:val="none" w:sz="0" w:space="0" w:color="auto"/>
          </w:divBdr>
        </w:div>
        <w:div w:id="438985298">
          <w:marLeft w:val="0"/>
          <w:marRight w:val="0"/>
          <w:marTop w:val="0"/>
          <w:marBottom w:val="0"/>
          <w:divBdr>
            <w:top w:val="none" w:sz="0" w:space="0" w:color="auto"/>
            <w:left w:val="none" w:sz="0" w:space="0" w:color="auto"/>
            <w:bottom w:val="none" w:sz="0" w:space="0" w:color="auto"/>
            <w:right w:val="none" w:sz="0" w:space="0" w:color="auto"/>
          </w:divBdr>
        </w:div>
        <w:div w:id="580716991">
          <w:marLeft w:val="0"/>
          <w:marRight w:val="0"/>
          <w:marTop w:val="0"/>
          <w:marBottom w:val="0"/>
          <w:divBdr>
            <w:top w:val="none" w:sz="0" w:space="0" w:color="auto"/>
            <w:left w:val="none" w:sz="0" w:space="0" w:color="auto"/>
            <w:bottom w:val="none" w:sz="0" w:space="0" w:color="auto"/>
            <w:right w:val="none" w:sz="0" w:space="0" w:color="auto"/>
          </w:divBdr>
        </w:div>
        <w:div w:id="601962657">
          <w:marLeft w:val="0"/>
          <w:marRight w:val="0"/>
          <w:marTop w:val="0"/>
          <w:marBottom w:val="0"/>
          <w:divBdr>
            <w:top w:val="none" w:sz="0" w:space="0" w:color="auto"/>
            <w:left w:val="none" w:sz="0" w:space="0" w:color="auto"/>
            <w:bottom w:val="none" w:sz="0" w:space="0" w:color="auto"/>
            <w:right w:val="none" w:sz="0" w:space="0" w:color="auto"/>
          </w:divBdr>
        </w:div>
        <w:div w:id="614755128">
          <w:marLeft w:val="0"/>
          <w:marRight w:val="0"/>
          <w:marTop w:val="0"/>
          <w:marBottom w:val="0"/>
          <w:divBdr>
            <w:top w:val="none" w:sz="0" w:space="0" w:color="auto"/>
            <w:left w:val="none" w:sz="0" w:space="0" w:color="auto"/>
            <w:bottom w:val="none" w:sz="0" w:space="0" w:color="auto"/>
            <w:right w:val="none" w:sz="0" w:space="0" w:color="auto"/>
          </w:divBdr>
        </w:div>
        <w:div w:id="675157393">
          <w:marLeft w:val="0"/>
          <w:marRight w:val="0"/>
          <w:marTop w:val="0"/>
          <w:marBottom w:val="0"/>
          <w:divBdr>
            <w:top w:val="none" w:sz="0" w:space="0" w:color="auto"/>
            <w:left w:val="none" w:sz="0" w:space="0" w:color="auto"/>
            <w:bottom w:val="none" w:sz="0" w:space="0" w:color="auto"/>
            <w:right w:val="none" w:sz="0" w:space="0" w:color="auto"/>
          </w:divBdr>
        </w:div>
        <w:div w:id="709649308">
          <w:marLeft w:val="0"/>
          <w:marRight w:val="0"/>
          <w:marTop w:val="0"/>
          <w:marBottom w:val="0"/>
          <w:divBdr>
            <w:top w:val="none" w:sz="0" w:space="0" w:color="auto"/>
            <w:left w:val="none" w:sz="0" w:space="0" w:color="auto"/>
            <w:bottom w:val="none" w:sz="0" w:space="0" w:color="auto"/>
            <w:right w:val="none" w:sz="0" w:space="0" w:color="auto"/>
          </w:divBdr>
        </w:div>
        <w:div w:id="710227948">
          <w:marLeft w:val="0"/>
          <w:marRight w:val="0"/>
          <w:marTop w:val="0"/>
          <w:marBottom w:val="0"/>
          <w:divBdr>
            <w:top w:val="none" w:sz="0" w:space="0" w:color="auto"/>
            <w:left w:val="none" w:sz="0" w:space="0" w:color="auto"/>
            <w:bottom w:val="none" w:sz="0" w:space="0" w:color="auto"/>
            <w:right w:val="none" w:sz="0" w:space="0" w:color="auto"/>
          </w:divBdr>
        </w:div>
        <w:div w:id="735469253">
          <w:marLeft w:val="0"/>
          <w:marRight w:val="0"/>
          <w:marTop w:val="0"/>
          <w:marBottom w:val="0"/>
          <w:divBdr>
            <w:top w:val="none" w:sz="0" w:space="0" w:color="auto"/>
            <w:left w:val="none" w:sz="0" w:space="0" w:color="auto"/>
            <w:bottom w:val="none" w:sz="0" w:space="0" w:color="auto"/>
            <w:right w:val="none" w:sz="0" w:space="0" w:color="auto"/>
          </w:divBdr>
        </w:div>
        <w:div w:id="737752235">
          <w:marLeft w:val="0"/>
          <w:marRight w:val="0"/>
          <w:marTop w:val="0"/>
          <w:marBottom w:val="0"/>
          <w:divBdr>
            <w:top w:val="none" w:sz="0" w:space="0" w:color="auto"/>
            <w:left w:val="none" w:sz="0" w:space="0" w:color="auto"/>
            <w:bottom w:val="none" w:sz="0" w:space="0" w:color="auto"/>
            <w:right w:val="none" w:sz="0" w:space="0" w:color="auto"/>
          </w:divBdr>
        </w:div>
        <w:div w:id="842671134">
          <w:marLeft w:val="0"/>
          <w:marRight w:val="0"/>
          <w:marTop w:val="0"/>
          <w:marBottom w:val="0"/>
          <w:divBdr>
            <w:top w:val="none" w:sz="0" w:space="0" w:color="auto"/>
            <w:left w:val="none" w:sz="0" w:space="0" w:color="auto"/>
            <w:bottom w:val="none" w:sz="0" w:space="0" w:color="auto"/>
            <w:right w:val="none" w:sz="0" w:space="0" w:color="auto"/>
          </w:divBdr>
        </w:div>
        <w:div w:id="850872939">
          <w:marLeft w:val="0"/>
          <w:marRight w:val="0"/>
          <w:marTop w:val="0"/>
          <w:marBottom w:val="0"/>
          <w:divBdr>
            <w:top w:val="none" w:sz="0" w:space="0" w:color="auto"/>
            <w:left w:val="none" w:sz="0" w:space="0" w:color="auto"/>
            <w:bottom w:val="none" w:sz="0" w:space="0" w:color="auto"/>
            <w:right w:val="none" w:sz="0" w:space="0" w:color="auto"/>
          </w:divBdr>
        </w:div>
        <w:div w:id="934636732">
          <w:marLeft w:val="0"/>
          <w:marRight w:val="0"/>
          <w:marTop w:val="0"/>
          <w:marBottom w:val="0"/>
          <w:divBdr>
            <w:top w:val="none" w:sz="0" w:space="0" w:color="auto"/>
            <w:left w:val="none" w:sz="0" w:space="0" w:color="auto"/>
            <w:bottom w:val="none" w:sz="0" w:space="0" w:color="auto"/>
            <w:right w:val="none" w:sz="0" w:space="0" w:color="auto"/>
          </w:divBdr>
        </w:div>
        <w:div w:id="1055734047">
          <w:marLeft w:val="0"/>
          <w:marRight w:val="0"/>
          <w:marTop w:val="0"/>
          <w:marBottom w:val="0"/>
          <w:divBdr>
            <w:top w:val="none" w:sz="0" w:space="0" w:color="auto"/>
            <w:left w:val="none" w:sz="0" w:space="0" w:color="auto"/>
            <w:bottom w:val="none" w:sz="0" w:space="0" w:color="auto"/>
            <w:right w:val="none" w:sz="0" w:space="0" w:color="auto"/>
          </w:divBdr>
        </w:div>
        <w:div w:id="1189641195">
          <w:marLeft w:val="0"/>
          <w:marRight w:val="0"/>
          <w:marTop w:val="0"/>
          <w:marBottom w:val="0"/>
          <w:divBdr>
            <w:top w:val="none" w:sz="0" w:space="0" w:color="auto"/>
            <w:left w:val="none" w:sz="0" w:space="0" w:color="auto"/>
            <w:bottom w:val="none" w:sz="0" w:space="0" w:color="auto"/>
            <w:right w:val="none" w:sz="0" w:space="0" w:color="auto"/>
          </w:divBdr>
        </w:div>
        <w:div w:id="1287394080">
          <w:marLeft w:val="0"/>
          <w:marRight w:val="0"/>
          <w:marTop w:val="0"/>
          <w:marBottom w:val="0"/>
          <w:divBdr>
            <w:top w:val="none" w:sz="0" w:space="0" w:color="auto"/>
            <w:left w:val="none" w:sz="0" w:space="0" w:color="auto"/>
            <w:bottom w:val="none" w:sz="0" w:space="0" w:color="auto"/>
            <w:right w:val="none" w:sz="0" w:space="0" w:color="auto"/>
          </w:divBdr>
        </w:div>
        <w:div w:id="1326861746">
          <w:marLeft w:val="0"/>
          <w:marRight w:val="0"/>
          <w:marTop w:val="0"/>
          <w:marBottom w:val="0"/>
          <w:divBdr>
            <w:top w:val="none" w:sz="0" w:space="0" w:color="auto"/>
            <w:left w:val="none" w:sz="0" w:space="0" w:color="auto"/>
            <w:bottom w:val="none" w:sz="0" w:space="0" w:color="auto"/>
            <w:right w:val="none" w:sz="0" w:space="0" w:color="auto"/>
          </w:divBdr>
        </w:div>
        <w:div w:id="1378776641">
          <w:marLeft w:val="0"/>
          <w:marRight w:val="0"/>
          <w:marTop w:val="0"/>
          <w:marBottom w:val="0"/>
          <w:divBdr>
            <w:top w:val="none" w:sz="0" w:space="0" w:color="auto"/>
            <w:left w:val="none" w:sz="0" w:space="0" w:color="auto"/>
            <w:bottom w:val="none" w:sz="0" w:space="0" w:color="auto"/>
            <w:right w:val="none" w:sz="0" w:space="0" w:color="auto"/>
          </w:divBdr>
        </w:div>
        <w:div w:id="1385568114">
          <w:marLeft w:val="0"/>
          <w:marRight w:val="0"/>
          <w:marTop w:val="0"/>
          <w:marBottom w:val="0"/>
          <w:divBdr>
            <w:top w:val="none" w:sz="0" w:space="0" w:color="auto"/>
            <w:left w:val="none" w:sz="0" w:space="0" w:color="auto"/>
            <w:bottom w:val="none" w:sz="0" w:space="0" w:color="auto"/>
            <w:right w:val="none" w:sz="0" w:space="0" w:color="auto"/>
          </w:divBdr>
        </w:div>
        <w:div w:id="1488012996">
          <w:marLeft w:val="0"/>
          <w:marRight w:val="0"/>
          <w:marTop w:val="0"/>
          <w:marBottom w:val="0"/>
          <w:divBdr>
            <w:top w:val="none" w:sz="0" w:space="0" w:color="auto"/>
            <w:left w:val="none" w:sz="0" w:space="0" w:color="auto"/>
            <w:bottom w:val="none" w:sz="0" w:space="0" w:color="auto"/>
            <w:right w:val="none" w:sz="0" w:space="0" w:color="auto"/>
          </w:divBdr>
        </w:div>
        <w:div w:id="1614484702">
          <w:marLeft w:val="0"/>
          <w:marRight w:val="0"/>
          <w:marTop w:val="0"/>
          <w:marBottom w:val="0"/>
          <w:divBdr>
            <w:top w:val="none" w:sz="0" w:space="0" w:color="auto"/>
            <w:left w:val="none" w:sz="0" w:space="0" w:color="auto"/>
            <w:bottom w:val="none" w:sz="0" w:space="0" w:color="auto"/>
            <w:right w:val="none" w:sz="0" w:space="0" w:color="auto"/>
          </w:divBdr>
        </w:div>
        <w:div w:id="1640189939">
          <w:marLeft w:val="0"/>
          <w:marRight w:val="0"/>
          <w:marTop w:val="0"/>
          <w:marBottom w:val="0"/>
          <w:divBdr>
            <w:top w:val="none" w:sz="0" w:space="0" w:color="auto"/>
            <w:left w:val="none" w:sz="0" w:space="0" w:color="auto"/>
            <w:bottom w:val="none" w:sz="0" w:space="0" w:color="auto"/>
            <w:right w:val="none" w:sz="0" w:space="0" w:color="auto"/>
          </w:divBdr>
        </w:div>
        <w:div w:id="1674988439">
          <w:marLeft w:val="0"/>
          <w:marRight w:val="0"/>
          <w:marTop w:val="0"/>
          <w:marBottom w:val="0"/>
          <w:divBdr>
            <w:top w:val="none" w:sz="0" w:space="0" w:color="auto"/>
            <w:left w:val="none" w:sz="0" w:space="0" w:color="auto"/>
            <w:bottom w:val="none" w:sz="0" w:space="0" w:color="auto"/>
            <w:right w:val="none" w:sz="0" w:space="0" w:color="auto"/>
          </w:divBdr>
        </w:div>
        <w:div w:id="1688216564">
          <w:marLeft w:val="0"/>
          <w:marRight w:val="0"/>
          <w:marTop w:val="0"/>
          <w:marBottom w:val="0"/>
          <w:divBdr>
            <w:top w:val="none" w:sz="0" w:space="0" w:color="auto"/>
            <w:left w:val="none" w:sz="0" w:space="0" w:color="auto"/>
            <w:bottom w:val="none" w:sz="0" w:space="0" w:color="auto"/>
            <w:right w:val="none" w:sz="0" w:space="0" w:color="auto"/>
          </w:divBdr>
        </w:div>
        <w:div w:id="1756899170">
          <w:marLeft w:val="0"/>
          <w:marRight w:val="0"/>
          <w:marTop w:val="0"/>
          <w:marBottom w:val="0"/>
          <w:divBdr>
            <w:top w:val="none" w:sz="0" w:space="0" w:color="auto"/>
            <w:left w:val="none" w:sz="0" w:space="0" w:color="auto"/>
            <w:bottom w:val="none" w:sz="0" w:space="0" w:color="auto"/>
            <w:right w:val="none" w:sz="0" w:space="0" w:color="auto"/>
          </w:divBdr>
        </w:div>
        <w:div w:id="1787626184">
          <w:marLeft w:val="0"/>
          <w:marRight w:val="0"/>
          <w:marTop w:val="0"/>
          <w:marBottom w:val="0"/>
          <w:divBdr>
            <w:top w:val="none" w:sz="0" w:space="0" w:color="auto"/>
            <w:left w:val="none" w:sz="0" w:space="0" w:color="auto"/>
            <w:bottom w:val="none" w:sz="0" w:space="0" w:color="auto"/>
            <w:right w:val="none" w:sz="0" w:space="0" w:color="auto"/>
          </w:divBdr>
        </w:div>
        <w:div w:id="1801411427">
          <w:marLeft w:val="0"/>
          <w:marRight w:val="0"/>
          <w:marTop w:val="0"/>
          <w:marBottom w:val="0"/>
          <w:divBdr>
            <w:top w:val="none" w:sz="0" w:space="0" w:color="auto"/>
            <w:left w:val="none" w:sz="0" w:space="0" w:color="auto"/>
            <w:bottom w:val="none" w:sz="0" w:space="0" w:color="auto"/>
            <w:right w:val="none" w:sz="0" w:space="0" w:color="auto"/>
          </w:divBdr>
        </w:div>
        <w:div w:id="1805003954">
          <w:marLeft w:val="0"/>
          <w:marRight w:val="0"/>
          <w:marTop w:val="0"/>
          <w:marBottom w:val="0"/>
          <w:divBdr>
            <w:top w:val="none" w:sz="0" w:space="0" w:color="auto"/>
            <w:left w:val="none" w:sz="0" w:space="0" w:color="auto"/>
            <w:bottom w:val="none" w:sz="0" w:space="0" w:color="auto"/>
            <w:right w:val="none" w:sz="0" w:space="0" w:color="auto"/>
          </w:divBdr>
        </w:div>
        <w:div w:id="1818105034">
          <w:marLeft w:val="0"/>
          <w:marRight w:val="0"/>
          <w:marTop w:val="0"/>
          <w:marBottom w:val="0"/>
          <w:divBdr>
            <w:top w:val="none" w:sz="0" w:space="0" w:color="auto"/>
            <w:left w:val="none" w:sz="0" w:space="0" w:color="auto"/>
            <w:bottom w:val="none" w:sz="0" w:space="0" w:color="auto"/>
            <w:right w:val="none" w:sz="0" w:space="0" w:color="auto"/>
          </w:divBdr>
        </w:div>
        <w:div w:id="1829443395">
          <w:marLeft w:val="0"/>
          <w:marRight w:val="0"/>
          <w:marTop w:val="0"/>
          <w:marBottom w:val="0"/>
          <w:divBdr>
            <w:top w:val="none" w:sz="0" w:space="0" w:color="auto"/>
            <w:left w:val="none" w:sz="0" w:space="0" w:color="auto"/>
            <w:bottom w:val="none" w:sz="0" w:space="0" w:color="auto"/>
            <w:right w:val="none" w:sz="0" w:space="0" w:color="auto"/>
          </w:divBdr>
        </w:div>
        <w:div w:id="1842966922">
          <w:marLeft w:val="0"/>
          <w:marRight w:val="0"/>
          <w:marTop w:val="0"/>
          <w:marBottom w:val="0"/>
          <w:divBdr>
            <w:top w:val="none" w:sz="0" w:space="0" w:color="auto"/>
            <w:left w:val="none" w:sz="0" w:space="0" w:color="auto"/>
            <w:bottom w:val="none" w:sz="0" w:space="0" w:color="auto"/>
            <w:right w:val="none" w:sz="0" w:space="0" w:color="auto"/>
          </w:divBdr>
        </w:div>
        <w:div w:id="1845508656">
          <w:marLeft w:val="0"/>
          <w:marRight w:val="0"/>
          <w:marTop w:val="0"/>
          <w:marBottom w:val="0"/>
          <w:divBdr>
            <w:top w:val="none" w:sz="0" w:space="0" w:color="auto"/>
            <w:left w:val="none" w:sz="0" w:space="0" w:color="auto"/>
            <w:bottom w:val="none" w:sz="0" w:space="0" w:color="auto"/>
            <w:right w:val="none" w:sz="0" w:space="0" w:color="auto"/>
          </w:divBdr>
        </w:div>
        <w:div w:id="1858502269">
          <w:marLeft w:val="0"/>
          <w:marRight w:val="0"/>
          <w:marTop w:val="0"/>
          <w:marBottom w:val="0"/>
          <w:divBdr>
            <w:top w:val="none" w:sz="0" w:space="0" w:color="auto"/>
            <w:left w:val="none" w:sz="0" w:space="0" w:color="auto"/>
            <w:bottom w:val="none" w:sz="0" w:space="0" w:color="auto"/>
            <w:right w:val="none" w:sz="0" w:space="0" w:color="auto"/>
          </w:divBdr>
        </w:div>
        <w:div w:id="1895002674">
          <w:marLeft w:val="0"/>
          <w:marRight w:val="0"/>
          <w:marTop w:val="0"/>
          <w:marBottom w:val="0"/>
          <w:divBdr>
            <w:top w:val="none" w:sz="0" w:space="0" w:color="auto"/>
            <w:left w:val="none" w:sz="0" w:space="0" w:color="auto"/>
            <w:bottom w:val="none" w:sz="0" w:space="0" w:color="auto"/>
            <w:right w:val="none" w:sz="0" w:space="0" w:color="auto"/>
          </w:divBdr>
        </w:div>
        <w:div w:id="2061008725">
          <w:marLeft w:val="0"/>
          <w:marRight w:val="0"/>
          <w:marTop w:val="0"/>
          <w:marBottom w:val="0"/>
          <w:divBdr>
            <w:top w:val="none" w:sz="0" w:space="0" w:color="auto"/>
            <w:left w:val="none" w:sz="0" w:space="0" w:color="auto"/>
            <w:bottom w:val="none" w:sz="0" w:space="0" w:color="auto"/>
            <w:right w:val="none" w:sz="0" w:space="0" w:color="auto"/>
          </w:divBdr>
        </w:div>
        <w:div w:id="2074738707">
          <w:marLeft w:val="0"/>
          <w:marRight w:val="0"/>
          <w:marTop w:val="0"/>
          <w:marBottom w:val="0"/>
          <w:divBdr>
            <w:top w:val="none" w:sz="0" w:space="0" w:color="auto"/>
            <w:left w:val="none" w:sz="0" w:space="0" w:color="auto"/>
            <w:bottom w:val="none" w:sz="0" w:space="0" w:color="auto"/>
            <w:right w:val="none" w:sz="0" w:space="0" w:color="auto"/>
          </w:divBdr>
        </w:div>
        <w:div w:id="2111314603">
          <w:marLeft w:val="0"/>
          <w:marRight w:val="0"/>
          <w:marTop w:val="0"/>
          <w:marBottom w:val="0"/>
          <w:divBdr>
            <w:top w:val="none" w:sz="0" w:space="0" w:color="auto"/>
            <w:left w:val="none" w:sz="0" w:space="0" w:color="auto"/>
            <w:bottom w:val="none" w:sz="0" w:space="0" w:color="auto"/>
            <w:right w:val="none" w:sz="0" w:space="0" w:color="auto"/>
          </w:divBdr>
        </w:div>
      </w:divsChild>
    </w:div>
    <w:div w:id="327296159">
      <w:bodyDiv w:val="1"/>
      <w:marLeft w:val="0"/>
      <w:marRight w:val="0"/>
      <w:marTop w:val="0"/>
      <w:marBottom w:val="0"/>
      <w:divBdr>
        <w:top w:val="none" w:sz="0" w:space="0" w:color="auto"/>
        <w:left w:val="none" w:sz="0" w:space="0" w:color="auto"/>
        <w:bottom w:val="none" w:sz="0" w:space="0" w:color="auto"/>
        <w:right w:val="none" w:sz="0" w:space="0" w:color="auto"/>
      </w:divBdr>
    </w:div>
    <w:div w:id="329219149">
      <w:bodyDiv w:val="1"/>
      <w:marLeft w:val="0"/>
      <w:marRight w:val="0"/>
      <w:marTop w:val="0"/>
      <w:marBottom w:val="0"/>
      <w:divBdr>
        <w:top w:val="none" w:sz="0" w:space="0" w:color="auto"/>
        <w:left w:val="none" w:sz="0" w:space="0" w:color="auto"/>
        <w:bottom w:val="none" w:sz="0" w:space="0" w:color="auto"/>
        <w:right w:val="none" w:sz="0" w:space="0" w:color="auto"/>
      </w:divBdr>
    </w:div>
    <w:div w:id="369189967">
      <w:bodyDiv w:val="1"/>
      <w:marLeft w:val="0"/>
      <w:marRight w:val="0"/>
      <w:marTop w:val="0"/>
      <w:marBottom w:val="0"/>
      <w:divBdr>
        <w:top w:val="none" w:sz="0" w:space="0" w:color="auto"/>
        <w:left w:val="none" w:sz="0" w:space="0" w:color="auto"/>
        <w:bottom w:val="none" w:sz="0" w:space="0" w:color="auto"/>
        <w:right w:val="none" w:sz="0" w:space="0" w:color="auto"/>
      </w:divBdr>
    </w:div>
    <w:div w:id="370376071">
      <w:bodyDiv w:val="1"/>
      <w:marLeft w:val="0"/>
      <w:marRight w:val="0"/>
      <w:marTop w:val="0"/>
      <w:marBottom w:val="0"/>
      <w:divBdr>
        <w:top w:val="none" w:sz="0" w:space="0" w:color="auto"/>
        <w:left w:val="none" w:sz="0" w:space="0" w:color="auto"/>
        <w:bottom w:val="none" w:sz="0" w:space="0" w:color="auto"/>
        <w:right w:val="none" w:sz="0" w:space="0" w:color="auto"/>
      </w:divBdr>
      <w:divsChild>
        <w:div w:id="448277047">
          <w:marLeft w:val="0"/>
          <w:marRight w:val="0"/>
          <w:marTop w:val="0"/>
          <w:marBottom w:val="0"/>
          <w:divBdr>
            <w:top w:val="none" w:sz="0" w:space="0" w:color="auto"/>
            <w:left w:val="none" w:sz="0" w:space="0" w:color="auto"/>
            <w:bottom w:val="none" w:sz="0" w:space="0" w:color="auto"/>
            <w:right w:val="none" w:sz="0" w:space="0" w:color="auto"/>
          </w:divBdr>
        </w:div>
        <w:div w:id="619534911">
          <w:marLeft w:val="0"/>
          <w:marRight w:val="0"/>
          <w:marTop w:val="0"/>
          <w:marBottom w:val="0"/>
          <w:divBdr>
            <w:top w:val="none" w:sz="0" w:space="0" w:color="auto"/>
            <w:left w:val="none" w:sz="0" w:space="0" w:color="auto"/>
            <w:bottom w:val="none" w:sz="0" w:space="0" w:color="auto"/>
            <w:right w:val="none" w:sz="0" w:space="0" w:color="auto"/>
          </w:divBdr>
        </w:div>
        <w:div w:id="979727015">
          <w:marLeft w:val="0"/>
          <w:marRight w:val="0"/>
          <w:marTop w:val="0"/>
          <w:marBottom w:val="0"/>
          <w:divBdr>
            <w:top w:val="none" w:sz="0" w:space="0" w:color="auto"/>
            <w:left w:val="none" w:sz="0" w:space="0" w:color="auto"/>
            <w:bottom w:val="none" w:sz="0" w:space="0" w:color="auto"/>
            <w:right w:val="none" w:sz="0" w:space="0" w:color="auto"/>
          </w:divBdr>
        </w:div>
      </w:divsChild>
    </w:div>
    <w:div w:id="452216988">
      <w:bodyDiv w:val="1"/>
      <w:marLeft w:val="0"/>
      <w:marRight w:val="0"/>
      <w:marTop w:val="0"/>
      <w:marBottom w:val="0"/>
      <w:divBdr>
        <w:top w:val="none" w:sz="0" w:space="0" w:color="auto"/>
        <w:left w:val="none" w:sz="0" w:space="0" w:color="auto"/>
        <w:bottom w:val="none" w:sz="0" w:space="0" w:color="auto"/>
        <w:right w:val="none" w:sz="0" w:space="0" w:color="auto"/>
      </w:divBdr>
    </w:div>
    <w:div w:id="464278914">
      <w:bodyDiv w:val="1"/>
      <w:marLeft w:val="0"/>
      <w:marRight w:val="0"/>
      <w:marTop w:val="0"/>
      <w:marBottom w:val="0"/>
      <w:divBdr>
        <w:top w:val="none" w:sz="0" w:space="0" w:color="auto"/>
        <w:left w:val="none" w:sz="0" w:space="0" w:color="auto"/>
        <w:bottom w:val="none" w:sz="0" w:space="0" w:color="auto"/>
        <w:right w:val="none" w:sz="0" w:space="0" w:color="auto"/>
      </w:divBdr>
      <w:divsChild>
        <w:div w:id="54471650">
          <w:marLeft w:val="0"/>
          <w:marRight w:val="0"/>
          <w:marTop w:val="0"/>
          <w:marBottom w:val="0"/>
          <w:divBdr>
            <w:top w:val="none" w:sz="0" w:space="0" w:color="auto"/>
            <w:left w:val="none" w:sz="0" w:space="0" w:color="auto"/>
            <w:bottom w:val="none" w:sz="0" w:space="0" w:color="auto"/>
            <w:right w:val="none" w:sz="0" w:space="0" w:color="auto"/>
          </w:divBdr>
        </w:div>
        <w:div w:id="98261650">
          <w:marLeft w:val="0"/>
          <w:marRight w:val="0"/>
          <w:marTop w:val="0"/>
          <w:marBottom w:val="0"/>
          <w:divBdr>
            <w:top w:val="none" w:sz="0" w:space="0" w:color="auto"/>
            <w:left w:val="none" w:sz="0" w:space="0" w:color="auto"/>
            <w:bottom w:val="none" w:sz="0" w:space="0" w:color="auto"/>
            <w:right w:val="none" w:sz="0" w:space="0" w:color="auto"/>
          </w:divBdr>
        </w:div>
        <w:div w:id="135342693">
          <w:marLeft w:val="0"/>
          <w:marRight w:val="0"/>
          <w:marTop w:val="0"/>
          <w:marBottom w:val="0"/>
          <w:divBdr>
            <w:top w:val="none" w:sz="0" w:space="0" w:color="auto"/>
            <w:left w:val="none" w:sz="0" w:space="0" w:color="auto"/>
            <w:bottom w:val="none" w:sz="0" w:space="0" w:color="auto"/>
            <w:right w:val="none" w:sz="0" w:space="0" w:color="auto"/>
          </w:divBdr>
        </w:div>
        <w:div w:id="144708436">
          <w:marLeft w:val="0"/>
          <w:marRight w:val="0"/>
          <w:marTop w:val="0"/>
          <w:marBottom w:val="0"/>
          <w:divBdr>
            <w:top w:val="none" w:sz="0" w:space="0" w:color="auto"/>
            <w:left w:val="none" w:sz="0" w:space="0" w:color="auto"/>
            <w:bottom w:val="none" w:sz="0" w:space="0" w:color="auto"/>
            <w:right w:val="none" w:sz="0" w:space="0" w:color="auto"/>
          </w:divBdr>
        </w:div>
        <w:div w:id="208031845">
          <w:marLeft w:val="0"/>
          <w:marRight w:val="0"/>
          <w:marTop w:val="0"/>
          <w:marBottom w:val="0"/>
          <w:divBdr>
            <w:top w:val="none" w:sz="0" w:space="0" w:color="auto"/>
            <w:left w:val="none" w:sz="0" w:space="0" w:color="auto"/>
            <w:bottom w:val="none" w:sz="0" w:space="0" w:color="auto"/>
            <w:right w:val="none" w:sz="0" w:space="0" w:color="auto"/>
          </w:divBdr>
        </w:div>
        <w:div w:id="262425400">
          <w:marLeft w:val="0"/>
          <w:marRight w:val="0"/>
          <w:marTop w:val="0"/>
          <w:marBottom w:val="0"/>
          <w:divBdr>
            <w:top w:val="none" w:sz="0" w:space="0" w:color="auto"/>
            <w:left w:val="none" w:sz="0" w:space="0" w:color="auto"/>
            <w:bottom w:val="none" w:sz="0" w:space="0" w:color="auto"/>
            <w:right w:val="none" w:sz="0" w:space="0" w:color="auto"/>
          </w:divBdr>
        </w:div>
        <w:div w:id="295264187">
          <w:marLeft w:val="0"/>
          <w:marRight w:val="0"/>
          <w:marTop w:val="0"/>
          <w:marBottom w:val="0"/>
          <w:divBdr>
            <w:top w:val="none" w:sz="0" w:space="0" w:color="auto"/>
            <w:left w:val="none" w:sz="0" w:space="0" w:color="auto"/>
            <w:bottom w:val="none" w:sz="0" w:space="0" w:color="auto"/>
            <w:right w:val="none" w:sz="0" w:space="0" w:color="auto"/>
          </w:divBdr>
        </w:div>
        <w:div w:id="311253320">
          <w:marLeft w:val="0"/>
          <w:marRight w:val="0"/>
          <w:marTop w:val="0"/>
          <w:marBottom w:val="0"/>
          <w:divBdr>
            <w:top w:val="none" w:sz="0" w:space="0" w:color="auto"/>
            <w:left w:val="none" w:sz="0" w:space="0" w:color="auto"/>
            <w:bottom w:val="none" w:sz="0" w:space="0" w:color="auto"/>
            <w:right w:val="none" w:sz="0" w:space="0" w:color="auto"/>
          </w:divBdr>
        </w:div>
        <w:div w:id="383867064">
          <w:marLeft w:val="0"/>
          <w:marRight w:val="0"/>
          <w:marTop w:val="0"/>
          <w:marBottom w:val="0"/>
          <w:divBdr>
            <w:top w:val="none" w:sz="0" w:space="0" w:color="auto"/>
            <w:left w:val="none" w:sz="0" w:space="0" w:color="auto"/>
            <w:bottom w:val="none" w:sz="0" w:space="0" w:color="auto"/>
            <w:right w:val="none" w:sz="0" w:space="0" w:color="auto"/>
          </w:divBdr>
        </w:div>
        <w:div w:id="395935685">
          <w:marLeft w:val="0"/>
          <w:marRight w:val="0"/>
          <w:marTop w:val="0"/>
          <w:marBottom w:val="0"/>
          <w:divBdr>
            <w:top w:val="none" w:sz="0" w:space="0" w:color="auto"/>
            <w:left w:val="none" w:sz="0" w:space="0" w:color="auto"/>
            <w:bottom w:val="none" w:sz="0" w:space="0" w:color="auto"/>
            <w:right w:val="none" w:sz="0" w:space="0" w:color="auto"/>
          </w:divBdr>
        </w:div>
        <w:div w:id="424427733">
          <w:marLeft w:val="0"/>
          <w:marRight w:val="0"/>
          <w:marTop w:val="0"/>
          <w:marBottom w:val="0"/>
          <w:divBdr>
            <w:top w:val="none" w:sz="0" w:space="0" w:color="auto"/>
            <w:left w:val="none" w:sz="0" w:space="0" w:color="auto"/>
            <w:bottom w:val="none" w:sz="0" w:space="0" w:color="auto"/>
            <w:right w:val="none" w:sz="0" w:space="0" w:color="auto"/>
          </w:divBdr>
        </w:div>
        <w:div w:id="452791924">
          <w:marLeft w:val="0"/>
          <w:marRight w:val="0"/>
          <w:marTop w:val="0"/>
          <w:marBottom w:val="0"/>
          <w:divBdr>
            <w:top w:val="none" w:sz="0" w:space="0" w:color="auto"/>
            <w:left w:val="none" w:sz="0" w:space="0" w:color="auto"/>
            <w:bottom w:val="none" w:sz="0" w:space="0" w:color="auto"/>
            <w:right w:val="none" w:sz="0" w:space="0" w:color="auto"/>
          </w:divBdr>
        </w:div>
        <w:div w:id="519667580">
          <w:marLeft w:val="0"/>
          <w:marRight w:val="0"/>
          <w:marTop w:val="0"/>
          <w:marBottom w:val="0"/>
          <w:divBdr>
            <w:top w:val="none" w:sz="0" w:space="0" w:color="auto"/>
            <w:left w:val="none" w:sz="0" w:space="0" w:color="auto"/>
            <w:bottom w:val="none" w:sz="0" w:space="0" w:color="auto"/>
            <w:right w:val="none" w:sz="0" w:space="0" w:color="auto"/>
          </w:divBdr>
        </w:div>
        <w:div w:id="529421274">
          <w:marLeft w:val="0"/>
          <w:marRight w:val="0"/>
          <w:marTop w:val="0"/>
          <w:marBottom w:val="0"/>
          <w:divBdr>
            <w:top w:val="none" w:sz="0" w:space="0" w:color="auto"/>
            <w:left w:val="none" w:sz="0" w:space="0" w:color="auto"/>
            <w:bottom w:val="none" w:sz="0" w:space="0" w:color="auto"/>
            <w:right w:val="none" w:sz="0" w:space="0" w:color="auto"/>
          </w:divBdr>
        </w:div>
        <w:div w:id="685594296">
          <w:marLeft w:val="0"/>
          <w:marRight w:val="0"/>
          <w:marTop w:val="0"/>
          <w:marBottom w:val="0"/>
          <w:divBdr>
            <w:top w:val="none" w:sz="0" w:space="0" w:color="auto"/>
            <w:left w:val="none" w:sz="0" w:space="0" w:color="auto"/>
            <w:bottom w:val="none" w:sz="0" w:space="0" w:color="auto"/>
            <w:right w:val="none" w:sz="0" w:space="0" w:color="auto"/>
          </w:divBdr>
        </w:div>
        <w:div w:id="689185702">
          <w:marLeft w:val="0"/>
          <w:marRight w:val="0"/>
          <w:marTop w:val="0"/>
          <w:marBottom w:val="0"/>
          <w:divBdr>
            <w:top w:val="none" w:sz="0" w:space="0" w:color="auto"/>
            <w:left w:val="none" w:sz="0" w:space="0" w:color="auto"/>
            <w:bottom w:val="none" w:sz="0" w:space="0" w:color="auto"/>
            <w:right w:val="none" w:sz="0" w:space="0" w:color="auto"/>
          </w:divBdr>
        </w:div>
        <w:div w:id="772211367">
          <w:marLeft w:val="0"/>
          <w:marRight w:val="0"/>
          <w:marTop w:val="0"/>
          <w:marBottom w:val="0"/>
          <w:divBdr>
            <w:top w:val="none" w:sz="0" w:space="0" w:color="auto"/>
            <w:left w:val="none" w:sz="0" w:space="0" w:color="auto"/>
            <w:bottom w:val="none" w:sz="0" w:space="0" w:color="auto"/>
            <w:right w:val="none" w:sz="0" w:space="0" w:color="auto"/>
          </w:divBdr>
        </w:div>
        <w:div w:id="797459354">
          <w:marLeft w:val="0"/>
          <w:marRight w:val="0"/>
          <w:marTop w:val="0"/>
          <w:marBottom w:val="0"/>
          <w:divBdr>
            <w:top w:val="none" w:sz="0" w:space="0" w:color="auto"/>
            <w:left w:val="none" w:sz="0" w:space="0" w:color="auto"/>
            <w:bottom w:val="none" w:sz="0" w:space="0" w:color="auto"/>
            <w:right w:val="none" w:sz="0" w:space="0" w:color="auto"/>
          </w:divBdr>
        </w:div>
        <w:div w:id="814028380">
          <w:marLeft w:val="0"/>
          <w:marRight w:val="0"/>
          <w:marTop w:val="0"/>
          <w:marBottom w:val="0"/>
          <w:divBdr>
            <w:top w:val="none" w:sz="0" w:space="0" w:color="auto"/>
            <w:left w:val="none" w:sz="0" w:space="0" w:color="auto"/>
            <w:bottom w:val="none" w:sz="0" w:space="0" w:color="auto"/>
            <w:right w:val="none" w:sz="0" w:space="0" w:color="auto"/>
          </w:divBdr>
        </w:div>
        <w:div w:id="825900787">
          <w:marLeft w:val="0"/>
          <w:marRight w:val="0"/>
          <w:marTop w:val="0"/>
          <w:marBottom w:val="0"/>
          <w:divBdr>
            <w:top w:val="none" w:sz="0" w:space="0" w:color="auto"/>
            <w:left w:val="none" w:sz="0" w:space="0" w:color="auto"/>
            <w:bottom w:val="none" w:sz="0" w:space="0" w:color="auto"/>
            <w:right w:val="none" w:sz="0" w:space="0" w:color="auto"/>
          </w:divBdr>
        </w:div>
        <w:div w:id="867377180">
          <w:marLeft w:val="0"/>
          <w:marRight w:val="0"/>
          <w:marTop w:val="0"/>
          <w:marBottom w:val="0"/>
          <w:divBdr>
            <w:top w:val="none" w:sz="0" w:space="0" w:color="auto"/>
            <w:left w:val="none" w:sz="0" w:space="0" w:color="auto"/>
            <w:bottom w:val="none" w:sz="0" w:space="0" w:color="auto"/>
            <w:right w:val="none" w:sz="0" w:space="0" w:color="auto"/>
          </w:divBdr>
        </w:div>
        <w:div w:id="904142604">
          <w:marLeft w:val="0"/>
          <w:marRight w:val="0"/>
          <w:marTop w:val="0"/>
          <w:marBottom w:val="0"/>
          <w:divBdr>
            <w:top w:val="none" w:sz="0" w:space="0" w:color="auto"/>
            <w:left w:val="none" w:sz="0" w:space="0" w:color="auto"/>
            <w:bottom w:val="none" w:sz="0" w:space="0" w:color="auto"/>
            <w:right w:val="none" w:sz="0" w:space="0" w:color="auto"/>
          </w:divBdr>
        </w:div>
        <w:div w:id="980966668">
          <w:marLeft w:val="0"/>
          <w:marRight w:val="0"/>
          <w:marTop w:val="0"/>
          <w:marBottom w:val="0"/>
          <w:divBdr>
            <w:top w:val="none" w:sz="0" w:space="0" w:color="auto"/>
            <w:left w:val="none" w:sz="0" w:space="0" w:color="auto"/>
            <w:bottom w:val="none" w:sz="0" w:space="0" w:color="auto"/>
            <w:right w:val="none" w:sz="0" w:space="0" w:color="auto"/>
          </w:divBdr>
        </w:div>
        <w:div w:id="1030255665">
          <w:marLeft w:val="0"/>
          <w:marRight w:val="0"/>
          <w:marTop w:val="0"/>
          <w:marBottom w:val="0"/>
          <w:divBdr>
            <w:top w:val="none" w:sz="0" w:space="0" w:color="auto"/>
            <w:left w:val="none" w:sz="0" w:space="0" w:color="auto"/>
            <w:bottom w:val="none" w:sz="0" w:space="0" w:color="auto"/>
            <w:right w:val="none" w:sz="0" w:space="0" w:color="auto"/>
          </w:divBdr>
        </w:div>
        <w:div w:id="1078360966">
          <w:marLeft w:val="0"/>
          <w:marRight w:val="0"/>
          <w:marTop w:val="0"/>
          <w:marBottom w:val="0"/>
          <w:divBdr>
            <w:top w:val="none" w:sz="0" w:space="0" w:color="auto"/>
            <w:left w:val="none" w:sz="0" w:space="0" w:color="auto"/>
            <w:bottom w:val="none" w:sz="0" w:space="0" w:color="auto"/>
            <w:right w:val="none" w:sz="0" w:space="0" w:color="auto"/>
          </w:divBdr>
        </w:div>
        <w:div w:id="1122456337">
          <w:marLeft w:val="0"/>
          <w:marRight w:val="0"/>
          <w:marTop w:val="0"/>
          <w:marBottom w:val="0"/>
          <w:divBdr>
            <w:top w:val="none" w:sz="0" w:space="0" w:color="auto"/>
            <w:left w:val="none" w:sz="0" w:space="0" w:color="auto"/>
            <w:bottom w:val="none" w:sz="0" w:space="0" w:color="auto"/>
            <w:right w:val="none" w:sz="0" w:space="0" w:color="auto"/>
          </w:divBdr>
        </w:div>
        <w:div w:id="1200780448">
          <w:marLeft w:val="0"/>
          <w:marRight w:val="0"/>
          <w:marTop w:val="0"/>
          <w:marBottom w:val="0"/>
          <w:divBdr>
            <w:top w:val="none" w:sz="0" w:space="0" w:color="auto"/>
            <w:left w:val="none" w:sz="0" w:space="0" w:color="auto"/>
            <w:bottom w:val="none" w:sz="0" w:space="0" w:color="auto"/>
            <w:right w:val="none" w:sz="0" w:space="0" w:color="auto"/>
          </w:divBdr>
        </w:div>
        <w:div w:id="1300843087">
          <w:marLeft w:val="0"/>
          <w:marRight w:val="0"/>
          <w:marTop w:val="0"/>
          <w:marBottom w:val="0"/>
          <w:divBdr>
            <w:top w:val="none" w:sz="0" w:space="0" w:color="auto"/>
            <w:left w:val="none" w:sz="0" w:space="0" w:color="auto"/>
            <w:bottom w:val="none" w:sz="0" w:space="0" w:color="auto"/>
            <w:right w:val="none" w:sz="0" w:space="0" w:color="auto"/>
          </w:divBdr>
        </w:div>
        <w:div w:id="1313439698">
          <w:marLeft w:val="0"/>
          <w:marRight w:val="0"/>
          <w:marTop w:val="0"/>
          <w:marBottom w:val="0"/>
          <w:divBdr>
            <w:top w:val="none" w:sz="0" w:space="0" w:color="auto"/>
            <w:left w:val="none" w:sz="0" w:space="0" w:color="auto"/>
            <w:bottom w:val="none" w:sz="0" w:space="0" w:color="auto"/>
            <w:right w:val="none" w:sz="0" w:space="0" w:color="auto"/>
          </w:divBdr>
        </w:div>
        <w:div w:id="1317805482">
          <w:marLeft w:val="0"/>
          <w:marRight w:val="0"/>
          <w:marTop w:val="0"/>
          <w:marBottom w:val="0"/>
          <w:divBdr>
            <w:top w:val="none" w:sz="0" w:space="0" w:color="auto"/>
            <w:left w:val="none" w:sz="0" w:space="0" w:color="auto"/>
            <w:bottom w:val="none" w:sz="0" w:space="0" w:color="auto"/>
            <w:right w:val="none" w:sz="0" w:space="0" w:color="auto"/>
          </w:divBdr>
        </w:div>
        <w:div w:id="1334600954">
          <w:marLeft w:val="0"/>
          <w:marRight w:val="0"/>
          <w:marTop w:val="0"/>
          <w:marBottom w:val="0"/>
          <w:divBdr>
            <w:top w:val="none" w:sz="0" w:space="0" w:color="auto"/>
            <w:left w:val="none" w:sz="0" w:space="0" w:color="auto"/>
            <w:bottom w:val="none" w:sz="0" w:space="0" w:color="auto"/>
            <w:right w:val="none" w:sz="0" w:space="0" w:color="auto"/>
          </w:divBdr>
        </w:div>
        <w:div w:id="1400789451">
          <w:marLeft w:val="0"/>
          <w:marRight w:val="0"/>
          <w:marTop w:val="0"/>
          <w:marBottom w:val="0"/>
          <w:divBdr>
            <w:top w:val="none" w:sz="0" w:space="0" w:color="auto"/>
            <w:left w:val="none" w:sz="0" w:space="0" w:color="auto"/>
            <w:bottom w:val="none" w:sz="0" w:space="0" w:color="auto"/>
            <w:right w:val="none" w:sz="0" w:space="0" w:color="auto"/>
          </w:divBdr>
        </w:div>
        <w:div w:id="1419866335">
          <w:marLeft w:val="0"/>
          <w:marRight w:val="0"/>
          <w:marTop w:val="0"/>
          <w:marBottom w:val="0"/>
          <w:divBdr>
            <w:top w:val="none" w:sz="0" w:space="0" w:color="auto"/>
            <w:left w:val="none" w:sz="0" w:space="0" w:color="auto"/>
            <w:bottom w:val="none" w:sz="0" w:space="0" w:color="auto"/>
            <w:right w:val="none" w:sz="0" w:space="0" w:color="auto"/>
          </w:divBdr>
        </w:div>
        <w:div w:id="1421607159">
          <w:marLeft w:val="0"/>
          <w:marRight w:val="0"/>
          <w:marTop w:val="0"/>
          <w:marBottom w:val="0"/>
          <w:divBdr>
            <w:top w:val="none" w:sz="0" w:space="0" w:color="auto"/>
            <w:left w:val="none" w:sz="0" w:space="0" w:color="auto"/>
            <w:bottom w:val="none" w:sz="0" w:space="0" w:color="auto"/>
            <w:right w:val="none" w:sz="0" w:space="0" w:color="auto"/>
          </w:divBdr>
        </w:div>
        <w:div w:id="1445035596">
          <w:marLeft w:val="0"/>
          <w:marRight w:val="0"/>
          <w:marTop w:val="0"/>
          <w:marBottom w:val="0"/>
          <w:divBdr>
            <w:top w:val="none" w:sz="0" w:space="0" w:color="auto"/>
            <w:left w:val="none" w:sz="0" w:space="0" w:color="auto"/>
            <w:bottom w:val="none" w:sz="0" w:space="0" w:color="auto"/>
            <w:right w:val="none" w:sz="0" w:space="0" w:color="auto"/>
          </w:divBdr>
        </w:div>
        <w:div w:id="1455831273">
          <w:marLeft w:val="0"/>
          <w:marRight w:val="0"/>
          <w:marTop w:val="0"/>
          <w:marBottom w:val="0"/>
          <w:divBdr>
            <w:top w:val="none" w:sz="0" w:space="0" w:color="auto"/>
            <w:left w:val="none" w:sz="0" w:space="0" w:color="auto"/>
            <w:bottom w:val="none" w:sz="0" w:space="0" w:color="auto"/>
            <w:right w:val="none" w:sz="0" w:space="0" w:color="auto"/>
          </w:divBdr>
        </w:div>
        <w:div w:id="1507356931">
          <w:marLeft w:val="0"/>
          <w:marRight w:val="0"/>
          <w:marTop w:val="0"/>
          <w:marBottom w:val="0"/>
          <w:divBdr>
            <w:top w:val="none" w:sz="0" w:space="0" w:color="auto"/>
            <w:left w:val="none" w:sz="0" w:space="0" w:color="auto"/>
            <w:bottom w:val="none" w:sz="0" w:space="0" w:color="auto"/>
            <w:right w:val="none" w:sz="0" w:space="0" w:color="auto"/>
          </w:divBdr>
        </w:div>
        <w:div w:id="1512179638">
          <w:marLeft w:val="0"/>
          <w:marRight w:val="0"/>
          <w:marTop w:val="0"/>
          <w:marBottom w:val="0"/>
          <w:divBdr>
            <w:top w:val="none" w:sz="0" w:space="0" w:color="auto"/>
            <w:left w:val="none" w:sz="0" w:space="0" w:color="auto"/>
            <w:bottom w:val="none" w:sz="0" w:space="0" w:color="auto"/>
            <w:right w:val="none" w:sz="0" w:space="0" w:color="auto"/>
          </w:divBdr>
        </w:div>
        <w:div w:id="1545362793">
          <w:marLeft w:val="0"/>
          <w:marRight w:val="0"/>
          <w:marTop w:val="0"/>
          <w:marBottom w:val="0"/>
          <w:divBdr>
            <w:top w:val="none" w:sz="0" w:space="0" w:color="auto"/>
            <w:left w:val="none" w:sz="0" w:space="0" w:color="auto"/>
            <w:bottom w:val="none" w:sz="0" w:space="0" w:color="auto"/>
            <w:right w:val="none" w:sz="0" w:space="0" w:color="auto"/>
          </w:divBdr>
        </w:div>
        <w:div w:id="1594626602">
          <w:marLeft w:val="0"/>
          <w:marRight w:val="0"/>
          <w:marTop w:val="0"/>
          <w:marBottom w:val="0"/>
          <w:divBdr>
            <w:top w:val="none" w:sz="0" w:space="0" w:color="auto"/>
            <w:left w:val="none" w:sz="0" w:space="0" w:color="auto"/>
            <w:bottom w:val="none" w:sz="0" w:space="0" w:color="auto"/>
            <w:right w:val="none" w:sz="0" w:space="0" w:color="auto"/>
          </w:divBdr>
        </w:div>
        <w:div w:id="1594783537">
          <w:marLeft w:val="0"/>
          <w:marRight w:val="0"/>
          <w:marTop w:val="0"/>
          <w:marBottom w:val="0"/>
          <w:divBdr>
            <w:top w:val="none" w:sz="0" w:space="0" w:color="auto"/>
            <w:left w:val="none" w:sz="0" w:space="0" w:color="auto"/>
            <w:bottom w:val="none" w:sz="0" w:space="0" w:color="auto"/>
            <w:right w:val="none" w:sz="0" w:space="0" w:color="auto"/>
          </w:divBdr>
        </w:div>
        <w:div w:id="1671785750">
          <w:marLeft w:val="0"/>
          <w:marRight w:val="0"/>
          <w:marTop w:val="0"/>
          <w:marBottom w:val="0"/>
          <w:divBdr>
            <w:top w:val="none" w:sz="0" w:space="0" w:color="auto"/>
            <w:left w:val="none" w:sz="0" w:space="0" w:color="auto"/>
            <w:bottom w:val="none" w:sz="0" w:space="0" w:color="auto"/>
            <w:right w:val="none" w:sz="0" w:space="0" w:color="auto"/>
          </w:divBdr>
        </w:div>
        <w:div w:id="1798180332">
          <w:marLeft w:val="0"/>
          <w:marRight w:val="0"/>
          <w:marTop w:val="0"/>
          <w:marBottom w:val="0"/>
          <w:divBdr>
            <w:top w:val="none" w:sz="0" w:space="0" w:color="auto"/>
            <w:left w:val="none" w:sz="0" w:space="0" w:color="auto"/>
            <w:bottom w:val="none" w:sz="0" w:space="0" w:color="auto"/>
            <w:right w:val="none" w:sz="0" w:space="0" w:color="auto"/>
          </w:divBdr>
        </w:div>
        <w:div w:id="1803041797">
          <w:marLeft w:val="0"/>
          <w:marRight w:val="0"/>
          <w:marTop w:val="0"/>
          <w:marBottom w:val="0"/>
          <w:divBdr>
            <w:top w:val="none" w:sz="0" w:space="0" w:color="auto"/>
            <w:left w:val="none" w:sz="0" w:space="0" w:color="auto"/>
            <w:bottom w:val="none" w:sz="0" w:space="0" w:color="auto"/>
            <w:right w:val="none" w:sz="0" w:space="0" w:color="auto"/>
          </w:divBdr>
        </w:div>
        <w:div w:id="1904950311">
          <w:marLeft w:val="0"/>
          <w:marRight w:val="0"/>
          <w:marTop w:val="0"/>
          <w:marBottom w:val="0"/>
          <w:divBdr>
            <w:top w:val="none" w:sz="0" w:space="0" w:color="auto"/>
            <w:left w:val="none" w:sz="0" w:space="0" w:color="auto"/>
            <w:bottom w:val="none" w:sz="0" w:space="0" w:color="auto"/>
            <w:right w:val="none" w:sz="0" w:space="0" w:color="auto"/>
          </w:divBdr>
        </w:div>
        <w:div w:id="1974552931">
          <w:marLeft w:val="0"/>
          <w:marRight w:val="0"/>
          <w:marTop w:val="0"/>
          <w:marBottom w:val="0"/>
          <w:divBdr>
            <w:top w:val="none" w:sz="0" w:space="0" w:color="auto"/>
            <w:left w:val="none" w:sz="0" w:space="0" w:color="auto"/>
            <w:bottom w:val="none" w:sz="0" w:space="0" w:color="auto"/>
            <w:right w:val="none" w:sz="0" w:space="0" w:color="auto"/>
          </w:divBdr>
        </w:div>
        <w:div w:id="2002464382">
          <w:marLeft w:val="0"/>
          <w:marRight w:val="0"/>
          <w:marTop w:val="0"/>
          <w:marBottom w:val="0"/>
          <w:divBdr>
            <w:top w:val="none" w:sz="0" w:space="0" w:color="auto"/>
            <w:left w:val="none" w:sz="0" w:space="0" w:color="auto"/>
            <w:bottom w:val="none" w:sz="0" w:space="0" w:color="auto"/>
            <w:right w:val="none" w:sz="0" w:space="0" w:color="auto"/>
          </w:divBdr>
        </w:div>
        <w:div w:id="2034184689">
          <w:marLeft w:val="0"/>
          <w:marRight w:val="0"/>
          <w:marTop w:val="0"/>
          <w:marBottom w:val="0"/>
          <w:divBdr>
            <w:top w:val="none" w:sz="0" w:space="0" w:color="auto"/>
            <w:left w:val="none" w:sz="0" w:space="0" w:color="auto"/>
            <w:bottom w:val="none" w:sz="0" w:space="0" w:color="auto"/>
            <w:right w:val="none" w:sz="0" w:space="0" w:color="auto"/>
          </w:divBdr>
        </w:div>
        <w:div w:id="2096125872">
          <w:marLeft w:val="0"/>
          <w:marRight w:val="0"/>
          <w:marTop w:val="0"/>
          <w:marBottom w:val="0"/>
          <w:divBdr>
            <w:top w:val="none" w:sz="0" w:space="0" w:color="auto"/>
            <w:left w:val="none" w:sz="0" w:space="0" w:color="auto"/>
            <w:bottom w:val="none" w:sz="0" w:space="0" w:color="auto"/>
            <w:right w:val="none" w:sz="0" w:space="0" w:color="auto"/>
          </w:divBdr>
        </w:div>
      </w:divsChild>
    </w:div>
    <w:div w:id="470053131">
      <w:bodyDiv w:val="1"/>
      <w:marLeft w:val="0"/>
      <w:marRight w:val="0"/>
      <w:marTop w:val="0"/>
      <w:marBottom w:val="0"/>
      <w:divBdr>
        <w:top w:val="none" w:sz="0" w:space="0" w:color="auto"/>
        <w:left w:val="none" w:sz="0" w:space="0" w:color="auto"/>
        <w:bottom w:val="none" w:sz="0" w:space="0" w:color="auto"/>
        <w:right w:val="none" w:sz="0" w:space="0" w:color="auto"/>
      </w:divBdr>
    </w:div>
    <w:div w:id="500395116">
      <w:bodyDiv w:val="1"/>
      <w:marLeft w:val="0"/>
      <w:marRight w:val="0"/>
      <w:marTop w:val="0"/>
      <w:marBottom w:val="0"/>
      <w:divBdr>
        <w:top w:val="none" w:sz="0" w:space="0" w:color="auto"/>
        <w:left w:val="none" w:sz="0" w:space="0" w:color="auto"/>
        <w:bottom w:val="none" w:sz="0" w:space="0" w:color="auto"/>
        <w:right w:val="none" w:sz="0" w:space="0" w:color="auto"/>
      </w:divBdr>
    </w:div>
    <w:div w:id="508251204">
      <w:bodyDiv w:val="1"/>
      <w:marLeft w:val="0"/>
      <w:marRight w:val="0"/>
      <w:marTop w:val="0"/>
      <w:marBottom w:val="0"/>
      <w:divBdr>
        <w:top w:val="none" w:sz="0" w:space="0" w:color="auto"/>
        <w:left w:val="none" w:sz="0" w:space="0" w:color="auto"/>
        <w:bottom w:val="none" w:sz="0" w:space="0" w:color="auto"/>
        <w:right w:val="none" w:sz="0" w:space="0" w:color="auto"/>
      </w:divBdr>
    </w:div>
    <w:div w:id="515967072">
      <w:bodyDiv w:val="1"/>
      <w:marLeft w:val="0"/>
      <w:marRight w:val="0"/>
      <w:marTop w:val="0"/>
      <w:marBottom w:val="0"/>
      <w:divBdr>
        <w:top w:val="none" w:sz="0" w:space="0" w:color="auto"/>
        <w:left w:val="none" w:sz="0" w:space="0" w:color="auto"/>
        <w:bottom w:val="none" w:sz="0" w:space="0" w:color="auto"/>
        <w:right w:val="none" w:sz="0" w:space="0" w:color="auto"/>
      </w:divBdr>
    </w:div>
    <w:div w:id="517083550">
      <w:bodyDiv w:val="1"/>
      <w:marLeft w:val="0"/>
      <w:marRight w:val="0"/>
      <w:marTop w:val="0"/>
      <w:marBottom w:val="0"/>
      <w:divBdr>
        <w:top w:val="none" w:sz="0" w:space="0" w:color="auto"/>
        <w:left w:val="none" w:sz="0" w:space="0" w:color="auto"/>
        <w:bottom w:val="none" w:sz="0" w:space="0" w:color="auto"/>
        <w:right w:val="none" w:sz="0" w:space="0" w:color="auto"/>
      </w:divBdr>
    </w:div>
    <w:div w:id="521943215">
      <w:bodyDiv w:val="1"/>
      <w:marLeft w:val="0"/>
      <w:marRight w:val="0"/>
      <w:marTop w:val="0"/>
      <w:marBottom w:val="0"/>
      <w:divBdr>
        <w:top w:val="none" w:sz="0" w:space="0" w:color="auto"/>
        <w:left w:val="none" w:sz="0" w:space="0" w:color="auto"/>
        <w:bottom w:val="none" w:sz="0" w:space="0" w:color="auto"/>
        <w:right w:val="none" w:sz="0" w:space="0" w:color="auto"/>
      </w:divBdr>
    </w:div>
    <w:div w:id="525675337">
      <w:bodyDiv w:val="1"/>
      <w:marLeft w:val="0"/>
      <w:marRight w:val="0"/>
      <w:marTop w:val="0"/>
      <w:marBottom w:val="0"/>
      <w:divBdr>
        <w:top w:val="none" w:sz="0" w:space="0" w:color="auto"/>
        <w:left w:val="none" w:sz="0" w:space="0" w:color="auto"/>
        <w:bottom w:val="none" w:sz="0" w:space="0" w:color="auto"/>
        <w:right w:val="none" w:sz="0" w:space="0" w:color="auto"/>
      </w:divBdr>
    </w:div>
    <w:div w:id="536284082">
      <w:bodyDiv w:val="1"/>
      <w:marLeft w:val="0"/>
      <w:marRight w:val="0"/>
      <w:marTop w:val="0"/>
      <w:marBottom w:val="0"/>
      <w:divBdr>
        <w:top w:val="none" w:sz="0" w:space="0" w:color="auto"/>
        <w:left w:val="none" w:sz="0" w:space="0" w:color="auto"/>
        <w:bottom w:val="none" w:sz="0" w:space="0" w:color="auto"/>
        <w:right w:val="none" w:sz="0" w:space="0" w:color="auto"/>
      </w:divBdr>
    </w:div>
    <w:div w:id="557087883">
      <w:bodyDiv w:val="1"/>
      <w:marLeft w:val="0"/>
      <w:marRight w:val="0"/>
      <w:marTop w:val="0"/>
      <w:marBottom w:val="0"/>
      <w:divBdr>
        <w:top w:val="none" w:sz="0" w:space="0" w:color="auto"/>
        <w:left w:val="none" w:sz="0" w:space="0" w:color="auto"/>
        <w:bottom w:val="none" w:sz="0" w:space="0" w:color="auto"/>
        <w:right w:val="none" w:sz="0" w:space="0" w:color="auto"/>
      </w:divBdr>
    </w:div>
    <w:div w:id="558127705">
      <w:bodyDiv w:val="1"/>
      <w:marLeft w:val="0"/>
      <w:marRight w:val="0"/>
      <w:marTop w:val="0"/>
      <w:marBottom w:val="0"/>
      <w:divBdr>
        <w:top w:val="none" w:sz="0" w:space="0" w:color="auto"/>
        <w:left w:val="none" w:sz="0" w:space="0" w:color="auto"/>
        <w:bottom w:val="none" w:sz="0" w:space="0" w:color="auto"/>
        <w:right w:val="none" w:sz="0" w:space="0" w:color="auto"/>
      </w:divBdr>
    </w:div>
    <w:div w:id="632253312">
      <w:bodyDiv w:val="1"/>
      <w:marLeft w:val="0"/>
      <w:marRight w:val="0"/>
      <w:marTop w:val="0"/>
      <w:marBottom w:val="0"/>
      <w:divBdr>
        <w:top w:val="none" w:sz="0" w:space="0" w:color="auto"/>
        <w:left w:val="none" w:sz="0" w:space="0" w:color="auto"/>
        <w:bottom w:val="none" w:sz="0" w:space="0" w:color="auto"/>
        <w:right w:val="none" w:sz="0" w:space="0" w:color="auto"/>
      </w:divBdr>
    </w:div>
    <w:div w:id="633830519">
      <w:bodyDiv w:val="1"/>
      <w:marLeft w:val="0"/>
      <w:marRight w:val="0"/>
      <w:marTop w:val="0"/>
      <w:marBottom w:val="0"/>
      <w:divBdr>
        <w:top w:val="none" w:sz="0" w:space="0" w:color="auto"/>
        <w:left w:val="none" w:sz="0" w:space="0" w:color="auto"/>
        <w:bottom w:val="none" w:sz="0" w:space="0" w:color="auto"/>
        <w:right w:val="none" w:sz="0" w:space="0" w:color="auto"/>
      </w:divBdr>
    </w:div>
    <w:div w:id="664090053">
      <w:bodyDiv w:val="1"/>
      <w:marLeft w:val="0"/>
      <w:marRight w:val="0"/>
      <w:marTop w:val="0"/>
      <w:marBottom w:val="0"/>
      <w:divBdr>
        <w:top w:val="none" w:sz="0" w:space="0" w:color="auto"/>
        <w:left w:val="none" w:sz="0" w:space="0" w:color="auto"/>
        <w:bottom w:val="none" w:sz="0" w:space="0" w:color="auto"/>
        <w:right w:val="none" w:sz="0" w:space="0" w:color="auto"/>
      </w:divBdr>
    </w:div>
    <w:div w:id="696544158">
      <w:bodyDiv w:val="1"/>
      <w:marLeft w:val="0"/>
      <w:marRight w:val="0"/>
      <w:marTop w:val="0"/>
      <w:marBottom w:val="0"/>
      <w:divBdr>
        <w:top w:val="none" w:sz="0" w:space="0" w:color="auto"/>
        <w:left w:val="none" w:sz="0" w:space="0" w:color="auto"/>
        <w:bottom w:val="none" w:sz="0" w:space="0" w:color="auto"/>
        <w:right w:val="none" w:sz="0" w:space="0" w:color="auto"/>
      </w:divBdr>
    </w:div>
    <w:div w:id="709694458">
      <w:bodyDiv w:val="1"/>
      <w:marLeft w:val="0"/>
      <w:marRight w:val="0"/>
      <w:marTop w:val="0"/>
      <w:marBottom w:val="0"/>
      <w:divBdr>
        <w:top w:val="none" w:sz="0" w:space="0" w:color="auto"/>
        <w:left w:val="none" w:sz="0" w:space="0" w:color="auto"/>
        <w:bottom w:val="none" w:sz="0" w:space="0" w:color="auto"/>
        <w:right w:val="none" w:sz="0" w:space="0" w:color="auto"/>
      </w:divBdr>
    </w:div>
    <w:div w:id="747265251">
      <w:bodyDiv w:val="1"/>
      <w:marLeft w:val="0"/>
      <w:marRight w:val="0"/>
      <w:marTop w:val="0"/>
      <w:marBottom w:val="0"/>
      <w:divBdr>
        <w:top w:val="none" w:sz="0" w:space="0" w:color="auto"/>
        <w:left w:val="none" w:sz="0" w:space="0" w:color="auto"/>
        <w:bottom w:val="none" w:sz="0" w:space="0" w:color="auto"/>
        <w:right w:val="none" w:sz="0" w:space="0" w:color="auto"/>
      </w:divBdr>
    </w:div>
    <w:div w:id="747535349">
      <w:bodyDiv w:val="1"/>
      <w:marLeft w:val="0"/>
      <w:marRight w:val="0"/>
      <w:marTop w:val="0"/>
      <w:marBottom w:val="0"/>
      <w:divBdr>
        <w:top w:val="none" w:sz="0" w:space="0" w:color="auto"/>
        <w:left w:val="none" w:sz="0" w:space="0" w:color="auto"/>
        <w:bottom w:val="none" w:sz="0" w:space="0" w:color="auto"/>
        <w:right w:val="none" w:sz="0" w:space="0" w:color="auto"/>
      </w:divBdr>
    </w:div>
    <w:div w:id="757139674">
      <w:bodyDiv w:val="1"/>
      <w:marLeft w:val="0"/>
      <w:marRight w:val="0"/>
      <w:marTop w:val="0"/>
      <w:marBottom w:val="0"/>
      <w:divBdr>
        <w:top w:val="none" w:sz="0" w:space="0" w:color="auto"/>
        <w:left w:val="none" w:sz="0" w:space="0" w:color="auto"/>
        <w:bottom w:val="none" w:sz="0" w:space="0" w:color="auto"/>
        <w:right w:val="none" w:sz="0" w:space="0" w:color="auto"/>
      </w:divBdr>
    </w:div>
    <w:div w:id="853148453">
      <w:bodyDiv w:val="1"/>
      <w:marLeft w:val="0"/>
      <w:marRight w:val="0"/>
      <w:marTop w:val="0"/>
      <w:marBottom w:val="0"/>
      <w:divBdr>
        <w:top w:val="none" w:sz="0" w:space="0" w:color="auto"/>
        <w:left w:val="none" w:sz="0" w:space="0" w:color="auto"/>
        <w:bottom w:val="none" w:sz="0" w:space="0" w:color="auto"/>
        <w:right w:val="none" w:sz="0" w:space="0" w:color="auto"/>
      </w:divBdr>
    </w:div>
    <w:div w:id="853231706">
      <w:bodyDiv w:val="1"/>
      <w:marLeft w:val="0"/>
      <w:marRight w:val="0"/>
      <w:marTop w:val="0"/>
      <w:marBottom w:val="0"/>
      <w:divBdr>
        <w:top w:val="none" w:sz="0" w:space="0" w:color="auto"/>
        <w:left w:val="none" w:sz="0" w:space="0" w:color="auto"/>
        <w:bottom w:val="none" w:sz="0" w:space="0" w:color="auto"/>
        <w:right w:val="none" w:sz="0" w:space="0" w:color="auto"/>
      </w:divBdr>
    </w:div>
    <w:div w:id="873152598">
      <w:bodyDiv w:val="1"/>
      <w:marLeft w:val="0"/>
      <w:marRight w:val="0"/>
      <w:marTop w:val="0"/>
      <w:marBottom w:val="0"/>
      <w:divBdr>
        <w:top w:val="none" w:sz="0" w:space="0" w:color="auto"/>
        <w:left w:val="none" w:sz="0" w:space="0" w:color="auto"/>
        <w:bottom w:val="none" w:sz="0" w:space="0" w:color="auto"/>
        <w:right w:val="none" w:sz="0" w:space="0" w:color="auto"/>
      </w:divBdr>
    </w:div>
    <w:div w:id="886840822">
      <w:bodyDiv w:val="1"/>
      <w:marLeft w:val="0"/>
      <w:marRight w:val="0"/>
      <w:marTop w:val="0"/>
      <w:marBottom w:val="0"/>
      <w:divBdr>
        <w:top w:val="none" w:sz="0" w:space="0" w:color="auto"/>
        <w:left w:val="none" w:sz="0" w:space="0" w:color="auto"/>
        <w:bottom w:val="none" w:sz="0" w:space="0" w:color="auto"/>
        <w:right w:val="none" w:sz="0" w:space="0" w:color="auto"/>
      </w:divBdr>
    </w:div>
    <w:div w:id="888608707">
      <w:bodyDiv w:val="1"/>
      <w:marLeft w:val="0"/>
      <w:marRight w:val="0"/>
      <w:marTop w:val="0"/>
      <w:marBottom w:val="0"/>
      <w:divBdr>
        <w:top w:val="none" w:sz="0" w:space="0" w:color="auto"/>
        <w:left w:val="none" w:sz="0" w:space="0" w:color="auto"/>
        <w:bottom w:val="none" w:sz="0" w:space="0" w:color="auto"/>
        <w:right w:val="none" w:sz="0" w:space="0" w:color="auto"/>
      </w:divBdr>
    </w:div>
    <w:div w:id="893393139">
      <w:bodyDiv w:val="1"/>
      <w:marLeft w:val="0"/>
      <w:marRight w:val="0"/>
      <w:marTop w:val="0"/>
      <w:marBottom w:val="0"/>
      <w:divBdr>
        <w:top w:val="none" w:sz="0" w:space="0" w:color="auto"/>
        <w:left w:val="none" w:sz="0" w:space="0" w:color="auto"/>
        <w:bottom w:val="none" w:sz="0" w:space="0" w:color="auto"/>
        <w:right w:val="none" w:sz="0" w:space="0" w:color="auto"/>
      </w:divBdr>
    </w:div>
    <w:div w:id="911617547">
      <w:bodyDiv w:val="1"/>
      <w:marLeft w:val="0"/>
      <w:marRight w:val="0"/>
      <w:marTop w:val="0"/>
      <w:marBottom w:val="0"/>
      <w:divBdr>
        <w:top w:val="none" w:sz="0" w:space="0" w:color="auto"/>
        <w:left w:val="none" w:sz="0" w:space="0" w:color="auto"/>
        <w:bottom w:val="none" w:sz="0" w:space="0" w:color="auto"/>
        <w:right w:val="none" w:sz="0" w:space="0" w:color="auto"/>
      </w:divBdr>
    </w:div>
    <w:div w:id="925109651">
      <w:bodyDiv w:val="1"/>
      <w:marLeft w:val="0"/>
      <w:marRight w:val="0"/>
      <w:marTop w:val="0"/>
      <w:marBottom w:val="0"/>
      <w:divBdr>
        <w:top w:val="none" w:sz="0" w:space="0" w:color="auto"/>
        <w:left w:val="none" w:sz="0" w:space="0" w:color="auto"/>
        <w:bottom w:val="none" w:sz="0" w:space="0" w:color="auto"/>
        <w:right w:val="none" w:sz="0" w:space="0" w:color="auto"/>
      </w:divBdr>
    </w:div>
    <w:div w:id="959067934">
      <w:bodyDiv w:val="1"/>
      <w:marLeft w:val="0"/>
      <w:marRight w:val="0"/>
      <w:marTop w:val="0"/>
      <w:marBottom w:val="0"/>
      <w:divBdr>
        <w:top w:val="none" w:sz="0" w:space="0" w:color="auto"/>
        <w:left w:val="none" w:sz="0" w:space="0" w:color="auto"/>
        <w:bottom w:val="none" w:sz="0" w:space="0" w:color="auto"/>
        <w:right w:val="none" w:sz="0" w:space="0" w:color="auto"/>
      </w:divBdr>
    </w:div>
    <w:div w:id="963929697">
      <w:bodyDiv w:val="1"/>
      <w:marLeft w:val="0"/>
      <w:marRight w:val="0"/>
      <w:marTop w:val="0"/>
      <w:marBottom w:val="0"/>
      <w:divBdr>
        <w:top w:val="none" w:sz="0" w:space="0" w:color="auto"/>
        <w:left w:val="none" w:sz="0" w:space="0" w:color="auto"/>
        <w:bottom w:val="none" w:sz="0" w:space="0" w:color="auto"/>
        <w:right w:val="none" w:sz="0" w:space="0" w:color="auto"/>
      </w:divBdr>
    </w:div>
    <w:div w:id="972635399">
      <w:bodyDiv w:val="1"/>
      <w:marLeft w:val="0"/>
      <w:marRight w:val="0"/>
      <w:marTop w:val="0"/>
      <w:marBottom w:val="0"/>
      <w:divBdr>
        <w:top w:val="none" w:sz="0" w:space="0" w:color="auto"/>
        <w:left w:val="none" w:sz="0" w:space="0" w:color="auto"/>
        <w:bottom w:val="none" w:sz="0" w:space="0" w:color="auto"/>
        <w:right w:val="none" w:sz="0" w:space="0" w:color="auto"/>
      </w:divBdr>
    </w:div>
    <w:div w:id="1011180857">
      <w:bodyDiv w:val="1"/>
      <w:marLeft w:val="0"/>
      <w:marRight w:val="0"/>
      <w:marTop w:val="0"/>
      <w:marBottom w:val="0"/>
      <w:divBdr>
        <w:top w:val="none" w:sz="0" w:space="0" w:color="auto"/>
        <w:left w:val="none" w:sz="0" w:space="0" w:color="auto"/>
        <w:bottom w:val="none" w:sz="0" w:space="0" w:color="auto"/>
        <w:right w:val="none" w:sz="0" w:space="0" w:color="auto"/>
      </w:divBdr>
    </w:div>
    <w:div w:id="1013727189">
      <w:bodyDiv w:val="1"/>
      <w:marLeft w:val="0"/>
      <w:marRight w:val="0"/>
      <w:marTop w:val="0"/>
      <w:marBottom w:val="0"/>
      <w:divBdr>
        <w:top w:val="none" w:sz="0" w:space="0" w:color="auto"/>
        <w:left w:val="none" w:sz="0" w:space="0" w:color="auto"/>
        <w:bottom w:val="none" w:sz="0" w:space="0" w:color="auto"/>
        <w:right w:val="none" w:sz="0" w:space="0" w:color="auto"/>
      </w:divBdr>
    </w:div>
    <w:div w:id="1056398280">
      <w:bodyDiv w:val="1"/>
      <w:marLeft w:val="0"/>
      <w:marRight w:val="0"/>
      <w:marTop w:val="0"/>
      <w:marBottom w:val="0"/>
      <w:divBdr>
        <w:top w:val="none" w:sz="0" w:space="0" w:color="auto"/>
        <w:left w:val="none" w:sz="0" w:space="0" w:color="auto"/>
        <w:bottom w:val="none" w:sz="0" w:space="0" w:color="auto"/>
        <w:right w:val="none" w:sz="0" w:space="0" w:color="auto"/>
      </w:divBdr>
    </w:div>
    <w:div w:id="1059013383">
      <w:bodyDiv w:val="1"/>
      <w:marLeft w:val="0"/>
      <w:marRight w:val="0"/>
      <w:marTop w:val="0"/>
      <w:marBottom w:val="0"/>
      <w:divBdr>
        <w:top w:val="none" w:sz="0" w:space="0" w:color="auto"/>
        <w:left w:val="none" w:sz="0" w:space="0" w:color="auto"/>
        <w:bottom w:val="none" w:sz="0" w:space="0" w:color="auto"/>
        <w:right w:val="none" w:sz="0" w:space="0" w:color="auto"/>
      </w:divBdr>
    </w:div>
    <w:div w:id="1093430380">
      <w:bodyDiv w:val="1"/>
      <w:marLeft w:val="0"/>
      <w:marRight w:val="0"/>
      <w:marTop w:val="0"/>
      <w:marBottom w:val="0"/>
      <w:divBdr>
        <w:top w:val="none" w:sz="0" w:space="0" w:color="auto"/>
        <w:left w:val="none" w:sz="0" w:space="0" w:color="auto"/>
        <w:bottom w:val="none" w:sz="0" w:space="0" w:color="auto"/>
        <w:right w:val="none" w:sz="0" w:space="0" w:color="auto"/>
      </w:divBdr>
    </w:div>
    <w:div w:id="1093473031">
      <w:bodyDiv w:val="1"/>
      <w:marLeft w:val="0"/>
      <w:marRight w:val="0"/>
      <w:marTop w:val="0"/>
      <w:marBottom w:val="0"/>
      <w:divBdr>
        <w:top w:val="none" w:sz="0" w:space="0" w:color="auto"/>
        <w:left w:val="none" w:sz="0" w:space="0" w:color="auto"/>
        <w:bottom w:val="none" w:sz="0" w:space="0" w:color="auto"/>
        <w:right w:val="none" w:sz="0" w:space="0" w:color="auto"/>
      </w:divBdr>
    </w:div>
    <w:div w:id="1135754903">
      <w:bodyDiv w:val="1"/>
      <w:marLeft w:val="0"/>
      <w:marRight w:val="0"/>
      <w:marTop w:val="0"/>
      <w:marBottom w:val="0"/>
      <w:divBdr>
        <w:top w:val="none" w:sz="0" w:space="0" w:color="auto"/>
        <w:left w:val="none" w:sz="0" w:space="0" w:color="auto"/>
        <w:bottom w:val="none" w:sz="0" w:space="0" w:color="auto"/>
        <w:right w:val="none" w:sz="0" w:space="0" w:color="auto"/>
      </w:divBdr>
    </w:div>
    <w:div w:id="1155607797">
      <w:bodyDiv w:val="1"/>
      <w:marLeft w:val="0"/>
      <w:marRight w:val="0"/>
      <w:marTop w:val="0"/>
      <w:marBottom w:val="0"/>
      <w:divBdr>
        <w:top w:val="none" w:sz="0" w:space="0" w:color="auto"/>
        <w:left w:val="none" w:sz="0" w:space="0" w:color="auto"/>
        <w:bottom w:val="none" w:sz="0" w:space="0" w:color="auto"/>
        <w:right w:val="none" w:sz="0" w:space="0" w:color="auto"/>
      </w:divBdr>
    </w:div>
    <w:div w:id="1169364099">
      <w:bodyDiv w:val="1"/>
      <w:marLeft w:val="0"/>
      <w:marRight w:val="0"/>
      <w:marTop w:val="0"/>
      <w:marBottom w:val="0"/>
      <w:divBdr>
        <w:top w:val="none" w:sz="0" w:space="0" w:color="auto"/>
        <w:left w:val="none" w:sz="0" w:space="0" w:color="auto"/>
        <w:bottom w:val="none" w:sz="0" w:space="0" w:color="auto"/>
        <w:right w:val="none" w:sz="0" w:space="0" w:color="auto"/>
      </w:divBdr>
    </w:div>
    <w:div w:id="1176579094">
      <w:bodyDiv w:val="1"/>
      <w:marLeft w:val="0"/>
      <w:marRight w:val="0"/>
      <w:marTop w:val="0"/>
      <w:marBottom w:val="0"/>
      <w:divBdr>
        <w:top w:val="none" w:sz="0" w:space="0" w:color="auto"/>
        <w:left w:val="none" w:sz="0" w:space="0" w:color="auto"/>
        <w:bottom w:val="none" w:sz="0" w:space="0" w:color="auto"/>
        <w:right w:val="none" w:sz="0" w:space="0" w:color="auto"/>
      </w:divBdr>
    </w:div>
    <w:div w:id="1214002591">
      <w:bodyDiv w:val="1"/>
      <w:marLeft w:val="0"/>
      <w:marRight w:val="0"/>
      <w:marTop w:val="0"/>
      <w:marBottom w:val="0"/>
      <w:divBdr>
        <w:top w:val="none" w:sz="0" w:space="0" w:color="auto"/>
        <w:left w:val="none" w:sz="0" w:space="0" w:color="auto"/>
        <w:bottom w:val="none" w:sz="0" w:space="0" w:color="auto"/>
        <w:right w:val="none" w:sz="0" w:space="0" w:color="auto"/>
      </w:divBdr>
    </w:div>
    <w:div w:id="1249197983">
      <w:bodyDiv w:val="1"/>
      <w:marLeft w:val="0"/>
      <w:marRight w:val="0"/>
      <w:marTop w:val="0"/>
      <w:marBottom w:val="0"/>
      <w:divBdr>
        <w:top w:val="none" w:sz="0" w:space="0" w:color="auto"/>
        <w:left w:val="none" w:sz="0" w:space="0" w:color="auto"/>
        <w:bottom w:val="none" w:sz="0" w:space="0" w:color="auto"/>
        <w:right w:val="none" w:sz="0" w:space="0" w:color="auto"/>
      </w:divBdr>
    </w:div>
    <w:div w:id="1269658538">
      <w:bodyDiv w:val="1"/>
      <w:marLeft w:val="0"/>
      <w:marRight w:val="0"/>
      <w:marTop w:val="0"/>
      <w:marBottom w:val="0"/>
      <w:divBdr>
        <w:top w:val="none" w:sz="0" w:space="0" w:color="auto"/>
        <w:left w:val="none" w:sz="0" w:space="0" w:color="auto"/>
        <w:bottom w:val="none" w:sz="0" w:space="0" w:color="auto"/>
        <w:right w:val="none" w:sz="0" w:space="0" w:color="auto"/>
      </w:divBdr>
    </w:div>
    <w:div w:id="1289239333">
      <w:bodyDiv w:val="1"/>
      <w:marLeft w:val="0"/>
      <w:marRight w:val="0"/>
      <w:marTop w:val="0"/>
      <w:marBottom w:val="0"/>
      <w:divBdr>
        <w:top w:val="none" w:sz="0" w:space="0" w:color="auto"/>
        <w:left w:val="none" w:sz="0" w:space="0" w:color="auto"/>
        <w:bottom w:val="none" w:sz="0" w:space="0" w:color="auto"/>
        <w:right w:val="none" w:sz="0" w:space="0" w:color="auto"/>
      </w:divBdr>
    </w:div>
    <w:div w:id="1295256237">
      <w:bodyDiv w:val="1"/>
      <w:marLeft w:val="0"/>
      <w:marRight w:val="0"/>
      <w:marTop w:val="0"/>
      <w:marBottom w:val="0"/>
      <w:divBdr>
        <w:top w:val="none" w:sz="0" w:space="0" w:color="auto"/>
        <w:left w:val="none" w:sz="0" w:space="0" w:color="auto"/>
        <w:bottom w:val="none" w:sz="0" w:space="0" w:color="auto"/>
        <w:right w:val="none" w:sz="0" w:space="0" w:color="auto"/>
      </w:divBdr>
    </w:div>
    <w:div w:id="1296066550">
      <w:bodyDiv w:val="1"/>
      <w:marLeft w:val="0"/>
      <w:marRight w:val="0"/>
      <w:marTop w:val="0"/>
      <w:marBottom w:val="0"/>
      <w:divBdr>
        <w:top w:val="none" w:sz="0" w:space="0" w:color="auto"/>
        <w:left w:val="none" w:sz="0" w:space="0" w:color="auto"/>
        <w:bottom w:val="none" w:sz="0" w:space="0" w:color="auto"/>
        <w:right w:val="none" w:sz="0" w:space="0" w:color="auto"/>
      </w:divBdr>
    </w:div>
    <w:div w:id="1298606778">
      <w:bodyDiv w:val="1"/>
      <w:marLeft w:val="0"/>
      <w:marRight w:val="0"/>
      <w:marTop w:val="0"/>
      <w:marBottom w:val="0"/>
      <w:divBdr>
        <w:top w:val="none" w:sz="0" w:space="0" w:color="auto"/>
        <w:left w:val="none" w:sz="0" w:space="0" w:color="auto"/>
        <w:bottom w:val="none" w:sz="0" w:space="0" w:color="auto"/>
        <w:right w:val="none" w:sz="0" w:space="0" w:color="auto"/>
      </w:divBdr>
    </w:div>
    <w:div w:id="1300917506">
      <w:bodyDiv w:val="1"/>
      <w:marLeft w:val="0"/>
      <w:marRight w:val="0"/>
      <w:marTop w:val="0"/>
      <w:marBottom w:val="0"/>
      <w:divBdr>
        <w:top w:val="none" w:sz="0" w:space="0" w:color="auto"/>
        <w:left w:val="none" w:sz="0" w:space="0" w:color="auto"/>
        <w:bottom w:val="none" w:sz="0" w:space="0" w:color="auto"/>
        <w:right w:val="none" w:sz="0" w:space="0" w:color="auto"/>
      </w:divBdr>
    </w:div>
    <w:div w:id="1333952258">
      <w:bodyDiv w:val="1"/>
      <w:marLeft w:val="0"/>
      <w:marRight w:val="0"/>
      <w:marTop w:val="0"/>
      <w:marBottom w:val="0"/>
      <w:divBdr>
        <w:top w:val="none" w:sz="0" w:space="0" w:color="auto"/>
        <w:left w:val="none" w:sz="0" w:space="0" w:color="auto"/>
        <w:bottom w:val="none" w:sz="0" w:space="0" w:color="auto"/>
        <w:right w:val="none" w:sz="0" w:space="0" w:color="auto"/>
      </w:divBdr>
    </w:div>
    <w:div w:id="1336568335">
      <w:bodyDiv w:val="1"/>
      <w:marLeft w:val="0"/>
      <w:marRight w:val="0"/>
      <w:marTop w:val="0"/>
      <w:marBottom w:val="0"/>
      <w:divBdr>
        <w:top w:val="none" w:sz="0" w:space="0" w:color="auto"/>
        <w:left w:val="none" w:sz="0" w:space="0" w:color="auto"/>
        <w:bottom w:val="none" w:sz="0" w:space="0" w:color="auto"/>
        <w:right w:val="none" w:sz="0" w:space="0" w:color="auto"/>
      </w:divBdr>
      <w:divsChild>
        <w:div w:id="648437291">
          <w:blockQuote w:val="1"/>
          <w:marLeft w:val="0"/>
          <w:marRight w:val="0"/>
          <w:marTop w:val="174"/>
          <w:marBottom w:val="174"/>
          <w:divBdr>
            <w:top w:val="single" w:sz="12" w:space="0" w:color="DDDDDD"/>
            <w:left w:val="single" w:sz="12" w:space="25" w:color="DDDDDD"/>
            <w:bottom w:val="single" w:sz="12" w:space="6" w:color="DDDDDD"/>
            <w:right w:val="single" w:sz="12" w:space="6" w:color="DDDDDD"/>
          </w:divBdr>
        </w:div>
      </w:divsChild>
    </w:div>
    <w:div w:id="1363290501">
      <w:bodyDiv w:val="1"/>
      <w:marLeft w:val="0"/>
      <w:marRight w:val="0"/>
      <w:marTop w:val="0"/>
      <w:marBottom w:val="0"/>
      <w:divBdr>
        <w:top w:val="none" w:sz="0" w:space="0" w:color="auto"/>
        <w:left w:val="none" w:sz="0" w:space="0" w:color="auto"/>
        <w:bottom w:val="none" w:sz="0" w:space="0" w:color="auto"/>
        <w:right w:val="none" w:sz="0" w:space="0" w:color="auto"/>
      </w:divBdr>
    </w:div>
    <w:div w:id="1382481941">
      <w:bodyDiv w:val="1"/>
      <w:marLeft w:val="0"/>
      <w:marRight w:val="0"/>
      <w:marTop w:val="0"/>
      <w:marBottom w:val="0"/>
      <w:divBdr>
        <w:top w:val="none" w:sz="0" w:space="0" w:color="auto"/>
        <w:left w:val="none" w:sz="0" w:space="0" w:color="auto"/>
        <w:bottom w:val="none" w:sz="0" w:space="0" w:color="auto"/>
        <w:right w:val="none" w:sz="0" w:space="0" w:color="auto"/>
      </w:divBdr>
    </w:div>
    <w:div w:id="1384938962">
      <w:bodyDiv w:val="1"/>
      <w:marLeft w:val="0"/>
      <w:marRight w:val="0"/>
      <w:marTop w:val="0"/>
      <w:marBottom w:val="0"/>
      <w:divBdr>
        <w:top w:val="none" w:sz="0" w:space="0" w:color="auto"/>
        <w:left w:val="none" w:sz="0" w:space="0" w:color="auto"/>
        <w:bottom w:val="none" w:sz="0" w:space="0" w:color="auto"/>
        <w:right w:val="none" w:sz="0" w:space="0" w:color="auto"/>
      </w:divBdr>
    </w:div>
    <w:div w:id="1468085625">
      <w:bodyDiv w:val="1"/>
      <w:marLeft w:val="0"/>
      <w:marRight w:val="0"/>
      <w:marTop w:val="0"/>
      <w:marBottom w:val="0"/>
      <w:divBdr>
        <w:top w:val="none" w:sz="0" w:space="0" w:color="auto"/>
        <w:left w:val="none" w:sz="0" w:space="0" w:color="auto"/>
        <w:bottom w:val="none" w:sz="0" w:space="0" w:color="auto"/>
        <w:right w:val="none" w:sz="0" w:space="0" w:color="auto"/>
      </w:divBdr>
    </w:div>
    <w:div w:id="1475175208">
      <w:bodyDiv w:val="1"/>
      <w:marLeft w:val="0"/>
      <w:marRight w:val="0"/>
      <w:marTop w:val="0"/>
      <w:marBottom w:val="0"/>
      <w:divBdr>
        <w:top w:val="none" w:sz="0" w:space="0" w:color="auto"/>
        <w:left w:val="none" w:sz="0" w:space="0" w:color="auto"/>
        <w:bottom w:val="none" w:sz="0" w:space="0" w:color="auto"/>
        <w:right w:val="none" w:sz="0" w:space="0" w:color="auto"/>
      </w:divBdr>
    </w:div>
    <w:div w:id="1481923705">
      <w:bodyDiv w:val="1"/>
      <w:marLeft w:val="0"/>
      <w:marRight w:val="0"/>
      <w:marTop w:val="0"/>
      <w:marBottom w:val="0"/>
      <w:divBdr>
        <w:top w:val="none" w:sz="0" w:space="0" w:color="auto"/>
        <w:left w:val="none" w:sz="0" w:space="0" w:color="auto"/>
        <w:bottom w:val="none" w:sz="0" w:space="0" w:color="auto"/>
        <w:right w:val="none" w:sz="0" w:space="0" w:color="auto"/>
      </w:divBdr>
    </w:div>
    <w:div w:id="1493109204">
      <w:bodyDiv w:val="1"/>
      <w:marLeft w:val="0"/>
      <w:marRight w:val="0"/>
      <w:marTop w:val="0"/>
      <w:marBottom w:val="0"/>
      <w:divBdr>
        <w:top w:val="none" w:sz="0" w:space="0" w:color="auto"/>
        <w:left w:val="none" w:sz="0" w:space="0" w:color="auto"/>
        <w:bottom w:val="none" w:sz="0" w:space="0" w:color="auto"/>
        <w:right w:val="none" w:sz="0" w:space="0" w:color="auto"/>
      </w:divBdr>
    </w:div>
    <w:div w:id="1508446691">
      <w:bodyDiv w:val="1"/>
      <w:marLeft w:val="0"/>
      <w:marRight w:val="0"/>
      <w:marTop w:val="0"/>
      <w:marBottom w:val="0"/>
      <w:divBdr>
        <w:top w:val="none" w:sz="0" w:space="0" w:color="auto"/>
        <w:left w:val="none" w:sz="0" w:space="0" w:color="auto"/>
        <w:bottom w:val="none" w:sz="0" w:space="0" w:color="auto"/>
        <w:right w:val="none" w:sz="0" w:space="0" w:color="auto"/>
      </w:divBdr>
    </w:div>
    <w:div w:id="1514300614">
      <w:bodyDiv w:val="1"/>
      <w:marLeft w:val="0"/>
      <w:marRight w:val="0"/>
      <w:marTop w:val="0"/>
      <w:marBottom w:val="0"/>
      <w:divBdr>
        <w:top w:val="none" w:sz="0" w:space="0" w:color="auto"/>
        <w:left w:val="none" w:sz="0" w:space="0" w:color="auto"/>
        <w:bottom w:val="none" w:sz="0" w:space="0" w:color="auto"/>
        <w:right w:val="none" w:sz="0" w:space="0" w:color="auto"/>
      </w:divBdr>
    </w:div>
    <w:div w:id="1575168418">
      <w:bodyDiv w:val="1"/>
      <w:marLeft w:val="0"/>
      <w:marRight w:val="0"/>
      <w:marTop w:val="0"/>
      <w:marBottom w:val="0"/>
      <w:divBdr>
        <w:top w:val="none" w:sz="0" w:space="0" w:color="auto"/>
        <w:left w:val="none" w:sz="0" w:space="0" w:color="auto"/>
        <w:bottom w:val="none" w:sz="0" w:space="0" w:color="auto"/>
        <w:right w:val="none" w:sz="0" w:space="0" w:color="auto"/>
      </w:divBdr>
    </w:div>
    <w:div w:id="1656303688">
      <w:bodyDiv w:val="1"/>
      <w:marLeft w:val="0"/>
      <w:marRight w:val="0"/>
      <w:marTop w:val="0"/>
      <w:marBottom w:val="0"/>
      <w:divBdr>
        <w:top w:val="none" w:sz="0" w:space="0" w:color="auto"/>
        <w:left w:val="none" w:sz="0" w:space="0" w:color="auto"/>
        <w:bottom w:val="none" w:sz="0" w:space="0" w:color="auto"/>
        <w:right w:val="none" w:sz="0" w:space="0" w:color="auto"/>
      </w:divBdr>
    </w:div>
    <w:div w:id="1677489576">
      <w:bodyDiv w:val="1"/>
      <w:marLeft w:val="0"/>
      <w:marRight w:val="0"/>
      <w:marTop w:val="0"/>
      <w:marBottom w:val="0"/>
      <w:divBdr>
        <w:top w:val="none" w:sz="0" w:space="0" w:color="auto"/>
        <w:left w:val="none" w:sz="0" w:space="0" w:color="auto"/>
        <w:bottom w:val="none" w:sz="0" w:space="0" w:color="auto"/>
        <w:right w:val="none" w:sz="0" w:space="0" w:color="auto"/>
      </w:divBdr>
    </w:div>
    <w:div w:id="1678382027">
      <w:bodyDiv w:val="1"/>
      <w:marLeft w:val="0"/>
      <w:marRight w:val="0"/>
      <w:marTop w:val="0"/>
      <w:marBottom w:val="0"/>
      <w:divBdr>
        <w:top w:val="none" w:sz="0" w:space="0" w:color="auto"/>
        <w:left w:val="none" w:sz="0" w:space="0" w:color="auto"/>
        <w:bottom w:val="none" w:sz="0" w:space="0" w:color="auto"/>
        <w:right w:val="none" w:sz="0" w:space="0" w:color="auto"/>
      </w:divBdr>
    </w:div>
    <w:div w:id="1696492875">
      <w:bodyDiv w:val="1"/>
      <w:marLeft w:val="0"/>
      <w:marRight w:val="0"/>
      <w:marTop w:val="0"/>
      <w:marBottom w:val="0"/>
      <w:divBdr>
        <w:top w:val="none" w:sz="0" w:space="0" w:color="auto"/>
        <w:left w:val="none" w:sz="0" w:space="0" w:color="auto"/>
        <w:bottom w:val="none" w:sz="0" w:space="0" w:color="auto"/>
        <w:right w:val="none" w:sz="0" w:space="0" w:color="auto"/>
      </w:divBdr>
    </w:div>
    <w:div w:id="1703050305">
      <w:bodyDiv w:val="1"/>
      <w:marLeft w:val="0"/>
      <w:marRight w:val="0"/>
      <w:marTop w:val="0"/>
      <w:marBottom w:val="0"/>
      <w:divBdr>
        <w:top w:val="none" w:sz="0" w:space="0" w:color="auto"/>
        <w:left w:val="none" w:sz="0" w:space="0" w:color="auto"/>
        <w:bottom w:val="none" w:sz="0" w:space="0" w:color="auto"/>
        <w:right w:val="none" w:sz="0" w:space="0" w:color="auto"/>
      </w:divBdr>
      <w:divsChild>
        <w:div w:id="624241678">
          <w:marLeft w:val="0"/>
          <w:marRight w:val="0"/>
          <w:marTop w:val="0"/>
          <w:marBottom w:val="0"/>
          <w:divBdr>
            <w:top w:val="none" w:sz="0" w:space="0" w:color="auto"/>
            <w:left w:val="none" w:sz="0" w:space="0" w:color="auto"/>
            <w:bottom w:val="none" w:sz="0" w:space="0" w:color="auto"/>
            <w:right w:val="none" w:sz="0" w:space="0" w:color="auto"/>
          </w:divBdr>
        </w:div>
        <w:div w:id="718210074">
          <w:marLeft w:val="0"/>
          <w:marRight w:val="0"/>
          <w:marTop w:val="0"/>
          <w:marBottom w:val="0"/>
          <w:divBdr>
            <w:top w:val="none" w:sz="0" w:space="0" w:color="auto"/>
            <w:left w:val="none" w:sz="0" w:space="0" w:color="auto"/>
            <w:bottom w:val="none" w:sz="0" w:space="0" w:color="auto"/>
            <w:right w:val="none" w:sz="0" w:space="0" w:color="auto"/>
          </w:divBdr>
        </w:div>
        <w:div w:id="725183198">
          <w:marLeft w:val="0"/>
          <w:marRight w:val="0"/>
          <w:marTop w:val="0"/>
          <w:marBottom w:val="0"/>
          <w:divBdr>
            <w:top w:val="none" w:sz="0" w:space="0" w:color="auto"/>
            <w:left w:val="none" w:sz="0" w:space="0" w:color="auto"/>
            <w:bottom w:val="none" w:sz="0" w:space="0" w:color="auto"/>
            <w:right w:val="none" w:sz="0" w:space="0" w:color="auto"/>
          </w:divBdr>
        </w:div>
        <w:div w:id="956106808">
          <w:marLeft w:val="0"/>
          <w:marRight w:val="0"/>
          <w:marTop w:val="0"/>
          <w:marBottom w:val="0"/>
          <w:divBdr>
            <w:top w:val="none" w:sz="0" w:space="0" w:color="auto"/>
            <w:left w:val="none" w:sz="0" w:space="0" w:color="auto"/>
            <w:bottom w:val="none" w:sz="0" w:space="0" w:color="auto"/>
            <w:right w:val="none" w:sz="0" w:space="0" w:color="auto"/>
          </w:divBdr>
        </w:div>
        <w:div w:id="1291403575">
          <w:marLeft w:val="0"/>
          <w:marRight w:val="0"/>
          <w:marTop w:val="0"/>
          <w:marBottom w:val="0"/>
          <w:divBdr>
            <w:top w:val="none" w:sz="0" w:space="0" w:color="auto"/>
            <w:left w:val="none" w:sz="0" w:space="0" w:color="auto"/>
            <w:bottom w:val="none" w:sz="0" w:space="0" w:color="auto"/>
            <w:right w:val="none" w:sz="0" w:space="0" w:color="auto"/>
          </w:divBdr>
        </w:div>
        <w:div w:id="1497916507">
          <w:marLeft w:val="0"/>
          <w:marRight w:val="0"/>
          <w:marTop w:val="0"/>
          <w:marBottom w:val="0"/>
          <w:divBdr>
            <w:top w:val="none" w:sz="0" w:space="0" w:color="auto"/>
            <w:left w:val="none" w:sz="0" w:space="0" w:color="auto"/>
            <w:bottom w:val="none" w:sz="0" w:space="0" w:color="auto"/>
            <w:right w:val="none" w:sz="0" w:space="0" w:color="auto"/>
          </w:divBdr>
        </w:div>
        <w:div w:id="1541284677">
          <w:marLeft w:val="0"/>
          <w:marRight w:val="0"/>
          <w:marTop w:val="0"/>
          <w:marBottom w:val="0"/>
          <w:divBdr>
            <w:top w:val="none" w:sz="0" w:space="0" w:color="auto"/>
            <w:left w:val="none" w:sz="0" w:space="0" w:color="auto"/>
            <w:bottom w:val="none" w:sz="0" w:space="0" w:color="auto"/>
            <w:right w:val="none" w:sz="0" w:space="0" w:color="auto"/>
          </w:divBdr>
        </w:div>
        <w:div w:id="2037149549">
          <w:marLeft w:val="0"/>
          <w:marRight w:val="0"/>
          <w:marTop w:val="0"/>
          <w:marBottom w:val="0"/>
          <w:divBdr>
            <w:top w:val="none" w:sz="0" w:space="0" w:color="auto"/>
            <w:left w:val="none" w:sz="0" w:space="0" w:color="auto"/>
            <w:bottom w:val="none" w:sz="0" w:space="0" w:color="auto"/>
            <w:right w:val="none" w:sz="0" w:space="0" w:color="auto"/>
          </w:divBdr>
        </w:div>
        <w:div w:id="2076004501">
          <w:marLeft w:val="0"/>
          <w:marRight w:val="0"/>
          <w:marTop w:val="0"/>
          <w:marBottom w:val="0"/>
          <w:divBdr>
            <w:top w:val="none" w:sz="0" w:space="0" w:color="auto"/>
            <w:left w:val="none" w:sz="0" w:space="0" w:color="auto"/>
            <w:bottom w:val="none" w:sz="0" w:space="0" w:color="auto"/>
            <w:right w:val="none" w:sz="0" w:space="0" w:color="auto"/>
          </w:divBdr>
        </w:div>
      </w:divsChild>
    </w:div>
    <w:div w:id="1711031117">
      <w:bodyDiv w:val="1"/>
      <w:marLeft w:val="0"/>
      <w:marRight w:val="0"/>
      <w:marTop w:val="0"/>
      <w:marBottom w:val="0"/>
      <w:divBdr>
        <w:top w:val="none" w:sz="0" w:space="0" w:color="auto"/>
        <w:left w:val="none" w:sz="0" w:space="0" w:color="auto"/>
        <w:bottom w:val="none" w:sz="0" w:space="0" w:color="auto"/>
        <w:right w:val="none" w:sz="0" w:space="0" w:color="auto"/>
      </w:divBdr>
    </w:div>
    <w:div w:id="1782651437">
      <w:bodyDiv w:val="1"/>
      <w:marLeft w:val="0"/>
      <w:marRight w:val="0"/>
      <w:marTop w:val="0"/>
      <w:marBottom w:val="0"/>
      <w:divBdr>
        <w:top w:val="none" w:sz="0" w:space="0" w:color="auto"/>
        <w:left w:val="none" w:sz="0" w:space="0" w:color="auto"/>
        <w:bottom w:val="none" w:sz="0" w:space="0" w:color="auto"/>
        <w:right w:val="none" w:sz="0" w:space="0" w:color="auto"/>
      </w:divBdr>
    </w:div>
    <w:div w:id="1787575930">
      <w:bodyDiv w:val="1"/>
      <w:marLeft w:val="0"/>
      <w:marRight w:val="0"/>
      <w:marTop w:val="0"/>
      <w:marBottom w:val="0"/>
      <w:divBdr>
        <w:top w:val="none" w:sz="0" w:space="0" w:color="auto"/>
        <w:left w:val="none" w:sz="0" w:space="0" w:color="auto"/>
        <w:bottom w:val="none" w:sz="0" w:space="0" w:color="auto"/>
        <w:right w:val="none" w:sz="0" w:space="0" w:color="auto"/>
      </w:divBdr>
    </w:div>
    <w:div w:id="1853835362">
      <w:bodyDiv w:val="1"/>
      <w:marLeft w:val="0"/>
      <w:marRight w:val="0"/>
      <w:marTop w:val="0"/>
      <w:marBottom w:val="0"/>
      <w:divBdr>
        <w:top w:val="none" w:sz="0" w:space="0" w:color="auto"/>
        <w:left w:val="none" w:sz="0" w:space="0" w:color="auto"/>
        <w:bottom w:val="none" w:sz="0" w:space="0" w:color="auto"/>
        <w:right w:val="none" w:sz="0" w:space="0" w:color="auto"/>
      </w:divBdr>
    </w:div>
    <w:div w:id="1885289728">
      <w:bodyDiv w:val="1"/>
      <w:marLeft w:val="0"/>
      <w:marRight w:val="0"/>
      <w:marTop w:val="0"/>
      <w:marBottom w:val="0"/>
      <w:divBdr>
        <w:top w:val="none" w:sz="0" w:space="0" w:color="auto"/>
        <w:left w:val="none" w:sz="0" w:space="0" w:color="auto"/>
        <w:bottom w:val="none" w:sz="0" w:space="0" w:color="auto"/>
        <w:right w:val="none" w:sz="0" w:space="0" w:color="auto"/>
      </w:divBdr>
    </w:div>
    <w:div w:id="1910386408">
      <w:bodyDiv w:val="1"/>
      <w:marLeft w:val="0"/>
      <w:marRight w:val="0"/>
      <w:marTop w:val="0"/>
      <w:marBottom w:val="0"/>
      <w:divBdr>
        <w:top w:val="none" w:sz="0" w:space="0" w:color="auto"/>
        <w:left w:val="none" w:sz="0" w:space="0" w:color="auto"/>
        <w:bottom w:val="none" w:sz="0" w:space="0" w:color="auto"/>
        <w:right w:val="none" w:sz="0" w:space="0" w:color="auto"/>
      </w:divBdr>
    </w:div>
    <w:div w:id="1929146708">
      <w:bodyDiv w:val="1"/>
      <w:marLeft w:val="0"/>
      <w:marRight w:val="0"/>
      <w:marTop w:val="0"/>
      <w:marBottom w:val="0"/>
      <w:divBdr>
        <w:top w:val="none" w:sz="0" w:space="0" w:color="auto"/>
        <w:left w:val="none" w:sz="0" w:space="0" w:color="auto"/>
        <w:bottom w:val="none" w:sz="0" w:space="0" w:color="auto"/>
        <w:right w:val="none" w:sz="0" w:space="0" w:color="auto"/>
      </w:divBdr>
    </w:div>
    <w:div w:id="1934510189">
      <w:bodyDiv w:val="1"/>
      <w:marLeft w:val="0"/>
      <w:marRight w:val="0"/>
      <w:marTop w:val="0"/>
      <w:marBottom w:val="0"/>
      <w:divBdr>
        <w:top w:val="none" w:sz="0" w:space="0" w:color="auto"/>
        <w:left w:val="none" w:sz="0" w:space="0" w:color="auto"/>
        <w:bottom w:val="none" w:sz="0" w:space="0" w:color="auto"/>
        <w:right w:val="none" w:sz="0" w:space="0" w:color="auto"/>
      </w:divBdr>
    </w:div>
    <w:div w:id="1944654737">
      <w:bodyDiv w:val="1"/>
      <w:marLeft w:val="0"/>
      <w:marRight w:val="0"/>
      <w:marTop w:val="0"/>
      <w:marBottom w:val="0"/>
      <w:divBdr>
        <w:top w:val="none" w:sz="0" w:space="0" w:color="auto"/>
        <w:left w:val="none" w:sz="0" w:space="0" w:color="auto"/>
        <w:bottom w:val="none" w:sz="0" w:space="0" w:color="auto"/>
        <w:right w:val="none" w:sz="0" w:space="0" w:color="auto"/>
      </w:divBdr>
    </w:div>
    <w:div w:id="1946306102">
      <w:bodyDiv w:val="1"/>
      <w:marLeft w:val="0"/>
      <w:marRight w:val="0"/>
      <w:marTop w:val="0"/>
      <w:marBottom w:val="0"/>
      <w:divBdr>
        <w:top w:val="none" w:sz="0" w:space="0" w:color="auto"/>
        <w:left w:val="none" w:sz="0" w:space="0" w:color="auto"/>
        <w:bottom w:val="none" w:sz="0" w:space="0" w:color="auto"/>
        <w:right w:val="none" w:sz="0" w:space="0" w:color="auto"/>
      </w:divBdr>
    </w:div>
    <w:div w:id="1994068764">
      <w:bodyDiv w:val="1"/>
      <w:marLeft w:val="0"/>
      <w:marRight w:val="0"/>
      <w:marTop w:val="0"/>
      <w:marBottom w:val="0"/>
      <w:divBdr>
        <w:top w:val="none" w:sz="0" w:space="0" w:color="auto"/>
        <w:left w:val="none" w:sz="0" w:space="0" w:color="auto"/>
        <w:bottom w:val="none" w:sz="0" w:space="0" w:color="auto"/>
        <w:right w:val="none" w:sz="0" w:space="0" w:color="auto"/>
      </w:divBdr>
    </w:div>
    <w:div w:id="2008895711">
      <w:bodyDiv w:val="1"/>
      <w:marLeft w:val="0"/>
      <w:marRight w:val="0"/>
      <w:marTop w:val="0"/>
      <w:marBottom w:val="0"/>
      <w:divBdr>
        <w:top w:val="none" w:sz="0" w:space="0" w:color="auto"/>
        <w:left w:val="none" w:sz="0" w:space="0" w:color="auto"/>
        <w:bottom w:val="none" w:sz="0" w:space="0" w:color="auto"/>
        <w:right w:val="none" w:sz="0" w:space="0" w:color="auto"/>
      </w:divBdr>
    </w:div>
    <w:div w:id="2017802007">
      <w:bodyDiv w:val="1"/>
      <w:marLeft w:val="0"/>
      <w:marRight w:val="0"/>
      <w:marTop w:val="0"/>
      <w:marBottom w:val="0"/>
      <w:divBdr>
        <w:top w:val="none" w:sz="0" w:space="0" w:color="auto"/>
        <w:left w:val="none" w:sz="0" w:space="0" w:color="auto"/>
        <w:bottom w:val="none" w:sz="0" w:space="0" w:color="auto"/>
        <w:right w:val="none" w:sz="0" w:space="0" w:color="auto"/>
      </w:divBdr>
    </w:div>
    <w:div w:id="2072463593">
      <w:bodyDiv w:val="1"/>
      <w:marLeft w:val="0"/>
      <w:marRight w:val="0"/>
      <w:marTop w:val="0"/>
      <w:marBottom w:val="0"/>
      <w:divBdr>
        <w:top w:val="none" w:sz="0" w:space="0" w:color="auto"/>
        <w:left w:val="none" w:sz="0" w:space="0" w:color="auto"/>
        <w:bottom w:val="none" w:sz="0" w:space="0" w:color="auto"/>
        <w:right w:val="none" w:sz="0" w:space="0" w:color="auto"/>
      </w:divBdr>
    </w:div>
    <w:div w:id="21349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6E94-A6C2-4487-8D5D-E7E21054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11795</Words>
  <Characters>67232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Piven1961@outlook.com</cp:lastModifiedBy>
  <cp:revision>12</cp:revision>
  <cp:lastPrinted>2021-12-27T17:17:00Z</cp:lastPrinted>
  <dcterms:created xsi:type="dcterms:W3CDTF">2022-12-13T10:34:00Z</dcterms:created>
  <dcterms:modified xsi:type="dcterms:W3CDTF">2022-12-13T19:41:00Z</dcterms:modified>
</cp:coreProperties>
</file>